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B6" w:rsidRDefault="006D28B6">
      <w:pPr>
        <w:spacing w:before="2" w:line="160" w:lineRule="exact"/>
        <w:rPr>
          <w:sz w:val="17"/>
          <w:szCs w:val="17"/>
        </w:rPr>
      </w:pPr>
      <w:bookmarkStart w:id="0" w:name="_GoBack"/>
      <w:bookmarkEnd w:id="0"/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9470"/>
      </w:tblGrid>
      <w:tr w:rsidR="006D28B6">
        <w:trPr>
          <w:trHeight w:hRule="exact" w:val="1114"/>
        </w:trPr>
        <w:tc>
          <w:tcPr>
            <w:tcW w:w="3684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6D28B6" w:rsidRDefault="006D28B6">
            <w:pPr>
              <w:spacing w:line="200" w:lineRule="exact"/>
            </w:pPr>
          </w:p>
          <w:p w:rsidR="006D28B6" w:rsidRDefault="006D28B6">
            <w:pPr>
              <w:spacing w:before="17" w:line="260" w:lineRule="exact"/>
              <w:rPr>
                <w:sz w:val="26"/>
                <w:szCs w:val="26"/>
              </w:rPr>
            </w:pPr>
          </w:p>
          <w:p w:rsidR="006D28B6" w:rsidRDefault="00875C48">
            <w:pPr>
              <w:ind w:left="218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NAME</w:t>
            </w:r>
          </w:p>
        </w:tc>
        <w:tc>
          <w:tcPr>
            <w:tcW w:w="9470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6D28B6" w:rsidRDefault="006D28B6"/>
        </w:tc>
      </w:tr>
      <w:tr w:rsidR="006D28B6">
        <w:trPr>
          <w:trHeight w:hRule="exact" w:val="1109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6D28B6" w:rsidRDefault="006D28B6">
            <w:pPr>
              <w:spacing w:line="200" w:lineRule="exact"/>
            </w:pPr>
          </w:p>
          <w:p w:rsidR="006D28B6" w:rsidRDefault="006D28B6">
            <w:pPr>
              <w:spacing w:line="280" w:lineRule="exact"/>
              <w:rPr>
                <w:sz w:val="28"/>
                <w:szCs w:val="28"/>
              </w:rPr>
            </w:pPr>
          </w:p>
          <w:p w:rsidR="006D28B6" w:rsidRDefault="00875C48">
            <w:pPr>
              <w:ind w:left="179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TSC NO.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6D28B6" w:rsidRDefault="006D28B6"/>
        </w:tc>
      </w:tr>
      <w:tr w:rsidR="006D28B6">
        <w:trPr>
          <w:trHeight w:hRule="exact" w:val="1114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35" w:space="0" w:color="E4DFEB"/>
            </w:tcBorders>
            <w:shd w:val="clear" w:color="auto" w:fill="E4DFEB"/>
          </w:tcPr>
          <w:p w:rsidR="006D28B6" w:rsidRDefault="006D28B6">
            <w:pPr>
              <w:spacing w:line="200" w:lineRule="exact"/>
            </w:pPr>
          </w:p>
          <w:p w:rsidR="006D28B6" w:rsidRDefault="006D28B6">
            <w:pPr>
              <w:spacing w:before="18" w:line="260" w:lineRule="exact"/>
              <w:rPr>
                <w:sz w:val="26"/>
                <w:szCs w:val="26"/>
              </w:rPr>
            </w:pPr>
          </w:p>
          <w:p w:rsidR="006D28B6" w:rsidRDefault="00875C48">
            <w:pPr>
              <w:ind w:left="1689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SCHOOL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25" w:space="0" w:color="8063A1"/>
            </w:tcBorders>
          </w:tcPr>
          <w:p w:rsidR="006D28B6" w:rsidRDefault="006D28B6"/>
        </w:tc>
      </w:tr>
    </w:tbl>
    <w:p w:rsidR="006D28B6" w:rsidRDefault="006D28B6">
      <w:pPr>
        <w:sectPr w:rsidR="006D28B6">
          <w:pgSz w:w="16840" w:h="11920" w:orient="landscape"/>
          <w:pgMar w:top="1080" w:right="1740" w:bottom="280" w:left="1740" w:header="720" w:footer="720" w:gutter="0"/>
          <w:cols w:space="720"/>
        </w:sectPr>
      </w:pPr>
    </w:p>
    <w:p w:rsidR="006D28B6" w:rsidRDefault="006D28B6">
      <w:pPr>
        <w:spacing w:before="8" w:line="160" w:lineRule="exact"/>
        <w:rPr>
          <w:sz w:val="16"/>
          <w:szCs w:val="16"/>
        </w:rPr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69"/>
        <w:gridCol w:w="1260"/>
        <w:gridCol w:w="1800"/>
        <w:gridCol w:w="2433"/>
        <w:gridCol w:w="1888"/>
        <w:gridCol w:w="2973"/>
        <w:gridCol w:w="1708"/>
        <w:gridCol w:w="2073"/>
        <w:gridCol w:w="540"/>
      </w:tblGrid>
      <w:tr w:rsidR="006D28B6">
        <w:trPr>
          <w:trHeight w:hRule="exact" w:val="7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</w:p>
          <w:p w:rsidR="006D28B6" w:rsidRDefault="00875C4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1"/>
              <w:ind w:left="99" w:right="-2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 s 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and</w:t>
            </w:r>
            <w:r>
              <w:rPr>
                <w:b/>
                <w:sz w:val="22"/>
                <w:szCs w:val="22"/>
              </w:rPr>
              <w:t>/</w:t>
            </w:r>
          </w:p>
          <w:p w:rsidR="006D28B6" w:rsidRDefault="00875C4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Su</w:t>
            </w:r>
            <w:r>
              <w:rPr>
                <w:b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5" w:line="240" w:lineRule="exact"/>
              <w:ind w:left="295" w:right="577" w:hanging="56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Sp</w:t>
            </w:r>
            <w:r>
              <w:rPr>
                <w:b/>
                <w:spacing w:val="-2"/>
                <w:sz w:val="22"/>
                <w:szCs w:val="22"/>
              </w:rPr>
              <w:t>ec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5" w:line="240" w:lineRule="exact"/>
              <w:ind w:left="99" w:right="612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q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2"/>
                <w:sz w:val="22"/>
                <w:szCs w:val="22"/>
              </w:rPr>
              <w:t>qu</w:t>
            </w:r>
            <w:r>
              <w:rPr>
                <w:b/>
                <w:spacing w:val="-2"/>
                <w:sz w:val="22"/>
                <w:szCs w:val="22"/>
              </w:rPr>
              <w:t>es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5" w:line="240" w:lineRule="exact"/>
              <w:ind w:left="103" w:right="1737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xp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1"/>
              <w:ind w:left="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6D28B6" w:rsidRDefault="00875C48">
            <w:pPr>
              <w:spacing w:line="240" w:lineRule="exact"/>
              <w:ind w:left="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res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sse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 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ho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99" w:right="99"/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 xml:space="preserve">ef </w:t>
            </w:r>
            <w:r>
              <w:rPr>
                <w:b/>
              </w:rPr>
              <w:t>l</w:t>
            </w:r>
          </w:p>
        </w:tc>
      </w:tr>
      <w:tr w:rsidR="006D28B6">
        <w:trPr>
          <w:trHeight w:hRule="exact" w:val="3397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t>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99"/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b/>
              </w:rPr>
              <w:t>CH</w:t>
            </w:r>
            <w:r>
              <w:rPr>
                <w:b/>
                <w:spacing w:val="-2"/>
              </w:rPr>
              <w:t>I</w:t>
            </w: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D</w:t>
            </w:r>
          </w:p>
          <w:p w:rsidR="006D28B6" w:rsidRDefault="00875C48">
            <w:pPr>
              <w:spacing w:before="3"/>
              <w:ind w:left="103" w:right="115"/>
            </w:pPr>
            <w:r>
              <w:rPr>
                <w:b/>
              </w:rPr>
              <w:t>R</w:t>
            </w:r>
            <w:r>
              <w:rPr>
                <w:b/>
                <w:spacing w:val="-2"/>
              </w:rPr>
              <w:t>I</w:t>
            </w:r>
            <w:r>
              <w:rPr>
                <w:b/>
              </w:rPr>
              <w:t>G</w:t>
            </w:r>
            <w:r>
              <w:rPr>
                <w:b/>
                <w:spacing w:val="1"/>
              </w:rPr>
              <w:t>H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S AND R</w:t>
            </w:r>
            <w:r>
              <w:rPr>
                <w:b/>
                <w:spacing w:val="-2"/>
              </w:rPr>
              <w:t>E</w:t>
            </w:r>
            <w:r>
              <w:rPr>
                <w:b/>
                <w:spacing w:val="1"/>
              </w:rPr>
              <w:t>S</w:t>
            </w:r>
            <w:r>
              <w:rPr>
                <w:b/>
                <w:spacing w:val="-2"/>
              </w:rPr>
              <w:t>P</w:t>
            </w:r>
            <w:r>
              <w:rPr>
                <w:b/>
              </w:rPr>
              <w:t>ON</w:t>
            </w:r>
            <w:r>
              <w:rPr>
                <w:b/>
                <w:spacing w:val="1"/>
              </w:rPr>
              <w:t>S</w:t>
            </w:r>
            <w:r>
              <w:rPr>
                <w:b/>
              </w:rPr>
              <w:t xml:space="preserve">I </w:t>
            </w:r>
            <w:r>
              <w:rPr>
                <w:b/>
                <w:spacing w:val="2"/>
              </w:rPr>
              <w:t>B</w:t>
            </w:r>
            <w:r>
              <w:rPr>
                <w:b/>
                <w:spacing w:val="-2"/>
              </w:rPr>
              <w:t>I</w:t>
            </w:r>
            <w:r>
              <w:rPr>
                <w:b/>
                <w:spacing w:val="-1"/>
              </w:rPr>
              <w:t>L</w:t>
            </w:r>
            <w:r>
              <w:rPr>
                <w:b/>
                <w:spacing w:val="-2"/>
              </w:rPr>
              <w:t>I</w:t>
            </w:r>
            <w:r>
              <w:rPr>
                <w:b/>
                <w:spacing w:val="-1"/>
              </w:rPr>
              <w:t>T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</w:p>
          <w:p w:rsidR="006D28B6" w:rsidRDefault="00875C48">
            <w:pPr>
              <w:spacing w:before="3"/>
              <w:ind w:left="103" w:right="209"/>
            </w:pP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p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g: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4"/>
              </w:rPr>
              <w:t>v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t>y l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n</w:t>
            </w:r>
            <w:r>
              <w:t xml:space="preserve">: 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 xml:space="preserve">l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t>v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[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</w:p>
          <w:p w:rsidR="006D28B6" w:rsidRDefault="00875C48">
            <w:pPr>
              <w:spacing w:line="220" w:lineRule="exact"/>
              <w:ind w:left="103"/>
            </w:pPr>
            <w:r>
              <w:t>130</w:t>
            </w:r>
            <w:r>
              <w:rPr>
                <w:spacing w:val="2"/>
              </w:rPr>
              <w:t xml:space="preserve"> </w:t>
            </w:r>
            <w:r>
              <w:t>wo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1"/>
              </w:rPr>
              <w:t>s</w:t>
            </w:r>
            <w:r>
              <w:rPr>
                <w:b/>
              </w:rPr>
              <w:t>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b/>
                <w:spacing w:val="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3"/>
              </w:rPr>
              <w:t>t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b</w:t>
            </w:r>
          </w:p>
          <w:p w:rsidR="006D28B6" w:rsidRDefault="00875C48">
            <w:pPr>
              <w:spacing w:before="10" w:line="220" w:lineRule="exact"/>
              <w:ind w:left="103" w:right="115"/>
            </w:pP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3"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 xml:space="preserve">s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o</w:t>
            </w:r>
            <w:r>
              <w:rPr>
                <w:b/>
                <w:spacing w:val="5"/>
              </w:rPr>
              <w:t>u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e a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to</w:t>
            </w:r>
            <w:r>
              <w:t>:</w:t>
            </w:r>
          </w:p>
          <w:p w:rsidR="006D28B6" w:rsidRDefault="00875C48">
            <w:pPr>
              <w:ind w:left="267" w:right="131" w:hanging="180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t>l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i</w:t>
            </w:r>
            <w:r>
              <w:t>c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il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3"/>
              </w:rPr>
              <w:t>e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before="2"/>
              <w:ind w:left="267"/>
            </w:pP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t>ve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6D28B6" w:rsidRDefault="00875C48">
            <w:pPr>
              <w:spacing w:before="6" w:line="220" w:lineRule="exact"/>
              <w:ind w:left="267" w:right="878"/>
            </w:pP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before="4" w:line="220" w:lineRule="exact"/>
              <w:ind w:left="267" w:right="169" w:hanging="180"/>
            </w:pPr>
            <w:r>
              <w:t>d.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 i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rPr>
                <w:spacing w:val="3"/>
              </w:rPr>
              <w:t>e</w:t>
            </w:r>
            <w:r>
              <w:t>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83"/>
            </w:pPr>
            <w:r>
              <w:rPr>
                <w:spacing w:val="-1"/>
              </w:rPr>
              <w:t>a</w:t>
            </w:r>
            <w:r>
              <w:t>)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we</w:t>
            </w:r>
          </w:p>
          <w:p w:rsidR="006D28B6" w:rsidRDefault="00875C48">
            <w:pPr>
              <w:spacing w:before="3"/>
              <w:ind w:left="263" w:right="396"/>
            </w:pPr>
            <w:proofErr w:type="gramStart"/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t>y</w:t>
            </w:r>
            <w:proofErr w:type="gramEnd"/>
            <w:r>
              <w:rPr>
                <w:spacing w:val="-2"/>
              </w:rPr>
              <w:t xml:space="preserve"> 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 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>s</w:t>
            </w:r>
            <w:r>
              <w:t>, 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ce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rPr>
                <w:spacing w:val="-3"/>
              </w:rPr>
              <w:t>y</w:t>
            </w:r>
            <w:r>
              <w:t>?</w:t>
            </w:r>
          </w:p>
          <w:p w:rsidR="006D28B6" w:rsidRDefault="00875C48">
            <w:pPr>
              <w:spacing w:before="2"/>
              <w:ind w:left="263" w:right="470" w:hanging="180"/>
            </w:pP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we i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ur 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line="220" w:lineRule="exact"/>
              <w:ind w:left="83"/>
            </w:pPr>
            <w:r>
              <w:rPr>
                <w:spacing w:val="-1"/>
              </w:rPr>
              <w:t>c</w:t>
            </w:r>
            <w:r>
              <w:t>)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we</w:t>
            </w:r>
          </w:p>
          <w:p w:rsidR="006D28B6" w:rsidRDefault="00875C48">
            <w:pPr>
              <w:spacing w:before="2"/>
              <w:ind w:left="263"/>
            </w:pPr>
            <w:proofErr w:type="gramStart"/>
            <w:r>
              <w:t>l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rPr>
                <w:spacing w:val="3"/>
              </w:rPr>
              <w:t>e</w:t>
            </w:r>
            <w:r>
              <w:t>l</w:t>
            </w:r>
            <w:r>
              <w:rPr>
                <w:spacing w:val="-4"/>
              </w:rPr>
              <w:t>y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b/>
                <w:spacing w:val="-1"/>
              </w:rPr>
              <w:t>Le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 xml:space="preserve">s 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2"/>
              </w:rPr>
              <w:t>o</w:t>
            </w:r>
            <w:r>
              <w:t>:</w:t>
            </w:r>
          </w:p>
          <w:p w:rsidR="006D28B6" w:rsidRDefault="00875C48">
            <w:pPr>
              <w:spacing w:before="6" w:line="220" w:lineRule="exact"/>
              <w:ind w:left="267" w:right="412" w:hanging="256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18"/>
              </w:rPr>
              <w:t xml:space="preserve"> </w:t>
            </w:r>
            <w:r>
              <w:t>l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46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 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</w:p>
          <w:p w:rsidR="006D28B6" w:rsidRDefault="00875C48">
            <w:pPr>
              <w:spacing w:before="4" w:line="220" w:lineRule="exact"/>
              <w:ind w:left="267" w:right="115" w:hanging="256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 xml:space="preserve">to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5"/>
              </w:rPr>
              <w:t>r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r</w:t>
            </w:r>
          </w:p>
          <w:p w:rsidR="006D28B6" w:rsidRDefault="00875C48">
            <w:pPr>
              <w:spacing w:before="4" w:line="220" w:lineRule="exact"/>
              <w:ind w:left="267" w:right="295"/>
            </w:pP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 xml:space="preserve">ups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u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t xml:space="preserve">o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6D28B6" w:rsidRDefault="00875C48">
            <w:pPr>
              <w:spacing w:line="220" w:lineRule="exact"/>
              <w:ind w:left="267"/>
            </w:pPr>
            <w:proofErr w:type="gramStart"/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3"/>
              </w:rPr>
              <w:t xml:space="preserve"> </w:t>
            </w:r>
            <w:r>
              <w:t>/ʌ/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>ɑ</w:t>
            </w:r>
            <w:r>
              <w:t>ː</w:t>
            </w:r>
            <w:r>
              <w:rPr>
                <w:spacing w:val="-2"/>
              </w:rPr>
              <w:t xml:space="preserve"> </w:t>
            </w:r>
            <w:r>
              <w:t>/.</w:t>
            </w:r>
          </w:p>
          <w:p w:rsidR="006D28B6" w:rsidRDefault="00875C48">
            <w:pPr>
              <w:spacing w:line="220" w:lineRule="exact"/>
              <w:ind w:left="11"/>
            </w:pP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u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t>n</w:t>
            </w:r>
          </w:p>
          <w:p w:rsidR="006D28B6" w:rsidRDefault="00875C48">
            <w:pPr>
              <w:spacing w:before="2"/>
              <w:ind w:left="267"/>
            </w:pPr>
            <w:proofErr w:type="gramStart"/>
            <w:r>
              <w:rPr>
                <w:spacing w:val="-3"/>
              </w:rPr>
              <w:t>f</w:t>
            </w:r>
            <w:r>
              <w:rPr>
                <w:spacing w:val="-1"/>
              </w:rPr>
              <w:t>ee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b</w:t>
            </w:r>
            <w:r>
              <w:rPr>
                <w:spacing w:val="-1"/>
              </w:rPr>
              <w:t>ac</w:t>
            </w:r>
            <w:r>
              <w:rPr>
                <w:spacing w:val="1"/>
              </w:rPr>
              <w:t>k</w:t>
            </w:r>
            <w:proofErr w:type="gramEnd"/>
            <w:r>
              <w:t>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2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6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1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r</w:t>
            </w:r>
          </w:p>
          <w:p w:rsidR="006D28B6" w:rsidRDefault="00875C48">
            <w:pPr>
              <w:spacing w:before="6" w:line="220" w:lineRule="exact"/>
              <w:ind w:left="11" w:right="350" w:firstLine="164"/>
            </w:pP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t>y</w:t>
            </w:r>
          </w:p>
          <w:p w:rsidR="006D28B6" w:rsidRDefault="00875C48">
            <w:pPr>
              <w:spacing w:line="220" w:lineRule="exact"/>
              <w:ind w:left="11"/>
            </w:pP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b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line="220" w:lineRule="exact"/>
              <w:ind w:left="11"/>
            </w:pPr>
            <w:r>
              <w:t>d.</w:t>
            </w:r>
            <w:r>
              <w:rPr>
                <w:spacing w:val="-36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t>s</w:t>
            </w:r>
          </w:p>
          <w:p w:rsidR="006D28B6" w:rsidRDefault="00875C48">
            <w:pPr>
              <w:spacing w:before="2"/>
              <w:ind w:left="11"/>
            </w:pPr>
            <w:r>
              <w:rPr>
                <w:spacing w:val="-1"/>
              </w:rPr>
              <w:t>e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gue</w:t>
            </w:r>
          </w:p>
          <w:p w:rsidR="006D28B6" w:rsidRDefault="00875C48">
            <w:pPr>
              <w:spacing w:line="220" w:lineRule="exact"/>
              <w:ind w:left="11"/>
            </w:pPr>
            <w:r>
              <w:rPr>
                <w:spacing w:val="-7"/>
              </w:rPr>
              <w:t>f</w:t>
            </w:r>
            <w:r>
              <w:t>.</w:t>
            </w:r>
            <w:r>
              <w:rPr>
                <w:spacing w:val="4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2"/>
              </w:rPr>
              <w:t>ss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>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346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1"/>
              <w:ind w:left="99"/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24"/>
              <w:ind w:left="103"/>
            </w:pPr>
            <w:r>
              <w:rPr>
                <w:b/>
                <w:spacing w:val="1"/>
              </w:rPr>
              <w:t>S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und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:</w:t>
            </w:r>
          </w:p>
          <w:p w:rsidR="006D28B6" w:rsidRDefault="00875C48">
            <w:pPr>
              <w:spacing w:before="30"/>
              <w:ind w:left="103"/>
            </w:pPr>
            <w:r>
              <w:t>/ʌ/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s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 xml:space="preserve"> c</w:t>
            </w:r>
            <w:r>
              <w:t xml:space="preserve">up, </w:t>
            </w:r>
            <w:r>
              <w:rPr>
                <w:spacing w:val="-4"/>
              </w:rPr>
              <w:t>b</w:t>
            </w:r>
            <w:r>
              <w:t>ut</w:t>
            </w:r>
          </w:p>
          <w:p w:rsidR="006D28B6" w:rsidRDefault="00875C48">
            <w:pPr>
              <w:spacing w:before="2" w:line="220" w:lineRule="exact"/>
              <w:ind w:left="103" w:right="143"/>
            </w:pPr>
            <w:r>
              <w:t>;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/</w:t>
            </w:r>
            <w:r>
              <w:t>ɑː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s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7"/>
              </w:rPr>
              <w:t>,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proofErr w:type="spellEnd"/>
            <w:r>
              <w:t xml:space="preserve">, 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 xml:space="preserve">d, </w:t>
            </w:r>
            <w:r>
              <w:rPr>
                <w:spacing w:val="-1"/>
              </w:rPr>
              <w:t>car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1" w:line="220" w:lineRule="exact"/>
              <w:ind w:left="103" w:right="454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6"/>
              </w:rPr>
              <w:t xml:space="preserve"> </w:t>
            </w:r>
            <w:r>
              <w:rPr>
                <w:spacing w:val="8"/>
              </w:rPr>
              <w:t>o</w:t>
            </w:r>
            <w:r>
              <w:t>f</w:t>
            </w:r>
            <w:r>
              <w:rPr>
                <w:spacing w:val="19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u</w:t>
            </w:r>
            <w:r>
              <w:t xml:space="preserve">b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   </w:t>
            </w:r>
            <w:r>
              <w:rPr>
                <w:spacing w:val="2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   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</w:p>
          <w:p w:rsidR="006D28B6" w:rsidRDefault="00875C48">
            <w:pPr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to</w:t>
            </w:r>
            <w:r>
              <w:t>:</w:t>
            </w:r>
          </w:p>
          <w:p w:rsidR="006D28B6" w:rsidRDefault="00875C48">
            <w:pPr>
              <w:spacing w:line="220" w:lineRule="exact"/>
              <w:ind w:left="103"/>
            </w:pPr>
            <w:r>
              <w:t xml:space="preserve">1.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Rec</w:t>
            </w:r>
            <w:r>
              <w:rPr>
                <w:spacing w:val="4"/>
              </w:rPr>
              <w:t>o</w:t>
            </w:r>
            <w:r>
              <w:t>gn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2"/>
              </w:rPr>
              <w:t>s</w:t>
            </w:r>
            <w:r>
              <w:t>,</w:t>
            </w:r>
          </w:p>
          <w:p w:rsidR="006D28B6" w:rsidRDefault="00875C48">
            <w:pPr>
              <w:spacing w:before="2" w:line="242" w:lineRule="auto"/>
              <w:ind w:left="355" w:right="608"/>
            </w:pPr>
            <w:proofErr w:type="spellStart"/>
            <w:proofErr w:type="gramStart"/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5"/>
              </w:rPr>
              <w:t>s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proofErr w:type="spellEnd"/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y</w:t>
            </w:r>
            <w:r>
              <w:t>.</w:t>
            </w:r>
          </w:p>
          <w:p w:rsidR="006D28B6" w:rsidRDefault="00875C48">
            <w:pPr>
              <w:spacing w:line="220" w:lineRule="exact"/>
              <w:ind w:left="355" w:right="447" w:hanging="252"/>
            </w:pPr>
            <w:r>
              <w:t xml:space="preserve">2.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5"/>
              </w:rPr>
              <w:t>c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 xml:space="preserve">s </w:t>
            </w:r>
            <w:proofErr w:type="spellStart"/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3"/>
              </w:rPr>
              <w:t>y</w:t>
            </w: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ng</w:t>
            </w:r>
            <w:proofErr w:type="spellEnd"/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ds</w:t>
            </w:r>
          </w:p>
          <w:p w:rsidR="006D28B6" w:rsidRDefault="00875C48">
            <w:pPr>
              <w:spacing w:line="220" w:lineRule="exact"/>
              <w:ind w:left="355"/>
            </w:pPr>
            <w:proofErr w:type="gramStart"/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proofErr w:type="spellEnd"/>
            <w:r>
              <w:t>.</w:t>
            </w:r>
          </w:p>
          <w:p w:rsidR="006D28B6" w:rsidRDefault="00875C48">
            <w:pPr>
              <w:spacing w:before="2"/>
              <w:ind w:left="355" w:right="207" w:hanging="252"/>
            </w:pPr>
            <w:r>
              <w:t xml:space="preserve">3. 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 xml:space="preserve">e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y</w:t>
            </w:r>
            <w:r>
              <w:t>.</w:t>
            </w:r>
          </w:p>
          <w:p w:rsidR="006D28B6" w:rsidRDefault="00875C48">
            <w:pPr>
              <w:spacing w:line="220" w:lineRule="exact"/>
              <w:ind w:left="103"/>
            </w:pPr>
            <w:r>
              <w:t xml:space="preserve">4. 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in</w:t>
            </w:r>
          </w:p>
          <w:p w:rsidR="006D28B6" w:rsidRDefault="00875C48">
            <w:pPr>
              <w:spacing w:before="6" w:line="220" w:lineRule="exact"/>
              <w:ind w:left="355" w:right="421"/>
            </w:pP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 xml:space="preserve">ds </w:t>
            </w:r>
            <w:r>
              <w:rPr>
                <w:spacing w:val="3"/>
              </w:rPr>
              <w:t>e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rPr>
                <w:spacing w:val="3"/>
              </w:rPr>
              <w:t>e</w:t>
            </w:r>
            <w:r>
              <w:t>ly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1" w:line="220" w:lineRule="exact"/>
              <w:ind w:left="99" w:right="293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 xml:space="preserve">we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2"/>
              </w:rPr>
              <w:t xml:space="preserve"> 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 xml:space="preserve">ds 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before="4" w:line="220" w:lineRule="exact"/>
              <w:ind w:left="99" w:right="134"/>
            </w:pPr>
            <w:proofErr w:type="gramStart"/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>s</w:t>
            </w:r>
            <w:proofErr w:type="gramEnd"/>
            <w:r>
              <w:t>, 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ly</w:t>
            </w:r>
            <w:r>
              <w:t>?</w:t>
            </w:r>
          </w:p>
          <w:p w:rsidR="006D28B6" w:rsidRDefault="00875C48">
            <w:pPr>
              <w:spacing w:before="4" w:line="220" w:lineRule="exact"/>
              <w:ind w:left="99" w:right="545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we i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ur</w:t>
            </w:r>
          </w:p>
          <w:p w:rsidR="006D28B6" w:rsidRDefault="00875C48">
            <w:pPr>
              <w:ind w:left="99"/>
            </w:pPr>
            <w:proofErr w:type="gramStart"/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proofErr w:type="gramEnd"/>
            <w:r>
              <w:t>?</w:t>
            </w:r>
          </w:p>
          <w:p w:rsidR="006D28B6" w:rsidRDefault="00875C48">
            <w:pPr>
              <w:spacing w:line="220" w:lineRule="exact"/>
              <w:ind w:left="99"/>
            </w:pPr>
            <w:r>
              <w:t>3.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we</w:t>
            </w:r>
          </w:p>
          <w:p w:rsidR="006D28B6" w:rsidRDefault="00875C48">
            <w:pPr>
              <w:spacing w:before="2"/>
              <w:ind w:left="99"/>
            </w:pPr>
            <w:proofErr w:type="gramStart"/>
            <w:r>
              <w:t>l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rPr>
                <w:spacing w:val="3"/>
              </w:rPr>
              <w:t>e</w:t>
            </w:r>
            <w:r>
              <w:t>l</w:t>
            </w:r>
            <w:r>
              <w:rPr>
                <w:spacing w:val="-4"/>
              </w:rPr>
              <w:t>y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2"/>
              <w:ind w:left="103"/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18"/>
              <w:ind w:left="267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 xml:space="preserve">d/ʌ/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/ɑː</w:t>
            </w:r>
          </w:p>
          <w:p w:rsidR="006D28B6" w:rsidRDefault="00875C48">
            <w:pPr>
              <w:spacing w:before="22"/>
              <w:ind w:left="267"/>
            </w:pPr>
            <w:r>
              <w:t>/.</w:t>
            </w:r>
          </w:p>
          <w:p w:rsidR="006D28B6" w:rsidRDefault="00875C48">
            <w:pPr>
              <w:spacing w:before="3"/>
              <w:ind w:left="103"/>
            </w:pPr>
            <w:proofErr w:type="spellStart"/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3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m</w:t>
            </w:r>
            <w:proofErr w:type="spellEnd"/>
            <w:r>
              <w:rPr>
                <w:spacing w:val="-6"/>
              </w:rPr>
              <w:t xml:space="preserve"> </w:t>
            </w:r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or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ud</w:t>
            </w:r>
            <w:r>
              <w:rPr>
                <w:spacing w:val="-8"/>
              </w:rPr>
              <w:t>i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</w:p>
          <w:p w:rsidR="006D28B6" w:rsidRDefault="00875C48">
            <w:pPr>
              <w:spacing w:before="18" w:line="220" w:lineRule="exact"/>
              <w:ind w:left="267" w:right="545" w:hanging="164"/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5"/>
              </w:rPr>
              <w:t>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 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20" w:line="220" w:lineRule="exact"/>
              <w:ind w:left="267" w:right="303" w:hanging="164"/>
            </w:pPr>
            <w:proofErr w:type="spellStart"/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5"/>
              </w:rPr>
              <w:t>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proofErr w:type="spellEnd"/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line="220" w:lineRule="exact"/>
              <w:ind w:left="267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</w:p>
          <w:p w:rsidR="006D28B6" w:rsidRDefault="00875C48">
            <w:pPr>
              <w:spacing w:before="19" w:line="220" w:lineRule="exact"/>
              <w:ind w:left="267" w:right="270" w:hanging="164"/>
            </w:pPr>
            <w:r>
              <w:rPr>
                <w:spacing w:val="-6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gue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w</w:t>
            </w:r>
            <w:r>
              <w:rPr>
                <w:spacing w:val="-8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d</w:t>
            </w:r>
            <w:r>
              <w:t>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2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1" w:line="220" w:lineRule="exact"/>
              <w:ind w:left="175" w:right="350" w:hanging="164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before="4" w:line="220" w:lineRule="exact"/>
              <w:ind w:left="11" w:right="1069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t xml:space="preserve">y </w:t>
            </w: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b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4" w:line="220" w:lineRule="exact"/>
              <w:ind w:left="11" w:right="604"/>
            </w:pPr>
            <w:r>
              <w:t>d.</w:t>
            </w:r>
            <w:r>
              <w:rPr>
                <w:spacing w:val="-36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t xml:space="preserve">s </w:t>
            </w:r>
            <w:r>
              <w:rPr>
                <w:spacing w:val="-1"/>
              </w:rPr>
              <w:t>e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gue</w:t>
            </w:r>
          </w:p>
          <w:p w:rsidR="006D28B6" w:rsidRDefault="00875C48">
            <w:pPr>
              <w:ind w:left="11"/>
            </w:pPr>
            <w:r>
              <w:rPr>
                <w:spacing w:val="-7"/>
              </w:rPr>
              <w:t>f</w:t>
            </w:r>
            <w:r>
              <w:t>.</w:t>
            </w:r>
            <w:r>
              <w:rPr>
                <w:spacing w:val="4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2"/>
              </w:rPr>
              <w:t>ss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>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115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99"/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g:</w:t>
            </w:r>
          </w:p>
          <w:p w:rsidR="006D28B6" w:rsidRDefault="00875C48">
            <w:pPr>
              <w:spacing w:before="2"/>
              <w:ind w:left="103" w:right="135"/>
            </w:pPr>
            <w:r>
              <w:rPr>
                <w:b/>
                <w:spacing w:val="-1"/>
              </w:rPr>
              <w:t>E</w:t>
            </w:r>
            <w:r>
              <w:rPr>
                <w:b/>
                <w:spacing w:val="-4"/>
              </w:rPr>
              <w:t>x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r>
              <w:rPr>
                <w:b/>
                <w:spacing w:val="4"/>
              </w:rPr>
              <w:t>v</w:t>
            </w:r>
            <w:r>
              <w:rPr>
                <w:b/>
              </w:rPr>
              <w:t>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4"/>
                <w:w w:val="85"/>
              </w:rPr>
              <w:t>re</w:t>
            </w:r>
            <w:r>
              <w:rPr>
                <w:b/>
                <w:spacing w:val="6"/>
                <w:w w:val="85"/>
              </w:rPr>
              <w:t>a</w:t>
            </w:r>
            <w:r>
              <w:rPr>
                <w:b/>
                <w:spacing w:val="1"/>
                <w:w w:val="85"/>
              </w:rPr>
              <w:t>d</w:t>
            </w:r>
            <w:r>
              <w:rPr>
                <w:b/>
                <w:spacing w:val="4"/>
                <w:w w:val="86"/>
              </w:rPr>
              <w:t>i</w:t>
            </w:r>
            <w:r>
              <w:rPr>
                <w:b/>
                <w:spacing w:val="4"/>
                <w:w w:val="85"/>
              </w:rPr>
              <w:t>n</w:t>
            </w:r>
            <w:r>
              <w:rPr>
                <w:b/>
                <w:spacing w:val="3"/>
                <w:w w:val="85"/>
              </w:rPr>
              <w:t>g</w:t>
            </w:r>
            <w:r>
              <w:rPr>
                <w:b/>
                <w:w w:val="85"/>
              </w:rPr>
              <w:t xml:space="preserve">- </w:t>
            </w:r>
            <w:r>
              <w:rPr>
                <w:b/>
                <w:spacing w:val="3"/>
                <w:w w:val="85"/>
              </w:rPr>
              <w:t>u</w:t>
            </w:r>
            <w:r>
              <w:rPr>
                <w:b/>
                <w:spacing w:val="1"/>
                <w:w w:val="85"/>
              </w:rPr>
              <w:t>s</w:t>
            </w:r>
            <w:r>
              <w:rPr>
                <w:b/>
                <w:w w:val="85"/>
              </w:rPr>
              <w:t>e</w:t>
            </w:r>
            <w:r>
              <w:rPr>
                <w:b/>
                <w:spacing w:val="14"/>
                <w:w w:val="85"/>
              </w:rPr>
              <w:t xml:space="preserve"> </w:t>
            </w:r>
            <w:proofErr w:type="spellStart"/>
            <w:r>
              <w:rPr>
                <w:b/>
                <w:spacing w:val="2"/>
              </w:rPr>
              <w:t>o</w:t>
            </w:r>
            <w:r>
              <w:rPr>
                <w:b/>
                <w:spacing w:val="11"/>
              </w:rPr>
              <w:t>f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3"/>
              </w:rPr>
              <w:t>f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c</w:t>
            </w:r>
            <w:r>
              <w:rPr>
                <w:b/>
              </w:rPr>
              <w:t>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ia</w:t>
            </w:r>
            <w:r>
              <w:rPr>
                <w:b/>
                <w:spacing w:val="1"/>
              </w:rPr>
              <w:t>l</w:t>
            </w:r>
            <w:r>
              <w:rPr>
                <w:b/>
              </w:rPr>
              <w:t>s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ub</w:t>
            </w:r>
          </w:p>
          <w:p w:rsidR="006D28B6" w:rsidRDefault="00875C48">
            <w:pPr>
              <w:spacing w:before="6" w:line="220" w:lineRule="exact"/>
              <w:ind w:left="103" w:right="84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>,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to</w:t>
            </w:r>
            <w:r>
              <w:t>:</w:t>
            </w:r>
          </w:p>
          <w:p w:rsidR="006D28B6" w:rsidRDefault="00875C48">
            <w:pPr>
              <w:spacing w:before="4" w:line="220" w:lineRule="exact"/>
              <w:ind w:left="267" w:right="267" w:hanging="164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ec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48" w:right="110"/>
              <w:jc w:val="center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t>d</w:t>
            </w:r>
          </w:p>
          <w:p w:rsidR="006D28B6" w:rsidRDefault="00875C48">
            <w:pPr>
              <w:spacing w:before="2"/>
              <w:ind w:left="351"/>
            </w:pPr>
            <w:proofErr w:type="gramStart"/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</w:t>
            </w:r>
            <w:r>
              <w:rPr>
                <w:spacing w:val="-2"/>
              </w:rPr>
              <w:t>s</w:t>
            </w:r>
            <w:proofErr w:type="gramEnd"/>
            <w:r>
              <w:t>?</w:t>
            </w:r>
          </w:p>
          <w:p w:rsidR="006D28B6" w:rsidRDefault="00875C48">
            <w:pPr>
              <w:spacing w:line="220" w:lineRule="exact"/>
              <w:ind w:left="83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y</w:t>
            </w:r>
            <w:r>
              <w:t>p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f</w:t>
            </w:r>
          </w:p>
          <w:p w:rsidR="006D28B6" w:rsidRDefault="00875C48">
            <w:pPr>
              <w:spacing w:before="6" w:line="220" w:lineRule="exact"/>
              <w:ind w:left="351" w:right="309"/>
            </w:pPr>
            <w:proofErr w:type="gramStart"/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  <w:proofErr w:type="gramEnd"/>
            <w: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 xml:space="preserve">u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g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b/>
                <w:spacing w:val="-1"/>
              </w:rPr>
              <w:t>Le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 xml:space="preserve">s 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o</w:t>
            </w:r>
          </w:p>
          <w:p w:rsidR="006D28B6" w:rsidRDefault="00875C48">
            <w:pPr>
              <w:spacing w:before="2" w:line="220" w:lineRule="exact"/>
              <w:ind w:left="267" w:right="235" w:hanging="164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n</w:t>
            </w:r>
            <w:r>
              <w:t>o p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>c</w:t>
            </w:r>
            <w:r>
              <w:t>e</w:t>
            </w:r>
          </w:p>
          <w:p w:rsidR="006D28B6" w:rsidRDefault="00875C48">
            <w:pPr>
              <w:spacing w:before="4" w:line="220" w:lineRule="exact"/>
              <w:ind w:left="267" w:right="355"/>
            </w:pP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-2"/>
              </w:rPr>
              <w:t>s</w:t>
            </w:r>
            <w:r>
              <w:rPr>
                <w:spacing w:val="1"/>
              </w:rPr>
              <w:t>(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s,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u</w:t>
            </w:r>
            <w:r>
              <w:t>b</w:t>
            </w:r>
            <w:r>
              <w:rPr>
                <w:spacing w:val="-4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c</w:t>
            </w:r>
            <w:r>
              <w:t>t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2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Rea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ud</w:t>
            </w:r>
          </w:p>
          <w:p w:rsidR="006D28B6" w:rsidRDefault="00875C48">
            <w:pPr>
              <w:spacing w:before="2"/>
              <w:ind w:left="87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t>s</w:t>
            </w:r>
          </w:p>
          <w:p w:rsidR="006D28B6" w:rsidRDefault="00875C48">
            <w:pPr>
              <w:spacing w:before="6" w:line="220" w:lineRule="exact"/>
              <w:ind w:left="267" w:right="626" w:hanging="180"/>
            </w:pPr>
            <w:r>
              <w:t>d.</w:t>
            </w:r>
            <w:r>
              <w:rPr>
                <w:spacing w:val="-20"/>
              </w:rPr>
              <w:t xml:space="preserve"> </w:t>
            </w:r>
            <w:r>
              <w:t>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>s</w:t>
            </w:r>
            <w:r>
              <w:t>w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</w:tbl>
    <w:p w:rsidR="006D28B6" w:rsidRDefault="006D28B6">
      <w:pPr>
        <w:sectPr w:rsidR="006D28B6">
          <w:pgSz w:w="15840" w:h="12240" w:orient="landscape"/>
          <w:pgMar w:top="1120" w:right="0" w:bottom="280" w:left="140" w:header="720" w:footer="720" w:gutter="0"/>
          <w:cols w:space="720"/>
        </w:sectPr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before="19" w:line="200" w:lineRule="exact"/>
      </w:pPr>
    </w:p>
    <w:p w:rsidR="006D28B6" w:rsidRDefault="00875C48">
      <w:pPr>
        <w:tabs>
          <w:tab w:val="left" w:pos="2300"/>
        </w:tabs>
        <w:ind w:left="2308" w:right="-34" w:hanging="1532"/>
      </w:pPr>
      <w:r>
        <w:rPr>
          <w:b/>
        </w:rPr>
        <w:t>4</w:t>
      </w:r>
      <w:r>
        <w:rPr>
          <w:b/>
        </w:rPr>
        <w:tab/>
        <w:t>R</w:t>
      </w:r>
      <w:r>
        <w:rPr>
          <w:b/>
          <w:spacing w:val="-1"/>
        </w:rPr>
        <w:t>e</w:t>
      </w:r>
      <w:r>
        <w:rPr>
          <w:b/>
        </w:rPr>
        <w:t>a</w:t>
      </w:r>
      <w:r>
        <w:rPr>
          <w:b/>
          <w:spacing w:val="1"/>
        </w:rPr>
        <w:t>d</w:t>
      </w:r>
      <w:r>
        <w:rPr>
          <w:b/>
        </w:rPr>
        <w:t>i</w:t>
      </w:r>
      <w:r>
        <w:rPr>
          <w:b/>
          <w:spacing w:val="1"/>
        </w:rPr>
        <w:t>n</w:t>
      </w:r>
      <w:r>
        <w:rPr>
          <w:b/>
        </w:rPr>
        <w:t xml:space="preserve">g: </w:t>
      </w:r>
      <w:r>
        <w:rPr>
          <w:b/>
          <w:spacing w:val="-1"/>
        </w:rPr>
        <w:t>E</w:t>
      </w:r>
      <w:r>
        <w:rPr>
          <w:b/>
          <w:spacing w:val="-4"/>
        </w:rPr>
        <w:t>x</w:t>
      </w:r>
      <w:r>
        <w:rPr>
          <w:b/>
          <w:spacing w:val="1"/>
        </w:rPr>
        <w:t>t</w:t>
      </w:r>
      <w:r>
        <w:rPr>
          <w:b/>
          <w:spacing w:val="-1"/>
        </w:rPr>
        <w:t>e</w:t>
      </w:r>
      <w:r>
        <w:rPr>
          <w:b/>
          <w:spacing w:val="1"/>
        </w:rPr>
        <w:t>n</w:t>
      </w:r>
      <w:r>
        <w:rPr>
          <w:b/>
          <w:spacing w:val="-2"/>
        </w:rPr>
        <w:t>s</w:t>
      </w:r>
      <w:r>
        <w:rPr>
          <w:b/>
        </w:rPr>
        <w:t>i</w:t>
      </w:r>
      <w:r>
        <w:rPr>
          <w:b/>
          <w:spacing w:val="4"/>
        </w:rPr>
        <w:t>v</w:t>
      </w:r>
      <w:r>
        <w:rPr>
          <w:b/>
        </w:rPr>
        <w:t>e</w:t>
      </w:r>
      <w:r>
        <w:rPr>
          <w:b/>
          <w:spacing w:val="2"/>
        </w:rPr>
        <w:t xml:space="preserve"> </w:t>
      </w:r>
      <w:r>
        <w:rPr>
          <w:b/>
          <w:spacing w:val="4"/>
          <w:w w:val="85"/>
        </w:rPr>
        <w:t>re</w:t>
      </w:r>
      <w:r>
        <w:rPr>
          <w:b/>
          <w:spacing w:val="6"/>
          <w:w w:val="85"/>
        </w:rPr>
        <w:t>a</w:t>
      </w:r>
      <w:r>
        <w:rPr>
          <w:b/>
          <w:spacing w:val="1"/>
          <w:w w:val="85"/>
        </w:rPr>
        <w:t>d</w:t>
      </w:r>
      <w:r>
        <w:rPr>
          <w:b/>
          <w:spacing w:val="4"/>
          <w:w w:val="86"/>
        </w:rPr>
        <w:t>i</w:t>
      </w:r>
      <w:r>
        <w:rPr>
          <w:b/>
          <w:spacing w:val="4"/>
          <w:w w:val="85"/>
        </w:rPr>
        <w:t>n</w:t>
      </w:r>
      <w:r>
        <w:rPr>
          <w:b/>
          <w:spacing w:val="3"/>
          <w:w w:val="85"/>
        </w:rPr>
        <w:t>g</w:t>
      </w:r>
      <w:r>
        <w:rPr>
          <w:b/>
          <w:w w:val="85"/>
        </w:rPr>
        <w:t xml:space="preserve">- </w:t>
      </w:r>
      <w:r>
        <w:rPr>
          <w:b/>
          <w:spacing w:val="3"/>
          <w:w w:val="85"/>
        </w:rPr>
        <w:t>u</w:t>
      </w:r>
      <w:r>
        <w:rPr>
          <w:b/>
          <w:spacing w:val="1"/>
          <w:w w:val="85"/>
        </w:rPr>
        <w:t>s</w:t>
      </w:r>
      <w:r>
        <w:rPr>
          <w:b/>
          <w:w w:val="85"/>
        </w:rPr>
        <w:t>e</w:t>
      </w:r>
      <w:r>
        <w:rPr>
          <w:b/>
          <w:spacing w:val="14"/>
          <w:w w:val="85"/>
        </w:rPr>
        <w:t xml:space="preserve"> </w:t>
      </w:r>
      <w:proofErr w:type="spellStart"/>
      <w:r>
        <w:rPr>
          <w:b/>
          <w:spacing w:val="2"/>
        </w:rPr>
        <w:t>o</w:t>
      </w:r>
      <w:r>
        <w:rPr>
          <w:b/>
          <w:spacing w:val="11"/>
        </w:rPr>
        <w:t>f</w:t>
      </w:r>
      <w:r>
        <w:rPr>
          <w:b/>
          <w:spacing w:val="-5"/>
        </w:rPr>
        <w:t>r</w:t>
      </w:r>
      <w:r>
        <w:rPr>
          <w:b/>
          <w:spacing w:val="3"/>
        </w:rPr>
        <w:t>e</w:t>
      </w:r>
      <w:r>
        <w:rPr>
          <w:b/>
          <w:spacing w:val="-3"/>
        </w:rPr>
        <w:t>f</w:t>
      </w:r>
      <w:r>
        <w:rPr>
          <w:b/>
          <w:spacing w:val="3"/>
        </w:rPr>
        <w:t>e</w:t>
      </w:r>
      <w:r>
        <w:rPr>
          <w:b/>
          <w:spacing w:val="-5"/>
        </w:rPr>
        <w:t>r</w:t>
      </w:r>
      <w:r>
        <w:rPr>
          <w:b/>
          <w:spacing w:val="-1"/>
        </w:rPr>
        <w:t>e</w:t>
      </w:r>
      <w:r>
        <w:rPr>
          <w:b/>
          <w:spacing w:val="1"/>
        </w:rPr>
        <w:t>n</w:t>
      </w:r>
      <w:r>
        <w:rPr>
          <w:b/>
          <w:spacing w:val="3"/>
        </w:rPr>
        <w:t>c</w:t>
      </w:r>
      <w:r>
        <w:rPr>
          <w:b/>
        </w:rPr>
        <w:t>e</w:t>
      </w:r>
      <w:proofErr w:type="spellEnd"/>
      <w:r>
        <w:rPr>
          <w:b/>
        </w:rPr>
        <w:t xml:space="preserve"> </w:t>
      </w:r>
      <w:r>
        <w:rPr>
          <w:b/>
          <w:spacing w:val="-3"/>
        </w:rPr>
        <w:t>m</w:t>
      </w:r>
      <w:r>
        <w:rPr>
          <w:b/>
        </w:rPr>
        <w:t>a</w:t>
      </w:r>
      <w:r>
        <w:rPr>
          <w:b/>
          <w:spacing w:val="1"/>
        </w:rPr>
        <w:t>t</w:t>
      </w:r>
      <w:r>
        <w:rPr>
          <w:b/>
          <w:spacing w:val="3"/>
        </w:rPr>
        <w:t>e</w:t>
      </w:r>
      <w:r>
        <w:rPr>
          <w:b/>
          <w:spacing w:val="-5"/>
        </w:rPr>
        <w:t>r</w:t>
      </w:r>
      <w:r>
        <w:rPr>
          <w:b/>
        </w:rPr>
        <w:t>ia</w:t>
      </w:r>
      <w:r>
        <w:rPr>
          <w:b/>
          <w:spacing w:val="1"/>
        </w:rPr>
        <w:t>l</w:t>
      </w:r>
      <w:r>
        <w:rPr>
          <w:b/>
        </w:rPr>
        <w:t>s</w:t>
      </w:r>
    </w:p>
    <w:p w:rsidR="006D28B6" w:rsidRDefault="00875C48">
      <w:pPr>
        <w:spacing w:before="73"/>
        <w:ind w:left="180"/>
      </w:pPr>
      <w:r>
        <w:br w:type="column"/>
      </w:r>
      <w:proofErr w:type="gramStart"/>
      <w:r>
        <w:rPr>
          <w:spacing w:val="4"/>
        </w:rPr>
        <w:lastRenderedPageBreak/>
        <w:t>t</w:t>
      </w:r>
      <w:r>
        <w:rPr>
          <w:spacing w:val="-4"/>
        </w:rPr>
        <w:t>h</w:t>
      </w:r>
      <w:r>
        <w:t>e</w:t>
      </w:r>
      <w:proofErr w:type="gramEnd"/>
      <w:r>
        <w:rPr>
          <w:spacing w:val="1"/>
        </w:rPr>
        <w:t xml:space="preserve"> </w:t>
      </w:r>
      <w:r>
        <w:rPr>
          <w:spacing w:val="-4"/>
        </w:rPr>
        <w:t>v</w:t>
      </w:r>
      <w:r>
        <w:rPr>
          <w:spacing w:val="-1"/>
        </w:rPr>
        <w:t>a</w:t>
      </w:r>
      <w:r>
        <w:rPr>
          <w:spacing w:val="5"/>
        </w:rPr>
        <w:t>r</w:t>
      </w:r>
      <w:r>
        <w:rPr>
          <w:spacing w:val="-4"/>
        </w:rPr>
        <w:t>i</w:t>
      </w:r>
      <w:r>
        <w:rPr>
          <w:spacing w:val="-1"/>
        </w:rPr>
        <w:t>e</w:t>
      </w:r>
      <w:r>
        <w:rPr>
          <w:spacing w:val="4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u</w:t>
      </w:r>
      <w:r>
        <w:t>b</w:t>
      </w:r>
      <w:r>
        <w:rPr>
          <w:spacing w:val="-4"/>
        </w:rPr>
        <w:t>j</w:t>
      </w:r>
      <w:r>
        <w:rPr>
          <w:spacing w:val="-1"/>
        </w:rPr>
        <w:t>ec</w:t>
      </w:r>
      <w:r>
        <w:t>t</w:t>
      </w:r>
    </w:p>
    <w:p w:rsidR="006D28B6" w:rsidRDefault="00875C48">
      <w:pPr>
        <w:spacing w:line="220" w:lineRule="exact"/>
        <w:ind w:left="16" w:right="-50"/>
      </w:pPr>
      <w:proofErr w:type="gramStart"/>
      <w:r>
        <w:rPr>
          <w:spacing w:val="-4"/>
        </w:rPr>
        <w:t>b</w:t>
      </w:r>
      <w:proofErr w:type="gramEnd"/>
      <w:r>
        <w:t>.</w:t>
      </w:r>
      <w:r>
        <w:rPr>
          <w:spacing w:val="-32"/>
        </w:rPr>
        <w:t xml:space="preserve"> </w:t>
      </w:r>
      <w:r>
        <w:rPr>
          <w:spacing w:val="-2"/>
        </w:rPr>
        <w:t>s</w:t>
      </w:r>
      <w:r>
        <w:t>p</w:t>
      </w:r>
      <w:r>
        <w:rPr>
          <w:spacing w:val="3"/>
        </w:rPr>
        <w:t>e</w:t>
      </w:r>
      <w:r>
        <w:rPr>
          <w:spacing w:val="-4"/>
        </w:rPr>
        <w:t>l</w:t>
      </w:r>
      <w:r>
        <w:t>l</w:t>
      </w:r>
      <w:r>
        <w:rPr>
          <w:spacing w:val="-2"/>
        </w:rPr>
        <w:t xml:space="preserve"> </w:t>
      </w:r>
      <w:r>
        <w:t>w</w:t>
      </w:r>
      <w:r>
        <w:rPr>
          <w:spacing w:val="3"/>
        </w:rPr>
        <w:t>o</w:t>
      </w:r>
      <w:r>
        <w:rPr>
          <w:spacing w:val="1"/>
        </w:rPr>
        <w:t>r</w:t>
      </w:r>
      <w:r>
        <w:t xml:space="preserve">ds </w:t>
      </w:r>
      <w:r>
        <w:rPr>
          <w:spacing w:val="-1"/>
        </w:rPr>
        <w:t>c</w:t>
      </w:r>
      <w:r>
        <w:t>o</w:t>
      </w:r>
      <w:r>
        <w:rPr>
          <w:spacing w:val="1"/>
        </w:rPr>
        <w:t>rr</w:t>
      </w:r>
      <w:r>
        <w:rPr>
          <w:spacing w:val="-1"/>
        </w:rPr>
        <w:t>e</w:t>
      </w:r>
      <w:r>
        <w:rPr>
          <w:spacing w:val="-5"/>
        </w:rPr>
        <w:t>c</w:t>
      </w:r>
      <w:r>
        <w:rPr>
          <w:spacing w:val="4"/>
        </w:rPr>
        <w:t>t</w:t>
      </w:r>
      <w:r>
        <w:rPr>
          <w:spacing w:val="-4"/>
        </w:rPr>
        <w:t>l</w:t>
      </w:r>
      <w:r>
        <w:t xml:space="preserve">y </w:t>
      </w:r>
      <w:r>
        <w:rPr>
          <w:spacing w:val="4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</w:p>
    <w:p w:rsidR="006D28B6" w:rsidRDefault="00875C48">
      <w:pPr>
        <w:spacing w:before="7" w:line="220" w:lineRule="exact"/>
        <w:ind w:left="16" w:right="-16" w:firstLine="164"/>
      </w:pPr>
      <w:proofErr w:type="gramStart"/>
      <w:r>
        <w:rPr>
          <w:spacing w:val="3"/>
        </w:rPr>
        <w:t>e</w:t>
      </w:r>
      <w:r>
        <w:rPr>
          <w:spacing w:val="-3"/>
        </w:rPr>
        <w:t>ff</w:t>
      </w:r>
      <w:r>
        <w:rPr>
          <w:spacing w:val="-1"/>
        </w:rPr>
        <w:t>ec</w:t>
      </w:r>
      <w:r>
        <w:rPr>
          <w:spacing w:val="8"/>
        </w:rPr>
        <w:t>t</w:t>
      </w:r>
      <w:r>
        <w:rPr>
          <w:spacing w:val="-4"/>
        </w:rPr>
        <w:t>iv</w:t>
      </w:r>
      <w:r>
        <w:t>e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mm</w:t>
      </w:r>
      <w:r>
        <w:rPr>
          <w:spacing w:val="4"/>
        </w:rPr>
        <w:t>u</w:t>
      </w:r>
      <w:r>
        <w:t>n</w:t>
      </w:r>
      <w:r>
        <w:rPr>
          <w:spacing w:val="-4"/>
        </w:rPr>
        <w:t>i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 xml:space="preserve">n </w:t>
      </w:r>
      <w:r>
        <w:rPr>
          <w:spacing w:val="-1"/>
        </w:rPr>
        <w:t>c</w:t>
      </w:r>
      <w:r>
        <w:t>.</w:t>
      </w:r>
      <w:r>
        <w:rPr>
          <w:spacing w:val="-24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8"/>
        </w:rPr>
        <w:t>m</w:t>
      </w:r>
      <w:r>
        <w:rPr>
          <w:spacing w:val="4"/>
        </w:rPr>
        <w:t>o</w:t>
      </w:r>
      <w:r>
        <w:t>n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5"/>
        </w:rPr>
        <w:t>a</w:t>
      </w:r>
      <w:r>
        <w:rPr>
          <w:spacing w:val="4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4"/>
        </w:rPr>
        <w:t>in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t</w:t>
      </w:r>
    </w:p>
    <w:p w:rsidR="006D28B6" w:rsidRDefault="00875C48">
      <w:pPr>
        <w:ind w:left="180" w:right="292"/>
      </w:pPr>
      <w:proofErr w:type="gramStart"/>
      <w:r>
        <w:t>u</w:t>
      </w:r>
      <w:r>
        <w:rPr>
          <w:spacing w:val="2"/>
        </w:rPr>
        <w:t>s</w:t>
      </w:r>
      <w:r>
        <w:rPr>
          <w:spacing w:val="-4"/>
        </w:rPr>
        <w:t>in</w:t>
      </w:r>
      <w:r>
        <w:t>g</w:t>
      </w:r>
      <w:proofErr w:type="gramEnd"/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ce</w:t>
      </w:r>
      <w:r>
        <w:t xml:space="preserve">s </w:t>
      </w:r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l</w:t>
      </w:r>
      <w:r>
        <w:t>s</w:t>
      </w:r>
      <w:r>
        <w:rPr>
          <w:spacing w:val="4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4"/>
        </w:rPr>
        <w:t>l</w:t>
      </w:r>
      <w:r>
        <w:t>i</w:t>
      </w:r>
      <w:r>
        <w:rPr>
          <w:spacing w:val="-2"/>
        </w:rPr>
        <w:t>f</w:t>
      </w:r>
      <w:r>
        <w:rPr>
          <w:spacing w:val="3"/>
        </w:rPr>
        <w:t>e</w:t>
      </w:r>
      <w:r>
        <w:rPr>
          <w:spacing w:val="-8"/>
        </w:rPr>
        <w:t>l</w:t>
      </w:r>
      <w:r>
        <w:rPr>
          <w:spacing w:val="8"/>
        </w:rPr>
        <w:t>o</w:t>
      </w:r>
      <w:r>
        <w:rPr>
          <w:spacing w:val="-4"/>
        </w:rPr>
        <w:t>n</w:t>
      </w:r>
      <w:r>
        <w:t xml:space="preserve">g </w:t>
      </w:r>
      <w:r>
        <w:rPr>
          <w:spacing w:val="-4"/>
        </w:rPr>
        <w:t>l</w:t>
      </w:r>
      <w:r>
        <w:rPr>
          <w:spacing w:val="-1"/>
        </w:rPr>
        <w:t>ea</w:t>
      </w:r>
      <w:r>
        <w:rPr>
          <w:spacing w:val="5"/>
        </w:rPr>
        <w:t>r</w:t>
      </w:r>
      <w:r>
        <w:t>n</w:t>
      </w:r>
      <w:r>
        <w:rPr>
          <w:spacing w:val="-4"/>
        </w:rPr>
        <w:t>i</w:t>
      </w:r>
      <w:r>
        <w:t>ng</w:t>
      </w:r>
    </w:p>
    <w:p w:rsidR="006D28B6" w:rsidRDefault="006D28B6">
      <w:pPr>
        <w:spacing w:before="8" w:line="120" w:lineRule="exact"/>
        <w:rPr>
          <w:sz w:val="13"/>
          <w:szCs w:val="13"/>
        </w:rPr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875C48">
      <w:pPr>
        <w:spacing w:line="246" w:lineRule="auto"/>
        <w:ind w:left="124" w:right="334"/>
      </w:pPr>
      <w:r>
        <w:rPr>
          <w:spacing w:val="3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u</w:t>
      </w:r>
      <w:r>
        <w:t xml:space="preserve">b 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4"/>
        </w:rPr>
        <w:t>n</w:t>
      </w:r>
      <w:r>
        <w:t>d,</w:t>
      </w:r>
    </w:p>
    <w:p w:rsidR="006D28B6" w:rsidRDefault="00875C48">
      <w:pPr>
        <w:spacing w:before="20" w:line="263" w:lineRule="auto"/>
        <w:ind w:left="124" w:right="-11"/>
      </w:pPr>
      <w:proofErr w:type="gramStart"/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>l</w:t>
      </w:r>
      <w:r>
        <w:rPr>
          <w:spacing w:val="-1"/>
        </w:rPr>
        <w:t>ea</w:t>
      </w:r>
      <w:r>
        <w:rPr>
          <w:spacing w:val="5"/>
        </w:rPr>
        <w:t>r</w:t>
      </w:r>
      <w:r>
        <w:rPr>
          <w:spacing w:val="-4"/>
        </w:rPr>
        <w:t>n</w:t>
      </w:r>
      <w:r>
        <w:rPr>
          <w:spacing w:val="-1"/>
        </w:rPr>
        <w:t>e</w:t>
      </w:r>
      <w:r>
        <w:t xml:space="preserve">r </w:t>
      </w:r>
      <w:r>
        <w:rPr>
          <w:spacing w:val="2"/>
        </w:rPr>
        <w:t>s</w:t>
      </w:r>
      <w:r>
        <w:rPr>
          <w:spacing w:val="-4"/>
        </w:rPr>
        <w:t>h</w:t>
      </w:r>
      <w:r>
        <w:rPr>
          <w:spacing w:val="4"/>
        </w:rPr>
        <w:t>ou</w:t>
      </w:r>
      <w:r>
        <w:rPr>
          <w:spacing w:val="-8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a</w:t>
      </w:r>
      <w:r>
        <w:t>b</w:t>
      </w:r>
      <w:r>
        <w:rPr>
          <w:spacing w:val="-4"/>
        </w:rPr>
        <w:t>l</w:t>
      </w:r>
      <w:r>
        <w:t>e t</w:t>
      </w:r>
      <w:r>
        <w:rPr>
          <w:spacing w:val="4"/>
        </w:rPr>
        <w:t>o</w:t>
      </w:r>
      <w:r>
        <w:t>:</w:t>
      </w:r>
    </w:p>
    <w:p w:rsidR="006D28B6" w:rsidRDefault="00875C48">
      <w:pPr>
        <w:spacing w:line="220" w:lineRule="exact"/>
      </w:pP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-22"/>
          <w:sz w:val="22"/>
          <w:szCs w:val="22"/>
        </w:rPr>
        <w:t xml:space="preserve"> </w:t>
      </w:r>
      <w:r>
        <w:rPr>
          <w:spacing w:val="-1"/>
        </w:rPr>
        <w:t>Rea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>a</w:t>
      </w:r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-1"/>
        </w:rPr>
        <w:t>e</w:t>
      </w:r>
      <w:r>
        <w:rPr>
          <w:spacing w:val="8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4"/>
        </w:rPr>
        <w:t>of</w:t>
      </w:r>
    </w:p>
    <w:p w:rsidR="006D28B6" w:rsidRDefault="00875C48">
      <w:pPr>
        <w:spacing w:before="2" w:line="220" w:lineRule="exact"/>
        <w:ind w:left="180" w:right="560"/>
      </w:pPr>
      <w:proofErr w:type="gramStart"/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l</w:t>
      </w:r>
      <w:r>
        <w:t>s</w:t>
      </w:r>
      <w:proofErr w:type="gramEnd"/>
      <w:r>
        <w:t xml:space="preserve"> </w:t>
      </w:r>
      <w:r>
        <w:rPr>
          <w:spacing w:val="-4"/>
        </w:rPr>
        <w:t>i</w:t>
      </w:r>
      <w:r>
        <w:t>nd</w:t>
      </w:r>
      <w:r>
        <w:rPr>
          <w:spacing w:val="-1"/>
        </w:rPr>
        <w:t>e</w:t>
      </w:r>
      <w:r>
        <w:t>p</w:t>
      </w:r>
      <w:r>
        <w:rPr>
          <w:spacing w:val="3"/>
        </w:rPr>
        <w:t>e</w:t>
      </w:r>
      <w:r>
        <w:rPr>
          <w:spacing w:val="-4"/>
        </w:rPr>
        <w:t>n</w:t>
      </w:r>
      <w:r>
        <w:t>d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8"/>
        </w:rPr>
        <w:t>t</w:t>
      </w:r>
      <w:r>
        <w:rPr>
          <w:spacing w:val="-4"/>
        </w:rPr>
        <w:t>l</w:t>
      </w:r>
      <w:r>
        <w:t>y</w:t>
      </w:r>
      <w:r>
        <w:rPr>
          <w:spacing w:val="2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</w:p>
    <w:p w:rsidR="006D28B6" w:rsidRDefault="00875C48">
      <w:pPr>
        <w:spacing w:before="4" w:line="220" w:lineRule="exact"/>
        <w:ind w:left="180" w:right="702"/>
      </w:pPr>
      <w:proofErr w:type="gramStart"/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7"/>
        </w:rPr>
        <w:t>f</w:t>
      </w:r>
      <w:r>
        <w:rPr>
          <w:spacing w:val="4"/>
        </w:rPr>
        <w:t>o</w:t>
      </w:r>
      <w:r>
        <w:rPr>
          <w:spacing w:val="5"/>
        </w:rPr>
        <w:t>r</w:t>
      </w:r>
      <w:r>
        <w:rPr>
          <w:spacing w:val="-8"/>
        </w:rPr>
        <w:t>m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proofErr w:type="gramEnd"/>
      <w:r>
        <w:rPr>
          <w:spacing w:val="-8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 xml:space="preserve">d </w:t>
      </w:r>
      <w:r>
        <w:rPr>
          <w:spacing w:val="4"/>
        </w:rPr>
        <w:t>p</w:t>
      </w:r>
      <w:r>
        <w:rPr>
          <w:spacing w:val="-8"/>
        </w:rPr>
        <w:t>l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-2"/>
        </w:rPr>
        <w:t>s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.</w:t>
      </w:r>
    </w:p>
    <w:p w:rsidR="006D28B6" w:rsidRDefault="00875C48">
      <w:pPr>
        <w:spacing w:before="2"/>
        <w:ind w:left="180" w:right="628" w:hanging="180"/>
      </w:pP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-38"/>
          <w:sz w:val="22"/>
          <w:szCs w:val="22"/>
        </w:rPr>
        <w:t xml:space="preserve"> 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7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3"/>
        </w:rPr>
        <w:t>c</w:t>
      </w:r>
      <w:r>
        <w:t>e</w:t>
      </w:r>
      <w:r>
        <w:t xml:space="preserve"> </w:t>
      </w:r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l</w:t>
      </w:r>
      <w:r>
        <w:t xml:space="preserve">s </w:t>
      </w:r>
      <w:r>
        <w:rPr>
          <w:spacing w:val="2"/>
        </w:rPr>
        <w:t>s</w:t>
      </w:r>
      <w:r>
        <w:rPr>
          <w:spacing w:val="-4"/>
        </w:rPr>
        <w:t>y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3"/>
        </w:rPr>
        <w:t>e</w:t>
      </w:r>
      <w:r>
        <w:rPr>
          <w:spacing w:val="-8"/>
        </w:rPr>
        <w:t>m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t>l</w:t>
      </w:r>
      <w:r>
        <w:rPr>
          <w:spacing w:val="1"/>
        </w:rPr>
        <w:t>l</w:t>
      </w:r>
      <w:r>
        <w:t>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1"/>
        </w:rPr>
        <w:t>f</w:t>
      </w:r>
      <w:r>
        <w:rPr>
          <w:spacing w:val="-4"/>
        </w:rPr>
        <w:t>i</w:t>
      </w:r>
      <w:r>
        <w:t>nd</w:t>
      </w:r>
      <w:r>
        <w:rPr>
          <w:spacing w:val="2"/>
        </w:rPr>
        <w:t xml:space="preserve"> </w:t>
      </w:r>
      <w:r>
        <w:rPr>
          <w:spacing w:val="-4"/>
        </w:rPr>
        <w:t>n</w:t>
      </w:r>
      <w:r>
        <w:rPr>
          <w:spacing w:val="3"/>
        </w:rPr>
        <w:t>e</w:t>
      </w:r>
      <w:r>
        <w:rPr>
          <w:spacing w:val="-1"/>
        </w:rPr>
        <w:t>ce</w:t>
      </w:r>
      <w:r>
        <w:rPr>
          <w:spacing w:val="2"/>
        </w:rPr>
        <w:t>s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5"/>
        </w:rPr>
        <w:t>r</w:t>
      </w:r>
      <w:r>
        <w:t xml:space="preserve">y </w:t>
      </w:r>
      <w:r>
        <w:rPr>
          <w:spacing w:val="-4"/>
        </w:rPr>
        <w:t>i</w:t>
      </w:r>
      <w:r>
        <w:rPr>
          <w:spacing w:val="4"/>
        </w:rPr>
        <w:t>n</w:t>
      </w:r>
      <w:r>
        <w:rPr>
          <w:spacing w:val="-7"/>
        </w:rPr>
        <w:t>f</w:t>
      </w:r>
      <w:r>
        <w:rPr>
          <w:spacing w:val="4"/>
        </w:rPr>
        <w:t>o</w:t>
      </w:r>
      <w:r>
        <w:rPr>
          <w:spacing w:val="5"/>
        </w:rPr>
        <w:t>r</w:t>
      </w:r>
      <w:r>
        <w:rPr>
          <w:spacing w:val="-8"/>
        </w:rPr>
        <w:t>m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t>.</w:t>
      </w:r>
    </w:p>
    <w:p w:rsidR="006D28B6" w:rsidRDefault="00875C48">
      <w:pPr>
        <w:spacing w:before="5"/>
        <w:ind w:left="180" w:right="118" w:hanging="180"/>
      </w:pP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-22"/>
          <w:sz w:val="22"/>
          <w:szCs w:val="22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8"/>
        </w:rPr>
        <w:t>m</w:t>
      </w:r>
      <w:r>
        <w:rPr>
          <w:spacing w:val="4"/>
        </w:rPr>
        <w:t>o</w:t>
      </w:r>
      <w:r>
        <w:t>n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5"/>
        </w:rPr>
        <w:t>a</w:t>
      </w:r>
      <w:r>
        <w:rPr>
          <w:spacing w:val="4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4"/>
        </w:rPr>
        <w:t>in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 xml:space="preserve">t </w:t>
      </w:r>
      <w:proofErr w:type="spellStart"/>
      <w:r>
        <w:rPr>
          <w:spacing w:val="-4"/>
        </w:rPr>
        <w:t>i</w:t>
      </w:r>
      <w:r>
        <w:t>nu</w:t>
      </w:r>
      <w:r>
        <w:rPr>
          <w:spacing w:val="2"/>
        </w:rPr>
        <w:t>s</w:t>
      </w:r>
      <w:r>
        <w:rPr>
          <w:spacing w:val="-4"/>
        </w:rPr>
        <w:t>i</w:t>
      </w:r>
      <w:r>
        <w:t>ng</w:t>
      </w:r>
      <w:proofErr w:type="spellEnd"/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7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3"/>
        </w:rPr>
        <w:t>c</w:t>
      </w:r>
      <w:r>
        <w:t xml:space="preserve">e </w:t>
      </w:r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l</w:t>
      </w:r>
      <w:r>
        <w:t>s</w:t>
      </w:r>
      <w:r>
        <w:rPr>
          <w:spacing w:val="5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4"/>
        </w:rPr>
        <w:t>li</w:t>
      </w:r>
      <w:r>
        <w:rPr>
          <w:spacing w:val="-3"/>
        </w:rPr>
        <w:t>f</w:t>
      </w:r>
      <w:r>
        <w:rPr>
          <w:spacing w:val="7"/>
        </w:rPr>
        <w:t>e</w:t>
      </w:r>
      <w:r>
        <w:rPr>
          <w:spacing w:val="-8"/>
        </w:rPr>
        <w:t>l</w:t>
      </w:r>
      <w:r>
        <w:rPr>
          <w:spacing w:val="8"/>
        </w:rPr>
        <w:t>o</w:t>
      </w:r>
      <w:r>
        <w:rPr>
          <w:spacing w:val="-4"/>
        </w:rPr>
        <w:t>n</w:t>
      </w:r>
      <w:r>
        <w:t xml:space="preserve">g </w:t>
      </w:r>
      <w:r>
        <w:rPr>
          <w:spacing w:val="-4"/>
        </w:rPr>
        <w:t>l</w:t>
      </w:r>
      <w:r>
        <w:rPr>
          <w:spacing w:val="-1"/>
        </w:rPr>
        <w:t>ea</w:t>
      </w:r>
      <w:r>
        <w:rPr>
          <w:spacing w:val="5"/>
        </w:rPr>
        <w:t>r</w:t>
      </w:r>
      <w:r>
        <w:t>n</w:t>
      </w:r>
      <w:r>
        <w:rPr>
          <w:spacing w:val="-4"/>
        </w:rPr>
        <w:t>i</w:t>
      </w:r>
      <w:r>
        <w:t>ng.</w:t>
      </w:r>
    </w:p>
    <w:p w:rsidR="006D28B6" w:rsidRDefault="00875C48">
      <w:pPr>
        <w:spacing w:line="200" w:lineRule="exact"/>
      </w:pPr>
      <w:r>
        <w:br w:type="column"/>
      </w: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before="2" w:line="240" w:lineRule="exact"/>
        <w:rPr>
          <w:sz w:val="24"/>
          <w:szCs w:val="24"/>
        </w:rPr>
      </w:pPr>
    </w:p>
    <w:p w:rsidR="006D28B6" w:rsidRDefault="00875C48">
      <w:pPr>
        <w:tabs>
          <w:tab w:val="left" w:pos="360"/>
        </w:tabs>
        <w:ind w:left="360" w:right="200" w:hanging="360"/>
      </w:pPr>
      <w:r>
        <w:rPr>
          <w:spacing w:val="-1"/>
        </w:rPr>
        <w:t>a</w:t>
      </w:r>
      <w:r>
        <w:t>.</w:t>
      </w:r>
      <w:r>
        <w:tab/>
      </w:r>
      <w:r>
        <w:rPr>
          <w:spacing w:val="-1"/>
        </w:rPr>
        <w:t>W</w:t>
      </w:r>
      <w:r>
        <w:t>hy</w:t>
      </w:r>
      <w:r>
        <w:rPr>
          <w:spacing w:val="-2"/>
        </w:rPr>
        <w:t xml:space="preserve"> </w:t>
      </w:r>
      <w:r>
        <w:t>do</w:t>
      </w:r>
      <w:r>
        <w:rPr>
          <w:spacing w:val="6"/>
        </w:rPr>
        <w:t xml:space="preserve"> </w:t>
      </w:r>
      <w:r>
        <w:rPr>
          <w:spacing w:val="-8"/>
        </w:rPr>
        <w:t>y</w:t>
      </w:r>
      <w:r>
        <w:rPr>
          <w:spacing w:val="4"/>
        </w:rPr>
        <w:t>o</w:t>
      </w:r>
      <w:r>
        <w:t xml:space="preserve">u </w:t>
      </w:r>
      <w:r>
        <w:rPr>
          <w:spacing w:val="1"/>
        </w:rPr>
        <w:t>r</w:t>
      </w:r>
      <w:r>
        <w:rPr>
          <w:spacing w:val="-1"/>
        </w:rPr>
        <w:t>ea</w:t>
      </w:r>
      <w:r>
        <w:t>d</w:t>
      </w:r>
      <w:r>
        <w:rPr>
          <w:spacing w:val="2"/>
        </w:rPr>
        <w:t xml:space="preserve"> </w:t>
      </w:r>
      <w:r>
        <w:rPr>
          <w:spacing w:val="-4"/>
        </w:rPr>
        <w:t>b</w:t>
      </w:r>
      <w:r>
        <w:rPr>
          <w:spacing w:val="4"/>
        </w:rPr>
        <w:t>oo</w:t>
      </w:r>
      <w:r>
        <w:t>k</w:t>
      </w:r>
      <w:r>
        <w:rPr>
          <w:spacing w:val="-2"/>
        </w:rPr>
        <w:t>s</w:t>
      </w:r>
      <w:r>
        <w:t>?</w:t>
      </w:r>
    </w:p>
    <w:p w:rsidR="006D28B6" w:rsidRDefault="00875C48">
      <w:pPr>
        <w:spacing w:line="220" w:lineRule="exact"/>
        <w:ind w:right="-50"/>
      </w:pPr>
      <w:r>
        <w:rPr>
          <w:spacing w:val="-4"/>
        </w:rPr>
        <w:t>b</w:t>
      </w:r>
      <w:r>
        <w:t xml:space="preserve">.   </w:t>
      </w:r>
      <w:r>
        <w:rPr>
          <w:spacing w:val="14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4"/>
        </w:rPr>
        <w:t>i</w:t>
      </w:r>
      <w:r>
        <w:rPr>
          <w:spacing w:val="3"/>
        </w:rPr>
        <w:t>c</w:t>
      </w:r>
      <w:r>
        <w:t>h</w:t>
      </w:r>
      <w:r>
        <w:rPr>
          <w:spacing w:val="-2"/>
        </w:rPr>
        <w:t xml:space="preserve"> </w:t>
      </w:r>
      <w:r>
        <w:rPr>
          <w:spacing w:val="8"/>
        </w:rPr>
        <w:t>t</w:t>
      </w:r>
      <w:r>
        <w:rPr>
          <w:spacing w:val="-8"/>
        </w:rPr>
        <w:t>y</w:t>
      </w:r>
      <w:r>
        <w:t>p</w:t>
      </w:r>
      <w:r>
        <w:rPr>
          <w:spacing w:val="-1"/>
        </w:rPr>
        <w:t>e</w:t>
      </w:r>
      <w:r>
        <w:t xml:space="preserve">s </w:t>
      </w:r>
      <w:r>
        <w:rPr>
          <w:spacing w:val="4"/>
        </w:rPr>
        <w:t>o</w:t>
      </w:r>
      <w:r>
        <w:t>f</w:t>
      </w:r>
    </w:p>
    <w:p w:rsidR="006D28B6" w:rsidRDefault="00875C48">
      <w:pPr>
        <w:spacing w:before="6" w:line="220" w:lineRule="exact"/>
        <w:ind w:left="360" w:right="3"/>
      </w:pPr>
      <w:proofErr w:type="gramStart"/>
      <w:r>
        <w:rPr>
          <w:spacing w:val="-4"/>
        </w:rPr>
        <w:t>b</w:t>
      </w:r>
      <w:r>
        <w:rPr>
          <w:spacing w:val="4"/>
        </w:rPr>
        <w:t>oo</w:t>
      </w:r>
      <w:r>
        <w:t>ks</w:t>
      </w:r>
      <w:proofErr w:type="gramEnd"/>
      <w:r>
        <w:t xml:space="preserve"> </w:t>
      </w:r>
      <w:r>
        <w:rPr>
          <w:spacing w:val="-4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-8"/>
        </w:rPr>
        <w:t>y</w:t>
      </w:r>
      <w:r>
        <w:rPr>
          <w:spacing w:val="4"/>
        </w:rPr>
        <w:t>o</w:t>
      </w:r>
      <w:r>
        <w:t xml:space="preserve">u </w:t>
      </w:r>
      <w:r>
        <w:rPr>
          <w:spacing w:val="-1"/>
        </w:rPr>
        <w:t>e</w:t>
      </w:r>
      <w:r>
        <w:t>n</w:t>
      </w:r>
      <w:r>
        <w:rPr>
          <w:spacing w:val="-8"/>
        </w:rPr>
        <w:t>j</w:t>
      </w:r>
      <w:r>
        <w:rPr>
          <w:spacing w:val="8"/>
        </w:rPr>
        <w:t>o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4"/>
        </w:rPr>
        <w:t>d</w:t>
      </w:r>
      <w:r>
        <w:rPr>
          <w:spacing w:val="-4"/>
        </w:rPr>
        <w:t>i</w:t>
      </w:r>
      <w:r>
        <w:t>n</w:t>
      </w:r>
      <w:r>
        <w:rPr>
          <w:spacing w:val="4"/>
        </w:rPr>
        <w:t>g</w:t>
      </w:r>
      <w:r>
        <w:t>?</w:t>
      </w:r>
    </w:p>
    <w:p w:rsidR="006D28B6" w:rsidRDefault="00875C48">
      <w:pPr>
        <w:spacing w:before="77" w:line="220" w:lineRule="exact"/>
        <w:ind w:left="91" w:right="730" w:firstLine="60"/>
        <w:jc w:val="center"/>
      </w:pPr>
      <w:r>
        <w:br w:type="column"/>
      </w:r>
      <w:proofErr w:type="gramStart"/>
      <w:r>
        <w:rPr>
          <w:spacing w:val="-2"/>
        </w:rPr>
        <w:lastRenderedPageBreak/>
        <w:t>s</w:t>
      </w:r>
      <w:r>
        <w:t>p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4"/>
        </w:rPr>
        <w:t>i</w:t>
      </w:r>
      <w:r>
        <w:rPr>
          <w:spacing w:val="1"/>
        </w:rPr>
        <w:t>f</w:t>
      </w:r>
      <w:r>
        <w:rPr>
          <w:spacing w:val="-4"/>
        </w:rPr>
        <w:t>i</w:t>
      </w:r>
      <w:r>
        <w:t>c</w:t>
      </w:r>
      <w:proofErr w:type="gramEnd"/>
      <w:r>
        <w:rPr>
          <w:spacing w:val="1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3"/>
        </w:rPr>
        <w:t>c</w:t>
      </w:r>
      <w:r>
        <w:rPr>
          <w:spacing w:val="-4"/>
        </w:rPr>
        <w:t>y</w:t>
      </w:r>
      <w:r>
        <w:rPr>
          <w:spacing w:val="3"/>
        </w:rPr>
        <w:t>c</w:t>
      </w:r>
      <w:r>
        <w:rPr>
          <w:spacing w:val="-8"/>
        </w:rPr>
        <w:t>l</w:t>
      </w:r>
      <w:r>
        <w:rPr>
          <w:spacing w:val="4"/>
        </w:rPr>
        <w:t>op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t xml:space="preserve">a </w:t>
      </w:r>
      <w:r>
        <w:rPr>
          <w:spacing w:val="-4"/>
        </w:rPr>
        <w:t>b</w:t>
      </w:r>
      <w:r>
        <w:t>.</w:t>
      </w:r>
      <w:r>
        <w:rPr>
          <w:spacing w:val="-3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ea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8"/>
        </w:rPr>
        <w:t>l</w:t>
      </w:r>
      <w:r>
        <w:rPr>
          <w:spacing w:val="-1"/>
        </w:rPr>
        <w:t>ec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7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-1"/>
        </w:rPr>
        <w:t>c</w:t>
      </w:r>
      <w:r>
        <w:t>e</w:t>
      </w:r>
    </w:p>
    <w:p w:rsidR="006D28B6" w:rsidRDefault="00875C48">
      <w:pPr>
        <w:ind w:left="272"/>
      </w:pPr>
      <w:proofErr w:type="gramStart"/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l</w:t>
      </w:r>
      <w:r>
        <w:t>s</w:t>
      </w:r>
      <w:proofErr w:type="gramEnd"/>
      <w:r>
        <w:rPr>
          <w:spacing w:val="4"/>
        </w:rPr>
        <w:t xml:space="preserve"> </w:t>
      </w:r>
      <w:r>
        <w:rPr>
          <w:spacing w:val="-4"/>
        </w:rPr>
        <w:t>i</w:t>
      </w:r>
      <w:r>
        <w:t>nd</w:t>
      </w:r>
      <w:r>
        <w:rPr>
          <w:spacing w:val="-1"/>
        </w:rPr>
        <w:t>e</w:t>
      </w:r>
      <w:r>
        <w:t>p</w:t>
      </w:r>
      <w:r>
        <w:rPr>
          <w:spacing w:val="3"/>
        </w:rPr>
        <w:t>e</w:t>
      </w:r>
      <w:r>
        <w:rPr>
          <w:spacing w:val="-4"/>
        </w:rPr>
        <w:t>n</w:t>
      </w:r>
      <w:r>
        <w:t>d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8"/>
        </w:rPr>
        <w:t>t</w:t>
      </w:r>
      <w:r>
        <w:rPr>
          <w:spacing w:val="-4"/>
        </w:rPr>
        <w:t>l</w:t>
      </w:r>
      <w:r>
        <w:t>y</w:t>
      </w:r>
    </w:p>
    <w:p w:rsidR="006D28B6" w:rsidRDefault="00875C48">
      <w:pPr>
        <w:spacing w:line="220" w:lineRule="exact"/>
        <w:ind w:left="73" w:right="22"/>
        <w:jc w:val="center"/>
      </w:pPr>
      <w:proofErr w:type="gramStart"/>
      <w:r>
        <w:rPr>
          <w:spacing w:val="-1"/>
        </w:rPr>
        <w:t>c</w:t>
      </w:r>
      <w:proofErr w:type="gramEnd"/>
      <w:r>
        <w:t>.</w:t>
      </w:r>
      <w:r>
        <w:rPr>
          <w:spacing w:val="-24"/>
        </w:rPr>
        <w:t xml:space="preserve"> </w:t>
      </w:r>
      <w:r>
        <w:rPr>
          <w:spacing w:val="-8"/>
        </w:rPr>
        <w:t>l</w:t>
      </w:r>
      <w:r>
        <w:rPr>
          <w:spacing w:val="4"/>
        </w:rPr>
        <w:t>oo</w:t>
      </w:r>
      <w:r>
        <w:t>k</w:t>
      </w:r>
      <w:r>
        <w:rPr>
          <w:spacing w:val="2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7"/>
        </w:rPr>
        <w:t>f</w:t>
      </w:r>
      <w:r>
        <w:rPr>
          <w:spacing w:val="4"/>
        </w:rPr>
        <w:t>o</w:t>
      </w:r>
      <w:r>
        <w:rPr>
          <w:spacing w:val="5"/>
        </w:rPr>
        <w:t>r</w:t>
      </w:r>
      <w:r>
        <w:rPr>
          <w:spacing w:val="-8"/>
        </w:rPr>
        <w:t>m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8"/>
        </w:rPr>
        <w:t>l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</w:p>
    <w:p w:rsidR="006D28B6" w:rsidRDefault="00875C48">
      <w:pPr>
        <w:spacing w:before="6" w:line="220" w:lineRule="exact"/>
        <w:ind w:left="272" w:right="645"/>
      </w:pPr>
      <w:proofErr w:type="gramStart"/>
      <w:r>
        <w:t>to</w:t>
      </w:r>
      <w:proofErr w:type="gramEnd"/>
      <w:r>
        <w:rPr>
          <w:spacing w:val="-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3"/>
        </w:rPr>
        <w:t>e</w:t>
      </w:r>
      <w:r>
        <w:t>m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 xml:space="preserve">e </w:t>
      </w:r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3"/>
        </w:rPr>
        <w:t>a</w:t>
      </w:r>
      <w:r>
        <w:t>l</w:t>
      </w:r>
    </w:p>
    <w:p w:rsidR="006D28B6" w:rsidRDefault="00875C48">
      <w:pPr>
        <w:spacing w:before="4" w:line="220" w:lineRule="exact"/>
        <w:ind w:left="272" w:right="-27" w:hanging="164"/>
      </w:pPr>
      <w:proofErr w:type="gramStart"/>
      <w:r>
        <w:t>d</w:t>
      </w:r>
      <w:proofErr w:type="gramEnd"/>
      <w:r>
        <w:t>.</w:t>
      </w:r>
      <w:r>
        <w:rPr>
          <w:spacing w:val="-3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ea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-1"/>
        </w:rPr>
        <w:t>c</w:t>
      </w:r>
      <w:r>
        <w:t>u</w:t>
      </w:r>
      <w:r>
        <w:rPr>
          <w:spacing w:val="2"/>
        </w:rPr>
        <w:t>s</w:t>
      </w:r>
      <w:r>
        <w:t>s w</w:t>
      </w:r>
      <w:r>
        <w:rPr>
          <w:spacing w:val="-4"/>
        </w:rPr>
        <w:t>h</w:t>
      </w:r>
      <w:r>
        <w:rPr>
          <w:spacing w:val="-1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3"/>
        </w:rPr>
        <w:t>e</w:t>
      </w:r>
      <w:r>
        <w:t>y</w:t>
      </w:r>
      <w:r>
        <w:rPr>
          <w:spacing w:val="-6"/>
        </w:rPr>
        <w:t xml:space="preserve"> </w:t>
      </w:r>
      <w:r>
        <w:t>h</w:t>
      </w:r>
      <w:r>
        <w:rPr>
          <w:spacing w:val="3"/>
        </w:rPr>
        <w:t>a</w:t>
      </w:r>
      <w:r>
        <w:rPr>
          <w:spacing w:val="-4"/>
        </w:rPr>
        <w:t>v</w:t>
      </w:r>
      <w:r>
        <w:t xml:space="preserve">e </w:t>
      </w:r>
      <w:r>
        <w:rPr>
          <w:spacing w:val="1"/>
        </w:rPr>
        <w:t>r</w:t>
      </w:r>
      <w:r>
        <w:rPr>
          <w:spacing w:val="-1"/>
        </w:rPr>
        <w:t>ea</w:t>
      </w:r>
      <w:r>
        <w:t>d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m</w:t>
      </w:r>
      <w:r>
        <w:rPr>
          <w:spacing w:val="3"/>
        </w:rPr>
        <w:t>a</w:t>
      </w:r>
      <w:r>
        <w:t>ll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>r</w:t>
      </w:r>
      <w:r>
        <w:rPr>
          <w:spacing w:val="4"/>
        </w:rPr>
        <w:t>o</w:t>
      </w:r>
      <w:r>
        <w:t>ups</w:t>
      </w:r>
    </w:p>
    <w:p w:rsidR="006D28B6" w:rsidRDefault="00875C48">
      <w:pPr>
        <w:spacing w:before="4" w:line="220" w:lineRule="exact"/>
        <w:ind w:left="272" w:right="107" w:hanging="164"/>
      </w:pPr>
      <w:proofErr w:type="gramStart"/>
      <w:r>
        <w:rPr>
          <w:spacing w:val="-1"/>
        </w:rPr>
        <w:t>e</w:t>
      </w:r>
      <w:proofErr w:type="gramEnd"/>
      <w:r>
        <w:t>.</w:t>
      </w:r>
      <w:r>
        <w:rPr>
          <w:spacing w:val="-24"/>
        </w:rPr>
        <w:t xml:space="preserve"> </w:t>
      </w:r>
      <w:r>
        <w:t>v</w:t>
      </w:r>
      <w:r>
        <w:rPr>
          <w:spacing w:val="-4"/>
        </w:rPr>
        <w:t>i</w:t>
      </w:r>
      <w:r>
        <w:rPr>
          <w:spacing w:val="2"/>
        </w:rPr>
        <w:t>s</w:t>
      </w:r>
      <w:r>
        <w:rPr>
          <w:spacing w:val="-8"/>
        </w:rPr>
        <w:t>i</w:t>
      </w:r>
      <w:r>
        <w:t>t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4"/>
        </w:rPr>
        <w:t>li</w:t>
      </w:r>
      <w:r>
        <w:t>b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r</w:t>
      </w:r>
      <w:r>
        <w:t>y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f</w:t>
      </w:r>
      <w:r>
        <w:rPr>
          <w:spacing w:val="-4"/>
        </w:rPr>
        <w:t>i</w:t>
      </w:r>
      <w:r>
        <w:t>nd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7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 xml:space="preserve">nce </w:t>
      </w:r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l</w:t>
      </w:r>
      <w:r>
        <w:t>s</w:t>
      </w:r>
      <w:r>
        <w:rPr>
          <w:spacing w:val="4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7"/>
        </w:rPr>
        <w:t>f</w:t>
      </w:r>
      <w:r>
        <w:rPr>
          <w:spacing w:val="4"/>
        </w:rPr>
        <w:t>o</w:t>
      </w:r>
      <w:r>
        <w:rPr>
          <w:spacing w:val="5"/>
        </w:rPr>
        <w:t>r</w:t>
      </w:r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</w:p>
    <w:p w:rsidR="006D28B6" w:rsidRDefault="00875C48">
      <w:pPr>
        <w:spacing w:line="220" w:lineRule="exact"/>
        <w:ind w:left="272"/>
      </w:pPr>
      <w:proofErr w:type="gramStart"/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8"/>
        </w:rPr>
        <w:t>l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3"/>
        </w:rPr>
        <w:t>e</w:t>
      </w:r>
      <w:r>
        <w:rPr>
          <w:spacing w:val="-4"/>
        </w:rPr>
        <w:t>m</w:t>
      </w:r>
      <w:r>
        <w:t>e</w:t>
      </w:r>
    </w:p>
    <w:p w:rsidR="006D28B6" w:rsidRDefault="00875C48">
      <w:pPr>
        <w:spacing w:before="14"/>
        <w:ind w:left="73" w:right="841"/>
        <w:jc w:val="center"/>
      </w:pPr>
      <w:r>
        <w:rPr>
          <w:b/>
          <w:spacing w:val="-1"/>
        </w:rPr>
        <w:t>Le</w:t>
      </w:r>
      <w:r>
        <w:rPr>
          <w:b/>
        </w:rPr>
        <w:t>a</w:t>
      </w:r>
      <w:r>
        <w:rPr>
          <w:b/>
          <w:spacing w:val="1"/>
        </w:rPr>
        <w:t>n</w:t>
      </w:r>
      <w:r>
        <w:rPr>
          <w:b/>
          <w:spacing w:val="3"/>
        </w:rPr>
        <w:t>e</w:t>
      </w:r>
      <w:r>
        <w:rPr>
          <w:b/>
          <w:spacing w:val="-5"/>
        </w:rPr>
        <w:t>r</w:t>
      </w:r>
      <w:r>
        <w:rPr>
          <w:b/>
        </w:rPr>
        <w:t xml:space="preserve">s </w:t>
      </w:r>
      <w:r>
        <w:rPr>
          <w:b/>
          <w:spacing w:val="4"/>
        </w:rPr>
        <w:t>a</w:t>
      </w:r>
      <w:r>
        <w:rPr>
          <w:b/>
          <w:spacing w:val="-5"/>
        </w:rPr>
        <w:t>r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g</w:t>
      </w:r>
      <w:r>
        <w:rPr>
          <w:b/>
          <w:spacing w:val="1"/>
        </w:rPr>
        <w:t>u</w:t>
      </w:r>
      <w:r>
        <w:rPr>
          <w:b/>
        </w:rPr>
        <w:t>i</w:t>
      </w:r>
      <w:r>
        <w:rPr>
          <w:b/>
          <w:spacing w:val="1"/>
        </w:rPr>
        <w:t>d</w:t>
      </w:r>
      <w:r>
        <w:rPr>
          <w:b/>
          <w:spacing w:val="-1"/>
        </w:rPr>
        <w:t>e</w:t>
      </w:r>
      <w:r>
        <w:rPr>
          <w:b/>
        </w:rPr>
        <w:t>d</w:t>
      </w:r>
      <w:r>
        <w:rPr>
          <w:b/>
          <w:spacing w:val="2"/>
        </w:rPr>
        <w:t xml:space="preserve"> </w:t>
      </w:r>
      <w:r>
        <w:rPr>
          <w:b/>
          <w:spacing w:val="1"/>
        </w:rPr>
        <w:t>t</w:t>
      </w:r>
      <w:r>
        <w:rPr>
          <w:b/>
        </w:rPr>
        <w:t>o</w:t>
      </w:r>
    </w:p>
    <w:p w:rsidR="006D28B6" w:rsidRDefault="00875C48">
      <w:pPr>
        <w:spacing w:line="220" w:lineRule="exact"/>
      </w:pPr>
      <w:proofErr w:type="gramStart"/>
      <w:r>
        <w:rPr>
          <w:spacing w:val="-1"/>
        </w:rPr>
        <w:t>a</w:t>
      </w:r>
      <w:proofErr w:type="gramEnd"/>
      <w:r>
        <w:t xml:space="preserve">.   </w:t>
      </w:r>
      <w:r>
        <w:rPr>
          <w:spacing w:val="22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4"/>
        </w:rPr>
        <w:t>l</w:t>
      </w:r>
      <w:r>
        <w:rPr>
          <w:spacing w:val="-1"/>
        </w:rPr>
        <w:t>ec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3"/>
        </w:rPr>
        <w:t>r</w:t>
      </w:r>
      <w:r>
        <w:rPr>
          <w:spacing w:val="4"/>
        </w:rPr>
        <w:t>o</w:t>
      </w:r>
      <w:r>
        <w:t>p</w:t>
      </w:r>
      <w:r>
        <w:rPr>
          <w:spacing w:val="1"/>
        </w:rPr>
        <w:t>r</w:t>
      </w:r>
      <w:r>
        <w:rPr>
          <w:spacing w:val="-8"/>
        </w:rPr>
        <w:t>i</w:t>
      </w:r>
      <w:r>
        <w:rPr>
          <w:spacing w:val="-1"/>
        </w:rPr>
        <w:t>a</w:t>
      </w:r>
      <w:r>
        <w:rPr>
          <w:spacing w:val="4"/>
        </w:rPr>
        <w:t>t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4"/>
        </w:rPr>
        <w:t>in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4"/>
        </w:rPr>
        <w:t>n</w:t>
      </w:r>
      <w:r>
        <w:t>o</w:t>
      </w:r>
    </w:p>
    <w:p w:rsidR="006D28B6" w:rsidRDefault="00875C48">
      <w:pPr>
        <w:spacing w:before="2"/>
        <w:ind w:left="360" w:right="148"/>
      </w:pPr>
      <w:proofErr w:type="gramStart"/>
      <w:r>
        <w:t>p</w:t>
      </w:r>
      <w:r>
        <w:rPr>
          <w:spacing w:val="5"/>
        </w:rPr>
        <w:t>r</w:t>
      </w:r>
      <w:r>
        <w:rPr>
          <w:spacing w:val="-4"/>
        </w:rPr>
        <w:t>in</w:t>
      </w:r>
      <w:r>
        <w:t>t</w:t>
      </w:r>
      <w:proofErr w:type="gramEnd"/>
      <w:r>
        <w:rPr>
          <w:spacing w:val="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7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 xml:space="preserve">e </w:t>
      </w:r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l</w:t>
      </w:r>
      <w:r>
        <w:rPr>
          <w:spacing w:val="-2"/>
        </w:rPr>
        <w:t>s</w:t>
      </w:r>
      <w:r>
        <w:rPr>
          <w:spacing w:val="1"/>
        </w:rPr>
        <w:t>(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-1"/>
        </w:rPr>
        <w:t>c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1"/>
        </w:rPr>
        <w:t>a</w:t>
      </w:r>
      <w:r>
        <w:rPr>
          <w:spacing w:val="5"/>
        </w:rPr>
        <w:t>r</w:t>
      </w:r>
      <w:r>
        <w:rPr>
          <w:spacing w:val="-4"/>
        </w:rPr>
        <w:t>i</w:t>
      </w:r>
      <w:r>
        <w:rPr>
          <w:spacing w:val="-1"/>
        </w:rPr>
        <w:t>e</w:t>
      </w:r>
      <w:r>
        <w:rPr>
          <w:spacing w:val="-2"/>
        </w:rPr>
        <w:t>s</w:t>
      </w:r>
      <w:r>
        <w:t>,</w:t>
      </w:r>
      <w:r>
        <w:rPr>
          <w:spacing w:val="8"/>
        </w:rPr>
        <w:t xml:space="preserve"> </w:t>
      </w:r>
      <w:r>
        <w:rPr>
          <w:spacing w:val="-8"/>
        </w:rPr>
        <w:t>j</w:t>
      </w:r>
      <w:r>
        <w:rPr>
          <w:spacing w:val="4"/>
        </w:rPr>
        <w:t>u</w:t>
      </w:r>
      <w:r>
        <w:t>n</w:t>
      </w:r>
      <w:r>
        <w:rPr>
          <w:spacing w:val="-8"/>
        </w:rPr>
        <w:t>i</w:t>
      </w:r>
      <w:r>
        <w:rPr>
          <w:spacing w:val="4"/>
        </w:rPr>
        <w:t>o</w:t>
      </w:r>
      <w:r>
        <w:t xml:space="preserve">r 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3"/>
        </w:rPr>
        <w:t>c</w:t>
      </w:r>
      <w:r>
        <w:rPr>
          <w:spacing w:val="-4"/>
        </w:rPr>
        <w:t>y</w:t>
      </w:r>
      <w:r>
        <w:rPr>
          <w:spacing w:val="3"/>
        </w:rPr>
        <w:t>c</w:t>
      </w:r>
      <w:r>
        <w:rPr>
          <w:spacing w:val="-8"/>
        </w:rPr>
        <w:t>l</w:t>
      </w:r>
      <w:r>
        <w:rPr>
          <w:spacing w:val="4"/>
        </w:rPr>
        <w:t>op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u</w:t>
      </w:r>
      <w:r>
        <w:t>b</w:t>
      </w:r>
      <w:r>
        <w:rPr>
          <w:spacing w:val="-4"/>
        </w:rPr>
        <w:t>j</w:t>
      </w:r>
      <w:r>
        <w:rPr>
          <w:spacing w:val="3"/>
        </w:rPr>
        <w:t>e</w:t>
      </w:r>
      <w:r>
        <w:rPr>
          <w:spacing w:val="-1"/>
        </w:rPr>
        <w:t>c</w:t>
      </w:r>
      <w:r>
        <w:t xml:space="preserve">t </w:t>
      </w:r>
      <w:r>
        <w:rPr>
          <w:spacing w:val="-2"/>
        </w:rPr>
        <w:t>s</w:t>
      </w:r>
      <w:r>
        <w:t>p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4"/>
        </w:rPr>
        <w:t>i</w:t>
      </w:r>
      <w:r>
        <w:rPr>
          <w:spacing w:val="1"/>
        </w:rPr>
        <w:t>f</w:t>
      </w:r>
      <w:r>
        <w:rPr>
          <w:spacing w:val="-4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3"/>
        </w:rPr>
        <w:t>c</w:t>
      </w:r>
      <w:r>
        <w:rPr>
          <w:spacing w:val="-4"/>
        </w:rPr>
        <w:t>y</w:t>
      </w:r>
      <w:r>
        <w:rPr>
          <w:spacing w:val="3"/>
        </w:rPr>
        <w:t>c</w:t>
      </w:r>
      <w:r>
        <w:rPr>
          <w:spacing w:val="-8"/>
        </w:rPr>
        <w:t>l</w:t>
      </w:r>
      <w:r>
        <w:rPr>
          <w:spacing w:val="4"/>
        </w:rPr>
        <w:t>op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t>a</w:t>
      </w:r>
    </w:p>
    <w:p w:rsidR="006D28B6" w:rsidRDefault="00875C48">
      <w:pPr>
        <w:tabs>
          <w:tab w:val="left" w:pos="360"/>
        </w:tabs>
        <w:spacing w:before="6" w:line="220" w:lineRule="exact"/>
        <w:ind w:left="360" w:right="537" w:hanging="360"/>
      </w:pPr>
      <w:proofErr w:type="gramStart"/>
      <w:r>
        <w:rPr>
          <w:spacing w:val="-4"/>
        </w:rPr>
        <w:t>b</w:t>
      </w:r>
      <w:proofErr w:type="gramEnd"/>
      <w:r>
        <w:t>.</w:t>
      </w:r>
      <w:r>
        <w:tab/>
      </w:r>
      <w:r>
        <w:rPr>
          <w:spacing w:val="1"/>
        </w:rPr>
        <w:t>r</w:t>
      </w:r>
      <w:r>
        <w:rPr>
          <w:spacing w:val="-1"/>
        </w:rPr>
        <w:t>ea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8"/>
        </w:rPr>
        <w:t>l</w:t>
      </w:r>
      <w:r>
        <w:rPr>
          <w:spacing w:val="-1"/>
        </w:rPr>
        <w:t>ec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7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-1"/>
        </w:rPr>
        <w:t>c</w:t>
      </w:r>
      <w:r>
        <w:t xml:space="preserve">e </w:t>
      </w:r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l</w:t>
      </w:r>
      <w:r>
        <w:t>s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t>nd</w:t>
      </w:r>
      <w:r>
        <w:rPr>
          <w:spacing w:val="-1"/>
        </w:rPr>
        <w:t>e</w:t>
      </w:r>
      <w:r>
        <w:t>p</w:t>
      </w:r>
      <w:r>
        <w:rPr>
          <w:spacing w:val="3"/>
        </w:rPr>
        <w:t>e</w:t>
      </w:r>
      <w:r>
        <w:rPr>
          <w:spacing w:val="-4"/>
        </w:rPr>
        <w:t>n</w:t>
      </w:r>
      <w:r>
        <w:t>d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8"/>
        </w:rPr>
        <w:t>t</w:t>
      </w:r>
      <w:r>
        <w:rPr>
          <w:spacing w:val="-4"/>
        </w:rPr>
        <w:t>l</w:t>
      </w:r>
      <w:r>
        <w:t>y</w:t>
      </w:r>
    </w:p>
    <w:p w:rsidR="006D28B6" w:rsidRDefault="00875C48">
      <w:pPr>
        <w:spacing w:line="220" w:lineRule="exact"/>
        <w:ind w:left="-35" w:right="525"/>
        <w:jc w:val="center"/>
      </w:pPr>
      <w:proofErr w:type="gramStart"/>
      <w:r>
        <w:rPr>
          <w:spacing w:val="-1"/>
        </w:rPr>
        <w:t>c</w:t>
      </w:r>
      <w:proofErr w:type="gramEnd"/>
      <w:r>
        <w:t xml:space="preserve">.   </w:t>
      </w:r>
      <w:r>
        <w:rPr>
          <w:spacing w:val="22"/>
        </w:rPr>
        <w:t xml:space="preserve"> </w:t>
      </w:r>
      <w:r>
        <w:rPr>
          <w:spacing w:val="-8"/>
        </w:rPr>
        <w:t>l</w:t>
      </w:r>
      <w:r>
        <w:rPr>
          <w:spacing w:val="4"/>
        </w:rPr>
        <w:t>oo</w:t>
      </w:r>
      <w:r>
        <w:t>k</w:t>
      </w:r>
      <w:r>
        <w:rPr>
          <w:spacing w:val="2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7"/>
        </w:rPr>
        <w:t>f</w:t>
      </w:r>
      <w:r>
        <w:rPr>
          <w:spacing w:val="4"/>
        </w:rPr>
        <w:t>o</w:t>
      </w:r>
      <w:r>
        <w:rPr>
          <w:spacing w:val="5"/>
        </w:rPr>
        <w:t>r</w:t>
      </w:r>
      <w:r>
        <w:rPr>
          <w:spacing w:val="-8"/>
        </w:rPr>
        <w:t>m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</w:p>
    <w:p w:rsidR="006D28B6" w:rsidRDefault="00875C48">
      <w:pPr>
        <w:spacing w:line="220" w:lineRule="exact"/>
        <w:ind w:left="360" w:right="-50"/>
      </w:pPr>
      <w:proofErr w:type="gramStart"/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8"/>
        </w:rPr>
        <w:t>l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3"/>
        </w:rPr>
        <w:t>e</w:t>
      </w:r>
      <w:r>
        <w:t>m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-1"/>
        </w:rPr>
        <w:t>c</w:t>
      </w:r>
      <w:r>
        <w:t>e</w:t>
      </w:r>
    </w:p>
    <w:p w:rsidR="006D28B6" w:rsidRDefault="00875C48">
      <w:pPr>
        <w:spacing w:before="2"/>
        <w:ind w:left="360"/>
      </w:pPr>
      <w:proofErr w:type="gramStart"/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3"/>
        </w:rPr>
        <w:t>a</w:t>
      </w:r>
      <w:r>
        <w:t>l</w:t>
      </w:r>
      <w:proofErr w:type="gramEnd"/>
    </w:p>
    <w:p w:rsidR="006D28B6" w:rsidRDefault="00875C48">
      <w:pPr>
        <w:spacing w:line="220" w:lineRule="exact"/>
      </w:pPr>
      <w:proofErr w:type="gramStart"/>
      <w:r>
        <w:t>d</w:t>
      </w:r>
      <w:proofErr w:type="gramEnd"/>
      <w:r>
        <w:t xml:space="preserve">.   </w:t>
      </w:r>
      <w:r>
        <w:rPr>
          <w:spacing w:val="10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ea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4"/>
        </w:rPr>
        <w:t>d</w:t>
      </w:r>
      <w:r>
        <w:rPr>
          <w:spacing w:val="-4"/>
        </w:rPr>
        <w:t>i</w:t>
      </w:r>
      <w:r>
        <w:rPr>
          <w:spacing w:val="-2"/>
        </w:rPr>
        <w:t>s</w:t>
      </w:r>
      <w:r>
        <w:rPr>
          <w:spacing w:val="-1"/>
        </w:rPr>
        <w:t>c</w:t>
      </w:r>
      <w:r>
        <w:t>u</w:t>
      </w:r>
      <w:r>
        <w:rPr>
          <w:spacing w:val="2"/>
        </w:rPr>
        <w:t>s</w:t>
      </w:r>
      <w:r>
        <w:t>s w</w:t>
      </w:r>
      <w:r>
        <w:rPr>
          <w:spacing w:val="-4"/>
        </w:rPr>
        <w:t>h</w:t>
      </w:r>
      <w:r>
        <w:rPr>
          <w:spacing w:val="-1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3"/>
        </w:rPr>
        <w:t>e</w:t>
      </w:r>
      <w:r>
        <w:t>y</w:t>
      </w:r>
    </w:p>
    <w:p w:rsidR="006D28B6" w:rsidRDefault="00875C48">
      <w:pPr>
        <w:spacing w:before="2"/>
        <w:ind w:left="360"/>
      </w:pPr>
      <w:proofErr w:type="gramStart"/>
      <w:r>
        <w:rPr>
          <w:spacing w:val="-4"/>
        </w:rPr>
        <w:t>h</w:t>
      </w:r>
      <w:r>
        <w:rPr>
          <w:spacing w:val="3"/>
        </w:rPr>
        <w:t>a</w:t>
      </w:r>
      <w:r>
        <w:rPr>
          <w:spacing w:val="-4"/>
        </w:rPr>
        <w:t>v</w:t>
      </w:r>
      <w:r>
        <w:t>e</w:t>
      </w:r>
      <w:proofErr w:type="gramEnd"/>
      <w:r>
        <w:rPr>
          <w:spacing w:val="1"/>
        </w:rPr>
        <w:t xml:space="preserve"> r</w:t>
      </w:r>
      <w:r>
        <w:rPr>
          <w:spacing w:val="-1"/>
        </w:rPr>
        <w:t>ea</w:t>
      </w:r>
      <w:r>
        <w:t>d</w:t>
      </w:r>
      <w:r>
        <w:rPr>
          <w:spacing w:val="6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m</w:t>
      </w:r>
      <w:r>
        <w:rPr>
          <w:spacing w:val="3"/>
        </w:rPr>
        <w:t>a</w:t>
      </w:r>
      <w:r>
        <w:t>ll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>r</w:t>
      </w:r>
      <w:r>
        <w:rPr>
          <w:spacing w:val="4"/>
        </w:rPr>
        <w:t>o</w:t>
      </w:r>
      <w:r>
        <w:t>ups</w:t>
      </w:r>
    </w:p>
    <w:p w:rsidR="006D28B6" w:rsidRDefault="00875C48">
      <w:pPr>
        <w:spacing w:line="220" w:lineRule="exact"/>
      </w:pPr>
      <w:proofErr w:type="gramStart"/>
      <w:r>
        <w:rPr>
          <w:spacing w:val="-1"/>
        </w:rPr>
        <w:t>e</w:t>
      </w:r>
      <w:proofErr w:type="gramEnd"/>
      <w:r>
        <w:t xml:space="preserve">.   </w:t>
      </w:r>
      <w:r>
        <w:rPr>
          <w:spacing w:val="22"/>
        </w:rPr>
        <w:t xml:space="preserve"> </w:t>
      </w:r>
      <w:r>
        <w:t>v</w:t>
      </w:r>
      <w:r>
        <w:rPr>
          <w:spacing w:val="-4"/>
        </w:rPr>
        <w:t>i</w:t>
      </w:r>
      <w:r>
        <w:rPr>
          <w:spacing w:val="2"/>
        </w:rPr>
        <w:t>s</w:t>
      </w:r>
      <w:r>
        <w:rPr>
          <w:spacing w:val="-8"/>
        </w:rPr>
        <w:t>i</w:t>
      </w:r>
      <w:r>
        <w:t>t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4"/>
        </w:rPr>
        <w:t>li</w:t>
      </w:r>
      <w:r>
        <w:t>b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r</w:t>
      </w:r>
      <w:r>
        <w:t>y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f</w:t>
      </w:r>
      <w:r>
        <w:rPr>
          <w:spacing w:val="-4"/>
        </w:rPr>
        <w:t>i</w:t>
      </w:r>
      <w:r>
        <w:t>nd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7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-1"/>
        </w:rPr>
        <w:t>c</w:t>
      </w:r>
      <w:r>
        <w:t>e</w:t>
      </w:r>
    </w:p>
    <w:p w:rsidR="006D28B6" w:rsidRDefault="00875C48">
      <w:pPr>
        <w:spacing w:before="6" w:line="220" w:lineRule="exact"/>
        <w:ind w:left="360" w:right="442"/>
      </w:pPr>
      <w:proofErr w:type="gramStart"/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8"/>
        </w:rPr>
        <w:t>i</w:t>
      </w:r>
      <w:r>
        <w:rPr>
          <w:spacing w:val="3"/>
        </w:rPr>
        <w:t>a</w:t>
      </w:r>
      <w:r>
        <w:rPr>
          <w:spacing w:val="-4"/>
        </w:rPr>
        <w:t>l</w:t>
      </w:r>
      <w:r>
        <w:t>s</w:t>
      </w:r>
      <w:proofErr w:type="gramEnd"/>
      <w:r>
        <w:rPr>
          <w:spacing w:val="4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7"/>
        </w:rPr>
        <w:t>f</w:t>
      </w:r>
      <w:r>
        <w:rPr>
          <w:spacing w:val="4"/>
        </w:rPr>
        <w:t>o</w:t>
      </w:r>
      <w:r>
        <w:rPr>
          <w:spacing w:val="5"/>
        </w:rPr>
        <w:t>r</w:t>
      </w:r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 xml:space="preserve">n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8"/>
        </w:rPr>
        <w:t>l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3"/>
        </w:rPr>
        <w:t>e</w:t>
      </w:r>
      <w:r>
        <w:rPr>
          <w:spacing w:val="-4"/>
        </w:rPr>
        <w:t>m</w:t>
      </w:r>
      <w:r>
        <w:t>e</w:t>
      </w:r>
    </w:p>
    <w:p w:rsidR="006D28B6" w:rsidRDefault="00875C48">
      <w:pPr>
        <w:spacing w:before="9" w:line="100" w:lineRule="exact"/>
        <w:rPr>
          <w:sz w:val="10"/>
          <w:szCs w:val="10"/>
        </w:rPr>
      </w:pPr>
      <w:r>
        <w:br w:type="column"/>
      </w:r>
    </w:p>
    <w:p w:rsidR="006D28B6" w:rsidRDefault="00875C48">
      <w:proofErr w:type="gramStart"/>
      <w:r>
        <w:t xml:space="preserve">• </w:t>
      </w:r>
      <w:r>
        <w:rPr>
          <w:spacing w:val="10"/>
        </w:rPr>
        <w:t xml:space="preserve"> </w:t>
      </w:r>
      <w:r>
        <w:t>p</w:t>
      </w:r>
      <w:r>
        <w:rPr>
          <w:spacing w:val="-4"/>
        </w:rPr>
        <w:t>h</w:t>
      </w:r>
      <w:r>
        <w:rPr>
          <w:spacing w:val="4"/>
        </w:rPr>
        <w:t>o</w:t>
      </w:r>
      <w:r>
        <w:t>t</w:t>
      </w:r>
      <w:r>
        <w:rPr>
          <w:spacing w:val="4"/>
        </w:rPr>
        <w:t>o</w:t>
      </w:r>
      <w: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p</w:t>
      </w:r>
      <w:r>
        <w:rPr>
          <w:spacing w:val="-4"/>
        </w:rPr>
        <w:t>h</w:t>
      </w:r>
      <w:r>
        <w:t>s</w:t>
      </w:r>
      <w:proofErr w:type="gramEnd"/>
    </w:p>
    <w:p w:rsidR="006D28B6" w:rsidRDefault="00875C48">
      <w:pPr>
        <w:spacing w:before="42"/>
      </w:pPr>
      <w:proofErr w:type="gramStart"/>
      <w:r>
        <w:t xml:space="preserve">• </w:t>
      </w:r>
      <w:r>
        <w:rPr>
          <w:spacing w:val="10"/>
        </w:rPr>
        <w:t xml:space="preserve"> </w:t>
      </w:r>
      <w:r>
        <w:rPr>
          <w:spacing w:val="-4"/>
        </w:rPr>
        <w:t>n</w:t>
      </w:r>
      <w:r>
        <w:rPr>
          <w:spacing w:val="-1"/>
        </w:rPr>
        <w:t>e</w:t>
      </w:r>
      <w:r>
        <w:rPr>
          <w:spacing w:val="3"/>
        </w:rPr>
        <w:t>w</w:t>
      </w:r>
      <w:r>
        <w:rPr>
          <w:spacing w:val="-2"/>
        </w:rPr>
        <w:t>s</w:t>
      </w:r>
      <w:r>
        <w:t>p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proofErr w:type="gramEnd"/>
    </w:p>
    <w:p w:rsidR="006D28B6" w:rsidRDefault="00875C48">
      <w:pPr>
        <w:spacing w:before="38"/>
      </w:pPr>
      <w:proofErr w:type="gramStart"/>
      <w:r>
        <w:t xml:space="preserve">• </w:t>
      </w:r>
      <w:r>
        <w:rPr>
          <w:spacing w:val="10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4"/>
        </w:rPr>
        <w:t>i</w:t>
      </w:r>
      <w:r>
        <w:t>n</w:t>
      </w:r>
      <w:r>
        <w:rPr>
          <w:spacing w:val="3"/>
        </w:rPr>
        <w:t>e</w:t>
      </w:r>
      <w:r>
        <w:t>s</w:t>
      </w:r>
      <w:proofErr w:type="gramEnd"/>
    </w:p>
    <w:p w:rsidR="006D28B6" w:rsidRDefault="00875C48">
      <w:pPr>
        <w:spacing w:before="6"/>
        <w:ind w:left="180" w:right="-34" w:hanging="180"/>
      </w:pPr>
      <w:proofErr w:type="gramStart"/>
      <w:r>
        <w:t xml:space="preserve">• </w:t>
      </w:r>
      <w:r>
        <w:rPr>
          <w:spacing w:val="10"/>
        </w:rPr>
        <w:t xml:space="preserve"> </w:t>
      </w:r>
      <w:r>
        <w:rPr>
          <w:spacing w:val="-4"/>
        </w:rPr>
        <w:t>j</w:t>
      </w:r>
      <w:r>
        <w:rPr>
          <w:spacing w:val="4"/>
        </w:rPr>
        <w:t>u</w:t>
      </w:r>
      <w:r>
        <w:t>n</w:t>
      </w:r>
      <w:r>
        <w:rPr>
          <w:spacing w:val="-8"/>
        </w:rPr>
        <w:t>i</w:t>
      </w:r>
      <w:r>
        <w:rPr>
          <w:spacing w:val="4"/>
        </w:rPr>
        <w:t>o</w:t>
      </w:r>
      <w:r>
        <w:t>r</w:t>
      </w:r>
      <w:proofErr w:type="gramEnd"/>
      <w:r>
        <w:t xml:space="preserve"> 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3"/>
        </w:rPr>
        <w:t>c</w:t>
      </w:r>
      <w:r>
        <w:rPr>
          <w:spacing w:val="-4"/>
        </w:rPr>
        <w:t>y</w:t>
      </w:r>
      <w:r>
        <w:rPr>
          <w:spacing w:val="3"/>
        </w:rPr>
        <w:t>c</w:t>
      </w:r>
      <w:r>
        <w:rPr>
          <w:spacing w:val="-8"/>
        </w:rPr>
        <w:t>l</w:t>
      </w:r>
      <w:r>
        <w:rPr>
          <w:spacing w:val="4"/>
        </w:rPr>
        <w:t>op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t>a</w:t>
      </w:r>
    </w:p>
    <w:p w:rsidR="006D28B6" w:rsidRDefault="00875C48">
      <w:pPr>
        <w:spacing w:before="32"/>
      </w:pPr>
      <w:proofErr w:type="gramStart"/>
      <w:r>
        <w:t xml:space="preserve">• </w:t>
      </w:r>
      <w:r>
        <w:rPr>
          <w:spacing w:val="10"/>
        </w:rPr>
        <w:t xml:space="preserve"> </w:t>
      </w:r>
      <w:r>
        <w:rPr>
          <w:spacing w:val="-8"/>
        </w:rPr>
        <w:t>j</w:t>
      </w:r>
      <w:r>
        <w:rPr>
          <w:spacing w:val="4"/>
        </w:rPr>
        <w:t>o</w:t>
      </w:r>
      <w:r>
        <w:t>u</w:t>
      </w:r>
      <w:r>
        <w:rPr>
          <w:spacing w:val="5"/>
        </w:rPr>
        <w:t>r</w:t>
      </w:r>
      <w:r>
        <w:rPr>
          <w:spacing w:val="-4"/>
        </w:rPr>
        <w:t>n</w:t>
      </w:r>
      <w:r>
        <w:rPr>
          <w:spacing w:val="3"/>
        </w:rPr>
        <w:t>a</w:t>
      </w:r>
      <w:r>
        <w:rPr>
          <w:spacing w:val="-4"/>
        </w:rPr>
        <w:t>l</w:t>
      </w:r>
      <w:r>
        <w:t>s</w:t>
      </w:r>
      <w:proofErr w:type="gramEnd"/>
    </w:p>
    <w:p w:rsidR="006D28B6" w:rsidRDefault="00875C48">
      <w:pPr>
        <w:spacing w:before="38"/>
      </w:pPr>
      <w:proofErr w:type="gramStart"/>
      <w:r>
        <w:t xml:space="preserve">• </w:t>
      </w:r>
      <w:r>
        <w:rPr>
          <w:spacing w:val="10"/>
        </w:rPr>
        <w:t xml:space="preserve"> 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-1"/>
        </w:rPr>
        <w:t>c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1"/>
        </w:rPr>
        <w:t>a</w:t>
      </w:r>
      <w:r>
        <w:rPr>
          <w:spacing w:val="5"/>
        </w:rPr>
        <w:t>r</w:t>
      </w:r>
      <w:r>
        <w:rPr>
          <w:spacing w:val="-4"/>
        </w:rPr>
        <w:t>i</w:t>
      </w:r>
      <w:r>
        <w:rPr>
          <w:spacing w:val="-1"/>
        </w:rPr>
        <w:t>e</w:t>
      </w:r>
      <w:r>
        <w:t>s</w:t>
      </w:r>
      <w:proofErr w:type="gramEnd"/>
    </w:p>
    <w:p w:rsidR="006D28B6" w:rsidRDefault="00875C48">
      <w:pPr>
        <w:spacing w:before="38"/>
      </w:pPr>
      <w:proofErr w:type="gramStart"/>
      <w:r>
        <w:t xml:space="preserve">• </w:t>
      </w:r>
      <w:r>
        <w:rPr>
          <w:spacing w:val="10"/>
        </w:rPr>
        <w:t xml:space="preserve"> 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8"/>
        </w:rPr>
        <w:t>m</w:t>
      </w:r>
      <w:r>
        <w:t>a</w:t>
      </w:r>
      <w:proofErr w:type="gramEnd"/>
    </w:p>
    <w:p w:rsidR="006D28B6" w:rsidRDefault="00875C48">
      <w:pPr>
        <w:spacing w:before="6"/>
      </w:pPr>
      <w:proofErr w:type="gramStart"/>
      <w:r>
        <w:t xml:space="preserve">• </w:t>
      </w:r>
      <w:r>
        <w:rPr>
          <w:spacing w:val="10"/>
        </w:rPr>
        <w:t xml:space="preserve"> </w:t>
      </w:r>
      <w:r>
        <w:rPr>
          <w:spacing w:val="1"/>
        </w:rPr>
        <w:t>f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2"/>
        </w:rPr>
        <w:t>s</w:t>
      </w:r>
      <w:r>
        <w:t>h</w:t>
      </w:r>
      <w:proofErr w:type="gramEnd"/>
      <w:r>
        <w:rPr>
          <w:spacing w:val="-6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1"/>
        </w:rPr>
        <w:t>r</w:t>
      </w:r>
      <w:r>
        <w:t>ds</w:t>
      </w:r>
    </w:p>
    <w:p w:rsidR="006D28B6" w:rsidRDefault="006D28B6">
      <w:pPr>
        <w:spacing w:before="6" w:line="260" w:lineRule="exact"/>
        <w:rPr>
          <w:sz w:val="26"/>
          <w:szCs w:val="26"/>
        </w:rPr>
      </w:pPr>
    </w:p>
    <w:p w:rsidR="006D28B6" w:rsidRDefault="00875C48">
      <w:proofErr w:type="gramStart"/>
      <w:r>
        <w:t xml:space="preserve">• 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u</w:t>
      </w:r>
      <w:r>
        <w:rPr>
          <w:spacing w:val="1"/>
        </w:rPr>
        <w:t>r</w:t>
      </w:r>
      <w:r>
        <w:rPr>
          <w:spacing w:val="-2"/>
        </w:rPr>
        <w:t>s</w:t>
      </w:r>
      <w:r>
        <w:t>e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b</w:t>
      </w:r>
      <w:r>
        <w:t>o</w:t>
      </w:r>
      <w:r>
        <w:rPr>
          <w:spacing w:val="4"/>
        </w:rPr>
        <w:t>o</w:t>
      </w:r>
      <w:r>
        <w:t>k</w:t>
      </w:r>
    </w:p>
    <w:p w:rsidR="006D28B6" w:rsidRDefault="00875C48">
      <w:pPr>
        <w:spacing w:before="42"/>
      </w:pPr>
      <w:proofErr w:type="gramStart"/>
      <w:r>
        <w:t xml:space="preserve">• 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t>y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b</w:t>
      </w:r>
      <w:r>
        <w:rPr>
          <w:spacing w:val="4"/>
        </w:rPr>
        <w:t>oo</w:t>
      </w:r>
      <w:r>
        <w:t>ks</w:t>
      </w:r>
    </w:p>
    <w:p w:rsidR="006D28B6" w:rsidRDefault="00875C48">
      <w:pPr>
        <w:spacing w:before="38"/>
        <w:ind w:right="-40"/>
      </w:pPr>
      <w:proofErr w:type="gramStart"/>
      <w:r>
        <w:t xml:space="preserve">• </w:t>
      </w:r>
      <w:r>
        <w:rPr>
          <w:spacing w:val="10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5"/>
        </w:rPr>
        <w:t>e</w:t>
      </w:r>
      <w:r>
        <w:rPr>
          <w:spacing w:val="4"/>
        </w:rPr>
        <w:t>t</w:t>
      </w:r>
      <w:r>
        <w:rPr>
          <w:spacing w:val="1"/>
        </w:rPr>
        <w:t>r</w:t>
      </w:r>
      <w:r>
        <w:t>y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>b</w:t>
      </w:r>
      <w:r>
        <w:rPr>
          <w:spacing w:val="4"/>
        </w:rPr>
        <w:t>oo</w:t>
      </w:r>
      <w:r>
        <w:t>ks</w:t>
      </w:r>
    </w:p>
    <w:p w:rsidR="006D28B6" w:rsidRDefault="00875C48">
      <w:pPr>
        <w:spacing w:before="38"/>
      </w:pPr>
      <w:proofErr w:type="gramStart"/>
      <w:r>
        <w:t xml:space="preserve">• </w:t>
      </w:r>
      <w:r>
        <w:rPr>
          <w:spacing w:val="10"/>
        </w:rPr>
        <w:t xml:space="preserve"> </w:t>
      </w:r>
      <w:r>
        <w:rPr>
          <w:spacing w:val="4"/>
        </w:rPr>
        <w:t>p</w:t>
      </w:r>
      <w:r>
        <w:rPr>
          <w:spacing w:val="-8"/>
        </w:rPr>
        <w:t>i</w:t>
      </w:r>
      <w:r>
        <w:rPr>
          <w:spacing w:val="-1"/>
        </w:rPr>
        <w:t>c</w:t>
      </w:r>
      <w:r>
        <w:rPr>
          <w:spacing w:val="4"/>
        </w:rPr>
        <w:t>t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</w:p>
    <w:p w:rsidR="006D28B6" w:rsidRDefault="00875C48">
      <w:pPr>
        <w:spacing w:before="42"/>
      </w:pPr>
      <w:proofErr w:type="gramStart"/>
      <w:r>
        <w:t xml:space="preserve">• </w:t>
      </w:r>
      <w:r>
        <w:rPr>
          <w:spacing w:val="10"/>
        </w:rPr>
        <w:t xml:space="preserve"> </w:t>
      </w:r>
      <w:r>
        <w:t>p</w:t>
      </w:r>
      <w:r>
        <w:rPr>
          <w:spacing w:val="-4"/>
        </w:rPr>
        <w:t>h</w:t>
      </w:r>
      <w:r>
        <w:rPr>
          <w:spacing w:val="4"/>
        </w:rPr>
        <w:t>o</w:t>
      </w:r>
      <w:r>
        <w:t>t</w:t>
      </w:r>
      <w:r>
        <w:rPr>
          <w:spacing w:val="4"/>
        </w:rPr>
        <w:t>o</w:t>
      </w:r>
      <w: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p</w:t>
      </w:r>
      <w:r>
        <w:rPr>
          <w:spacing w:val="-4"/>
        </w:rPr>
        <w:t>h</w:t>
      </w:r>
      <w:r>
        <w:t>s</w:t>
      </w:r>
      <w:proofErr w:type="gramEnd"/>
    </w:p>
    <w:p w:rsidR="006D28B6" w:rsidRDefault="00875C48">
      <w:pPr>
        <w:spacing w:before="38"/>
      </w:pPr>
      <w:proofErr w:type="gramStart"/>
      <w:r>
        <w:t xml:space="preserve">• </w:t>
      </w:r>
      <w:r>
        <w:rPr>
          <w:spacing w:val="10"/>
        </w:rPr>
        <w:t xml:space="preserve"> </w:t>
      </w:r>
      <w:r>
        <w:rPr>
          <w:spacing w:val="-4"/>
        </w:rPr>
        <w:t>n</w:t>
      </w:r>
      <w:r>
        <w:rPr>
          <w:spacing w:val="-1"/>
        </w:rPr>
        <w:t>e</w:t>
      </w:r>
      <w:r>
        <w:rPr>
          <w:spacing w:val="3"/>
        </w:rPr>
        <w:t>w</w:t>
      </w:r>
      <w:r>
        <w:rPr>
          <w:spacing w:val="-2"/>
        </w:rPr>
        <w:t>s</w:t>
      </w:r>
      <w:r>
        <w:t>p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proofErr w:type="gramEnd"/>
    </w:p>
    <w:p w:rsidR="006D28B6" w:rsidRDefault="00875C48">
      <w:pPr>
        <w:spacing w:before="42"/>
      </w:pPr>
      <w:proofErr w:type="gramStart"/>
      <w:r>
        <w:t xml:space="preserve">• </w:t>
      </w:r>
      <w:r>
        <w:rPr>
          <w:spacing w:val="10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4"/>
        </w:rPr>
        <w:t>i</w:t>
      </w:r>
      <w:r>
        <w:t>n</w:t>
      </w:r>
      <w:r>
        <w:rPr>
          <w:spacing w:val="3"/>
        </w:rPr>
        <w:t>e</w:t>
      </w:r>
      <w:r>
        <w:t>s</w:t>
      </w:r>
      <w:proofErr w:type="gramEnd"/>
    </w:p>
    <w:p w:rsidR="006D28B6" w:rsidRDefault="00875C48">
      <w:pPr>
        <w:spacing w:before="2"/>
        <w:ind w:left="180" w:right="-34" w:hanging="180"/>
      </w:pPr>
      <w:proofErr w:type="gramStart"/>
      <w:r>
        <w:t xml:space="preserve">• </w:t>
      </w:r>
      <w:r>
        <w:rPr>
          <w:spacing w:val="10"/>
        </w:rPr>
        <w:t xml:space="preserve"> </w:t>
      </w:r>
      <w:r>
        <w:rPr>
          <w:spacing w:val="-4"/>
        </w:rPr>
        <w:t>j</w:t>
      </w:r>
      <w:r>
        <w:rPr>
          <w:spacing w:val="4"/>
        </w:rPr>
        <w:t>u</w:t>
      </w:r>
      <w:r>
        <w:t>n</w:t>
      </w:r>
      <w:r>
        <w:rPr>
          <w:spacing w:val="-8"/>
        </w:rPr>
        <w:t>i</w:t>
      </w:r>
      <w:r>
        <w:rPr>
          <w:spacing w:val="4"/>
        </w:rPr>
        <w:t>o</w:t>
      </w:r>
      <w:r>
        <w:t>r</w:t>
      </w:r>
      <w:proofErr w:type="gramEnd"/>
      <w:r>
        <w:t xml:space="preserve"> 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3"/>
        </w:rPr>
        <w:t>c</w:t>
      </w:r>
      <w:r>
        <w:rPr>
          <w:spacing w:val="-4"/>
        </w:rPr>
        <w:t>y</w:t>
      </w:r>
      <w:r>
        <w:rPr>
          <w:spacing w:val="3"/>
        </w:rPr>
        <w:t>c</w:t>
      </w:r>
      <w:r>
        <w:rPr>
          <w:spacing w:val="-8"/>
        </w:rPr>
        <w:t>l</w:t>
      </w:r>
      <w:r>
        <w:rPr>
          <w:spacing w:val="4"/>
        </w:rPr>
        <w:t>op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t>a</w:t>
      </w:r>
    </w:p>
    <w:p w:rsidR="006D28B6" w:rsidRDefault="00875C48">
      <w:pPr>
        <w:spacing w:before="32"/>
      </w:pPr>
      <w:proofErr w:type="gramStart"/>
      <w:r>
        <w:t xml:space="preserve">• </w:t>
      </w:r>
      <w:r>
        <w:rPr>
          <w:spacing w:val="10"/>
        </w:rPr>
        <w:t xml:space="preserve"> </w:t>
      </w:r>
      <w:r>
        <w:rPr>
          <w:spacing w:val="-8"/>
        </w:rPr>
        <w:t>j</w:t>
      </w:r>
      <w:r>
        <w:rPr>
          <w:spacing w:val="4"/>
        </w:rPr>
        <w:t>o</w:t>
      </w:r>
      <w:r>
        <w:t>u</w:t>
      </w:r>
      <w:r>
        <w:rPr>
          <w:spacing w:val="5"/>
        </w:rPr>
        <w:t>r</w:t>
      </w:r>
      <w:r>
        <w:rPr>
          <w:spacing w:val="-4"/>
        </w:rPr>
        <w:t>n</w:t>
      </w:r>
      <w:r>
        <w:rPr>
          <w:spacing w:val="3"/>
        </w:rPr>
        <w:t>a</w:t>
      </w:r>
      <w:r>
        <w:rPr>
          <w:spacing w:val="-4"/>
        </w:rPr>
        <w:t>l</w:t>
      </w:r>
      <w:r>
        <w:t>s</w:t>
      </w:r>
      <w:proofErr w:type="gramEnd"/>
    </w:p>
    <w:p w:rsidR="006D28B6" w:rsidRDefault="00875C48">
      <w:pPr>
        <w:spacing w:before="42"/>
      </w:pPr>
      <w:proofErr w:type="gramStart"/>
      <w:r>
        <w:t xml:space="preserve">• </w:t>
      </w:r>
      <w:r>
        <w:rPr>
          <w:spacing w:val="10"/>
        </w:rPr>
        <w:t xml:space="preserve"> 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-1"/>
        </w:rPr>
        <w:t>c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1"/>
        </w:rPr>
        <w:t>a</w:t>
      </w:r>
      <w:r>
        <w:rPr>
          <w:spacing w:val="5"/>
        </w:rPr>
        <w:t>r</w:t>
      </w:r>
      <w:r>
        <w:rPr>
          <w:spacing w:val="-4"/>
        </w:rPr>
        <w:t>i</w:t>
      </w:r>
      <w:r>
        <w:rPr>
          <w:spacing w:val="-1"/>
        </w:rPr>
        <w:t>e</w:t>
      </w:r>
      <w:r>
        <w:t>s</w:t>
      </w:r>
      <w:proofErr w:type="gramEnd"/>
    </w:p>
    <w:p w:rsidR="006D28B6" w:rsidRDefault="00875C48">
      <w:pPr>
        <w:spacing w:before="38"/>
      </w:pPr>
      <w:proofErr w:type="gramStart"/>
      <w:r>
        <w:t xml:space="preserve">• </w:t>
      </w:r>
      <w:r>
        <w:rPr>
          <w:spacing w:val="10"/>
        </w:rPr>
        <w:t xml:space="preserve"> 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8"/>
        </w:rPr>
        <w:t>m</w:t>
      </w:r>
      <w:r>
        <w:t>a</w:t>
      </w:r>
      <w:proofErr w:type="gramEnd"/>
    </w:p>
    <w:p w:rsidR="006D28B6" w:rsidRDefault="00875C48">
      <w:pPr>
        <w:spacing w:before="2"/>
      </w:pPr>
      <w:proofErr w:type="gramStart"/>
      <w:r>
        <w:t xml:space="preserve">• </w:t>
      </w:r>
      <w:r>
        <w:rPr>
          <w:spacing w:val="10"/>
        </w:rPr>
        <w:t xml:space="preserve"> </w:t>
      </w:r>
      <w:r>
        <w:rPr>
          <w:spacing w:val="1"/>
        </w:rPr>
        <w:t>f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2"/>
        </w:rPr>
        <w:t>s</w:t>
      </w:r>
      <w:r>
        <w:t>h</w:t>
      </w:r>
      <w:proofErr w:type="gramEnd"/>
      <w:r>
        <w:rPr>
          <w:spacing w:val="-6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1"/>
        </w:rPr>
        <w:t>r</w:t>
      </w:r>
      <w:r>
        <w:t>ds</w:t>
      </w:r>
    </w:p>
    <w:p w:rsidR="006D28B6" w:rsidRDefault="00875C48">
      <w:pPr>
        <w:spacing w:before="73"/>
      </w:pPr>
      <w:r>
        <w:br w:type="column"/>
      </w:r>
      <w:r>
        <w:rPr>
          <w:spacing w:val="-1"/>
        </w:rPr>
        <w:lastRenderedPageBreak/>
        <w:t>e</w:t>
      </w:r>
      <w:r>
        <w:t>.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eac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a</w:t>
      </w:r>
      <w:r>
        <w:t>de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4"/>
        </w:rPr>
        <w:t>t</w:t>
      </w:r>
      <w:r>
        <w:t>s</w:t>
      </w:r>
    </w:p>
    <w:p w:rsidR="006D28B6" w:rsidRDefault="006D28B6">
      <w:pPr>
        <w:spacing w:before="5" w:line="100" w:lineRule="exact"/>
        <w:rPr>
          <w:sz w:val="11"/>
          <w:szCs w:val="11"/>
        </w:rPr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875C48">
      <w:pPr>
        <w:spacing w:line="220" w:lineRule="exact"/>
        <w:ind w:left="88" w:right="623"/>
      </w:pPr>
      <w:r>
        <w:rPr>
          <w:spacing w:val="-1"/>
        </w:rPr>
        <w:t>a</w:t>
      </w:r>
      <w:r>
        <w:t>.</w:t>
      </w:r>
      <w:r>
        <w:rPr>
          <w:spacing w:val="-8"/>
        </w:rPr>
        <w:t xml:space="preserve"> </w:t>
      </w:r>
      <w:r>
        <w:rPr>
          <w:spacing w:val="-1"/>
        </w:rPr>
        <w:t>Rea</w:t>
      </w:r>
      <w:r>
        <w:rPr>
          <w:spacing w:val="4"/>
        </w:rPr>
        <w:t>d</w:t>
      </w:r>
      <w:r>
        <w:rPr>
          <w:spacing w:val="-4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3"/>
        </w:rPr>
        <w:t>a</w:t>
      </w:r>
      <w:r>
        <w:rPr>
          <w:spacing w:val="-8"/>
        </w:rPr>
        <w:t>l</w:t>
      </w:r>
      <w:r>
        <w:rPr>
          <w:spacing w:val="4"/>
        </w:rPr>
        <w:t>o</w:t>
      </w:r>
      <w:r>
        <w:t xml:space="preserve">ud </w:t>
      </w:r>
      <w:r>
        <w:rPr>
          <w:spacing w:val="-4"/>
        </w:rPr>
        <w:t>b</w:t>
      </w:r>
      <w:r>
        <w:t>.</w:t>
      </w:r>
      <w:r>
        <w:rPr>
          <w:spacing w:val="-16"/>
        </w:rPr>
        <w:t xml:space="preserve"> </w:t>
      </w:r>
      <w:r>
        <w:rPr>
          <w:spacing w:val="3"/>
        </w:rPr>
        <w:t>D</w:t>
      </w:r>
      <w:r>
        <w:rPr>
          <w:spacing w:val="-8"/>
        </w:rPr>
        <w:t>i</w:t>
      </w:r>
      <w:r>
        <w:rPr>
          <w:spacing w:val="-1"/>
        </w:rPr>
        <w:t>c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</w:p>
    <w:p w:rsidR="006D28B6" w:rsidRDefault="00875C48">
      <w:pPr>
        <w:spacing w:before="4" w:line="220" w:lineRule="exact"/>
        <w:ind w:left="88" w:right="546"/>
      </w:pPr>
      <w:r>
        <w:rPr>
          <w:spacing w:val="-1"/>
        </w:rPr>
        <w:t>c</w:t>
      </w:r>
      <w:r>
        <w:t>.</w:t>
      </w:r>
      <w:r>
        <w:rPr>
          <w:spacing w:val="-8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3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4"/>
        </w:rPr>
        <w:t>in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>v</w:t>
      </w:r>
      <w:r>
        <w:rPr>
          <w:spacing w:val="-4"/>
        </w:rPr>
        <w:t>i</w:t>
      </w:r>
      <w:r>
        <w:rPr>
          <w:spacing w:val="-1"/>
        </w:rPr>
        <w:t>e</w:t>
      </w:r>
      <w:r>
        <w:rPr>
          <w:spacing w:val="3"/>
        </w:rPr>
        <w:t>w</w:t>
      </w:r>
      <w:r>
        <w:t>s d.</w:t>
      </w:r>
      <w:r>
        <w:rPr>
          <w:spacing w:val="-20"/>
        </w:rPr>
        <w:t xml:space="preserve"> </w:t>
      </w:r>
      <w:r>
        <w:t>Qu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t xml:space="preserve">s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</w:p>
    <w:p w:rsidR="006D28B6" w:rsidRDefault="00875C48">
      <w:pPr>
        <w:spacing w:line="220" w:lineRule="exact"/>
        <w:ind w:left="268"/>
      </w:pPr>
      <w:proofErr w:type="gramStart"/>
      <w:r>
        <w:rPr>
          <w:spacing w:val="-1"/>
        </w:rPr>
        <w:t>a</w:t>
      </w:r>
      <w:r>
        <w:t>n</w:t>
      </w:r>
      <w:r>
        <w:rPr>
          <w:spacing w:val="-2"/>
        </w:rPr>
        <w:t>s</w:t>
      </w:r>
      <w:r>
        <w:t>w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proofErr w:type="gramEnd"/>
    </w:p>
    <w:p w:rsidR="006D28B6" w:rsidRDefault="00875C48">
      <w:pPr>
        <w:spacing w:line="220" w:lineRule="exact"/>
        <w:ind w:left="88"/>
      </w:pPr>
      <w:r>
        <w:rPr>
          <w:spacing w:val="-1"/>
        </w:rPr>
        <w:t>e</w:t>
      </w:r>
      <w:r>
        <w:t>.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eac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a</w:t>
      </w:r>
      <w:r>
        <w:t>de</w:t>
      </w:r>
    </w:p>
    <w:p w:rsidR="006D28B6" w:rsidRDefault="00875C48">
      <w:pPr>
        <w:spacing w:before="2"/>
        <w:ind w:left="268"/>
        <w:sectPr w:rsidR="006D28B6">
          <w:pgSz w:w="15840" w:h="12240" w:orient="landscape"/>
          <w:pgMar w:top="200" w:right="520" w:bottom="280" w:left="140" w:header="720" w:footer="720" w:gutter="0"/>
          <w:cols w:num="6" w:space="720" w:equalWidth="0">
            <w:col w:w="3827" w:space="266"/>
            <w:col w:w="2189" w:space="328"/>
            <w:col w:w="1582" w:space="130"/>
            <w:col w:w="2847" w:space="214"/>
            <w:col w:w="1233" w:space="480"/>
            <w:col w:w="2084"/>
          </w:cols>
        </w:sectPr>
      </w:pPr>
      <w:proofErr w:type="gramStart"/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6"/>
        </w:rPr>
        <w:t>s</w:t>
      </w:r>
      <w:r>
        <w:rPr>
          <w:spacing w:val="4"/>
        </w:rPr>
        <w:t>t</w:t>
      </w:r>
      <w:r>
        <w:t>s</w:t>
      </w:r>
      <w:proofErr w:type="gramEnd"/>
    </w:p>
    <w:p w:rsidR="006D28B6" w:rsidRDefault="006D28B6">
      <w:pPr>
        <w:spacing w:before="8" w:line="0" w:lineRule="atLeast"/>
        <w:rPr>
          <w:sz w:val="1"/>
          <w:szCs w:val="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529"/>
        <w:gridCol w:w="1800"/>
        <w:gridCol w:w="2262"/>
        <w:gridCol w:w="422"/>
        <w:gridCol w:w="1637"/>
        <w:gridCol w:w="2973"/>
        <w:gridCol w:w="1475"/>
        <w:gridCol w:w="2306"/>
      </w:tblGrid>
      <w:tr w:rsidR="006D28B6">
        <w:trPr>
          <w:trHeight w:hRule="exact" w:val="2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99"/>
            </w:pPr>
            <w:r>
              <w:rPr>
                <w:b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8B6" w:rsidRDefault="00875C48">
            <w:pPr>
              <w:spacing w:before="1"/>
              <w:ind w:right="-738"/>
              <w:jc w:val="right"/>
            </w:pPr>
            <w:r>
              <w:rPr>
                <w:b/>
                <w:spacing w:val="6"/>
                <w:w w:val="90"/>
              </w:rPr>
              <w:t>W</w:t>
            </w:r>
            <w:r>
              <w:rPr>
                <w:b/>
                <w:spacing w:val="1"/>
                <w:w w:val="90"/>
              </w:rPr>
              <w:t>o</w:t>
            </w:r>
            <w:r>
              <w:rPr>
                <w:b/>
                <w:spacing w:val="6"/>
                <w:w w:val="90"/>
              </w:rPr>
              <w:t>r</w:t>
            </w:r>
            <w:r>
              <w:rPr>
                <w:b/>
                <w:w w:val="90"/>
              </w:rPr>
              <w:t>d</w:t>
            </w:r>
            <w:r>
              <w:rPr>
                <w:b/>
                <w:spacing w:val="11"/>
                <w:w w:val="90"/>
              </w:rPr>
              <w:t xml:space="preserve"> </w:t>
            </w:r>
            <w:r>
              <w:rPr>
                <w:b/>
                <w:spacing w:val="1"/>
                <w:w w:val="90"/>
              </w:rPr>
              <w:t>C</w:t>
            </w:r>
            <w:r>
              <w:rPr>
                <w:b/>
                <w:spacing w:val="5"/>
                <w:w w:val="90"/>
              </w:rPr>
              <w:t>l</w:t>
            </w:r>
            <w:r>
              <w:rPr>
                <w:b/>
                <w:spacing w:val="1"/>
                <w:w w:val="90"/>
              </w:rPr>
              <w:t>a</w:t>
            </w:r>
            <w:r>
              <w:rPr>
                <w:b/>
                <w:spacing w:val="5"/>
                <w:w w:val="90"/>
              </w:rPr>
              <w:t>s</w:t>
            </w:r>
            <w:r>
              <w:rPr>
                <w:b/>
                <w:spacing w:val="1"/>
                <w:w w:val="90"/>
              </w:rPr>
              <w:t>s</w:t>
            </w:r>
            <w:r>
              <w:rPr>
                <w:b/>
                <w:spacing w:val="3"/>
                <w:w w:val="90"/>
              </w:rPr>
              <w:t>e</w:t>
            </w:r>
            <w:r>
              <w:rPr>
                <w:b/>
                <w:spacing w:val="1"/>
                <w:w w:val="90"/>
              </w:rPr>
              <w:t>s</w:t>
            </w:r>
            <w:r>
              <w:rPr>
                <w:b/>
                <w:w w:val="90"/>
              </w:rPr>
              <w:t>: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ub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6D28B6" w:rsidRDefault="00875C48">
            <w:pPr>
              <w:spacing w:line="220" w:lineRule="exact"/>
              <w:ind w:left="167"/>
            </w:pPr>
            <w:r>
              <w:t>1.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5"/>
            </w:pP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b/>
                <w:spacing w:val="-1"/>
              </w:rPr>
              <w:t>Le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3781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60" w:lineRule="exact"/>
              <w:ind w:left="83"/>
            </w:pPr>
            <w:r>
              <w:rPr>
                <w:position w:val="-1"/>
              </w:rPr>
              <w:t xml:space="preserve">• </w:t>
            </w:r>
            <w:r>
              <w:rPr>
                <w:spacing w:val="10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c</w:t>
            </w:r>
            <w:r>
              <w:rPr>
                <w:spacing w:val="4"/>
                <w:position w:val="-1"/>
              </w:rPr>
              <w:t>o</w:t>
            </w:r>
            <w:r>
              <w:rPr>
                <w:position w:val="-1"/>
              </w:rPr>
              <w:t>u</w:t>
            </w:r>
            <w:r>
              <w:rPr>
                <w:spacing w:val="1"/>
                <w:position w:val="-1"/>
              </w:rPr>
              <w:t>r</w:t>
            </w:r>
            <w:r>
              <w:rPr>
                <w:spacing w:val="-2"/>
                <w:position w:val="-1"/>
              </w:rPr>
              <w:t>s</w:t>
            </w:r>
            <w:r>
              <w:rPr>
                <w:position w:val="-1"/>
              </w:rPr>
              <w:t>e</w:t>
            </w:r>
            <w:r>
              <w:rPr>
                <w:spacing w:val="-2"/>
                <w:position w:val="-1"/>
              </w:rPr>
              <w:t xml:space="preserve"> </w:t>
            </w:r>
            <w:r>
              <w:rPr>
                <w:spacing w:val="-4"/>
                <w:position w:val="-1"/>
              </w:rPr>
              <w:t>b</w:t>
            </w:r>
            <w:r>
              <w:rPr>
                <w:position w:val="-1"/>
              </w:rPr>
              <w:t>o</w:t>
            </w:r>
            <w:r>
              <w:rPr>
                <w:spacing w:val="4"/>
                <w:position w:val="-1"/>
              </w:rPr>
              <w:t>o</w:t>
            </w:r>
            <w:r>
              <w:rPr>
                <w:position w:val="-1"/>
              </w:rPr>
              <w:t xml:space="preserve">k        </w:t>
            </w:r>
            <w:r>
              <w:rPr>
                <w:spacing w:val="2"/>
                <w:position w:val="-1"/>
              </w:rPr>
              <w:t xml:space="preserve"> </w:t>
            </w:r>
            <w:r>
              <w:rPr>
                <w:spacing w:val="-1"/>
                <w:position w:val="2"/>
              </w:rPr>
              <w:t>a</w:t>
            </w:r>
            <w:r>
              <w:rPr>
                <w:position w:val="2"/>
              </w:rPr>
              <w:t>.</w:t>
            </w:r>
            <w:r>
              <w:rPr>
                <w:spacing w:val="8"/>
                <w:position w:val="2"/>
              </w:rPr>
              <w:t xml:space="preserve"> </w:t>
            </w:r>
            <w:r>
              <w:rPr>
                <w:spacing w:val="2"/>
                <w:position w:val="2"/>
              </w:rPr>
              <w:t>T</w:t>
            </w:r>
            <w:r>
              <w:rPr>
                <w:spacing w:val="-1"/>
                <w:position w:val="2"/>
              </w:rPr>
              <w:t>a</w:t>
            </w:r>
            <w:r>
              <w:rPr>
                <w:spacing w:val="-2"/>
                <w:position w:val="2"/>
              </w:rPr>
              <w:t>s</w:t>
            </w:r>
            <w:r>
              <w:rPr>
                <w:position w:val="2"/>
              </w:rPr>
              <w:t xml:space="preserve">ks </w:t>
            </w:r>
            <w:r>
              <w:rPr>
                <w:spacing w:val="-2"/>
                <w:position w:val="2"/>
              </w:rPr>
              <w:t>s</w:t>
            </w:r>
            <w:r>
              <w:rPr>
                <w:position w:val="2"/>
              </w:rPr>
              <w:t>u</w:t>
            </w:r>
            <w:r>
              <w:rPr>
                <w:spacing w:val="3"/>
                <w:position w:val="2"/>
              </w:rPr>
              <w:t>c</w:t>
            </w:r>
            <w:r>
              <w:rPr>
                <w:position w:val="2"/>
              </w:rPr>
              <w:t>h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a</w:t>
            </w:r>
            <w:r>
              <w:rPr>
                <w:position w:val="2"/>
              </w:rPr>
              <w:t>s</w:t>
            </w:r>
          </w:p>
          <w:p w:rsidR="006D28B6" w:rsidRDefault="00875C48">
            <w:pPr>
              <w:spacing w:line="200" w:lineRule="exact"/>
              <w:ind w:left="83"/>
            </w:pPr>
            <w:r>
              <w:rPr>
                <w:position w:val="-6"/>
              </w:rPr>
              <w:t xml:space="preserve">• </w:t>
            </w:r>
            <w:r>
              <w:rPr>
                <w:spacing w:val="10"/>
                <w:position w:val="-6"/>
              </w:rPr>
              <w:t xml:space="preserve"> </w:t>
            </w:r>
            <w:r>
              <w:rPr>
                <w:spacing w:val="-2"/>
                <w:position w:val="-6"/>
              </w:rPr>
              <w:t>s</w:t>
            </w:r>
            <w:r>
              <w:rPr>
                <w:position w:val="-6"/>
              </w:rPr>
              <w:t>t</w:t>
            </w:r>
            <w:r>
              <w:rPr>
                <w:spacing w:val="4"/>
                <w:position w:val="-6"/>
              </w:rPr>
              <w:t>o</w:t>
            </w:r>
            <w:r>
              <w:rPr>
                <w:spacing w:val="1"/>
                <w:position w:val="-6"/>
              </w:rPr>
              <w:t>r</w:t>
            </w:r>
            <w:r>
              <w:rPr>
                <w:position w:val="-6"/>
              </w:rPr>
              <w:t>y</w:t>
            </w:r>
            <w:r>
              <w:rPr>
                <w:spacing w:val="-6"/>
                <w:position w:val="-6"/>
              </w:rPr>
              <w:t xml:space="preserve"> </w:t>
            </w:r>
            <w:r>
              <w:rPr>
                <w:spacing w:val="-4"/>
                <w:position w:val="-6"/>
              </w:rPr>
              <w:t>b</w:t>
            </w:r>
            <w:r>
              <w:rPr>
                <w:spacing w:val="4"/>
                <w:position w:val="-6"/>
              </w:rPr>
              <w:t>oo</w:t>
            </w:r>
            <w:r>
              <w:rPr>
                <w:position w:val="-6"/>
              </w:rPr>
              <w:t xml:space="preserve">ks            </w:t>
            </w:r>
            <w:r>
              <w:rPr>
                <w:spacing w:val="41"/>
                <w:position w:val="-6"/>
              </w:rPr>
              <w:t xml:space="preserve"> </w:t>
            </w:r>
            <w:r>
              <w:rPr>
                <w:spacing w:val="-4"/>
                <w:position w:val="1"/>
              </w:rPr>
              <w:t>m</w:t>
            </w:r>
            <w:r>
              <w:rPr>
                <w:spacing w:val="4"/>
                <w:position w:val="1"/>
              </w:rPr>
              <w:t>u</w:t>
            </w:r>
            <w:r>
              <w:rPr>
                <w:spacing w:val="-8"/>
                <w:position w:val="1"/>
              </w:rPr>
              <w:t>l</w:t>
            </w:r>
            <w:r>
              <w:rPr>
                <w:spacing w:val="8"/>
                <w:position w:val="1"/>
              </w:rPr>
              <w:t>t</w:t>
            </w:r>
            <w:r>
              <w:rPr>
                <w:spacing w:val="-4"/>
                <w:position w:val="1"/>
              </w:rPr>
              <w:t>i</w:t>
            </w:r>
            <w:r>
              <w:rPr>
                <w:spacing w:val="4"/>
                <w:position w:val="1"/>
              </w:rPr>
              <w:t>p</w:t>
            </w:r>
            <w:r>
              <w:rPr>
                <w:spacing w:val="-4"/>
                <w:position w:val="1"/>
              </w:rPr>
              <w:t>l</w:t>
            </w:r>
            <w:r>
              <w:rPr>
                <w:position w:val="1"/>
              </w:rPr>
              <w:t>e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c</w:t>
            </w:r>
            <w:r>
              <w:rPr>
                <w:spacing w:val="-4"/>
                <w:position w:val="1"/>
              </w:rPr>
              <w:t>h</w:t>
            </w:r>
            <w:r>
              <w:rPr>
                <w:spacing w:val="8"/>
                <w:position w:val="1"/>
              </w:rPr>
              <w:t>o</w:t>
            </w:r>
            <w:r>
              <w:rPr>
                <w:spacing w:val="-8"/>
                <w:position w:val="1"/>
              </w:rPr>
              <w:t>i</w:t>
            </w:r>
            <w:r>
              <w:rPr>
                <w:spacing w:val="3"/>
                <w:position w:val="1"/>
              </w:rPr>
              <w:t>c</w:t>
            </w:r>
            <w:r>
              <w:rPr>
                <w:position w:val="1"/>
              </w:rPr>
              <w:t>e</w:t>
            </w:r>
          </w:p>
        </w:tc>
      </w:tr>
      <w:tr w:rsidR="006D28B6">
        <w:trPr>
          <w:trHeight w:hRule="exact" w:val="228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8B6" w:rsidRDefault="006D28B6"/>
        </w:tc>
        <w:tc>
          <w:tcPr>
            <w:tcW w:w="1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8B6" w:rsidRDefault="00875C48">
            <w:pPr>
              <w:spacing w:line="200" w:lineRule="exact"/>
              <w:ind w:right="-744"/>
              <w:jc w:val="right"/>
            </w:pP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22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28B6" w:rsidRDefault="00875C48">
            <w:pPr>
              <w:spacing w:line="200" w:lineRule="exact"/>
              <w:ind w:left="103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6D28B6" w:rsidRDefault="006D28B6"/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28B6" w:rsidRDefault="00875C48">
            <w:pPr>
              <w:spacing w:line="200" w:lineRule="exact"/>
              <w:ind w:left="105"/>
            </w:pP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t>s</w:t>
            </w:r>
          </w:p>
        </w:tc>
        <w:tc>
          <w:tcPr>
            <w:tcW w:w="29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8B6" w:rsidRDefault="00875C48">
            <w:pPr>
              <w:spacing w:line="200" w:lineRule="exact"/>
              <w:ind w:left="103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378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230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8B6" w:rsidRDefault="006D28B6"/>
        </w:tc>
        <w:tc>
          <w:tcPr>
            <w:tcW w:w="1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8B6" w:rsidRDefault="00875C48">
            <w:pPr>
              <w:spacing w:line="200" w:lineRule="exact"/>
              <w:ind w:right="-945"/>
              <w:jc w:val="right"/>
            </w:pP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mi</w:t>
            </w:r>
            <w: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t>,</w:t>
            </w:r>
          </w:p>
        </w:tc>
        <w:tc>
          <w:tcPr>
            <w:tcW w:w="22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28B6" w:rsidRDefault="00875C48">
            <w:pPr>
              <w:spacing w:line="200" w:lineRule="exact"/>
              <w:ind w:left="103"/>
            </w:pP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to</w:t>
            </w:r>
            <w:r>
              <w:t>: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6D28B6" w:rsidRDefault="006D28B6"/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28B6" w:rsidRDefault="00875C48">
            <w:pPr>
              <w:spacing w:line="200" w:lineRule="exact"/>
              <w:ind w:left="105"/>
            </w:pP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ea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or</w:t>
            </w:r>
          </w:p>
        </w:tc>
        <w:tc>
          <w:tcPr>
            <w:tcW w:w="29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8B6" w:rsidRDefault="00875C48">
            <w:pPr>
              <w:spacing w:line="200" w:lineRule="exact"/>
              <w:ind w:left="355"/>
            </w:pP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mi</w:t>
            </w:r>
            <w: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28B6" w:rsidRDefault="006D28B6"/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28B6" w:rsidRDefault="00875C48">
            <w:pPr>
              <w:spacing w:line="200" w:lineRule="exact"/>
              <w:ind w:left="217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</w:tr>
      <w:tr w:rsidR="006D28B6">
        <w:trPr>
          <w:trHeight w:hRule="exact" w:val="230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8B6" w:rsidRDefault="006D28B6"/>
        </w:tc>
        <w:tc>
          <w:tcPr>
            <w:tcW w:w="1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right="-901"/>
              <w:jc w:val="right"/>
            </w:pP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t,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t>e</w:t>
            </w:r>
          </w:p>
        </w:tc>
        <w:tc>
          <w:tcPr>
            <w:tcW w:w="22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8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6D28B6" w:rsidRDefault="006D28B6"/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5"/>
            </w:pPr>
            <w:r>
              <w:rPr>
                <w:spacing w:val="-3"/>
              </w:rPr>
              <w:t>f</w:t>
            </w:r>
            <w:r>
              <w:rPr>
                <w:spacing w:val="-1"/>
              </w:rPr>
              <w:t>a</w:t>
            </w:r>
            <w:r>
              <w:t>r</w:t>
            </w:r>
          </w:p>
        </w:tc>
        <w:tc>
          <w:tcPr>
            <w:tcW w:w="29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355"/>
            </w:pP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t>s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28B6" w:rsidRDefault="00875C48">
            <w:pPr>
              <w:spacing w:line="100" w:lineRule="exact"/>
              <w:ind w:left="83"/>
            </w:pPr>
            <w:r>
              <w:rPr>
                <w:position w:val="2"/>
              </w:rPr>
              <w:t xml:space="preserve">• </w:t>
            </w:r>
            <w:r>
              <w:rPr>
                <w:spacing w:val="10"/>
                <w:position w:val="2"/>
              </w:rPr>
              <w:t xml:space="preserve"> </w:t>
            </w:r>
            <w:r>
              <w:rPr>
                <w:position w:val="2"/>
              </w:rPr>
              <w:t>p</w:t>
            </w:r>
            <w:r>
              <w:rPr>
                <w:spacing w:val="4"/>
                <w:position w:val="2"/>
              </w:rPr>
              <w:t>o</w:t>
            </w:r>
            <w:r>
              <w:rPr>
                <w:spacing w:val="-5"/>
                <w:position w:val="2"/>
              </w:rPr>
              <w:t>e</w:t>
            </w:r>
            <w:r>
              <w:rPr>
                <w:spacing w:val="4"/>
                <w:position w:val="2"/>
              </w:rPr>
              <w:t>t</w:t>
            </w:r>
            <w:r>
              <w:rPr>
                <w:spacing w:val="1"/>
                <w:position w:val="2"/>
              </w:rPr>
              <w:t>r</w:t>
            </w:r>
            <w:r>
              <w:rPr>
                <w:position w:val="2"/>
              </w:rPr>
              <w:t>y</w:t>
            </w:r>
            <w:r>
              <w:rPr>
                <w:spacing w:val="-5"/>
                <w:position w:val="2"/>
              </w:rPr>
              <w:t xml:space="preserve"> </w:t>
            </w:r>
            <w:r>
              <w:rPr>
                <w:spacing w:val="-4"/>
                <w:position w:val="2"/>
              </w:rPr>
              <w:t>b</w:t>
            </w:r>
            <w:r>
              <w:rPr>
                <w:spacing w:val="4"/>
                <w:position w:val="2"/>
              </w:rPr>
              <w:t>oo</w:t>
            </w:r>
            <w:r>
              <w:rPr>
                <w:position w:val="2"/>
              </w:rPr>
              <w:t>ks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217"/>
            </w:pP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8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f</w:t>
            </w:r>
            <w:r>
              <w:t>i</w:t>
            </w:r>
            <w:r>
              <w:rPr>
                <w:spacing w:val="1"/>
              </w:rPr>
              <w:t>l</w:t>
            </w:r>
            <w:r>
              <w:t>l</w:t>
            </w:r>
            <w:r>
              <w:rPr>
                <w:spacing w:val="-3"/>
              </w:rPr>
              <w:t>i</w:t>
            </w:r>
            <w:r>
              <w:t>ng</w:t>
            </w:r>
          </w:p>
        </w:tc>
      </w:tr>
      <w:tr w:rsidR="006D28B6">
        <w:trPr>
          <w:trHeight w:hRule="exact" w:val="460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8B6" w:rsidRDefault="006D28B6"/>
        </w:tc>
        <w:tc>
          <w:tcPr>
            <w:tcW w:w="1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8B6" w:rsidRDefault="006D28B6"/>
        </w:tc>
        <w:tc>
          <w:tcPr>
            <w:tcW w:w="22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28B6" w:rsidRDefault="00875C48">
            <w:pPr>
              <w:spacing w:line="200" w:lineRule="exact"/>
              <w:ind w:left="267"/>
            </w:pP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mi</w:t>
            </w:r>
            <w: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</w:p>
          <w:p w:rsidR="006D28B6" w:rsidRDefault="00875C48">
            <w:pPr>
              <w:spacing w:before="2"/>
              <w:ind w:left="103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3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6D28B6" w:rsidRDefault="00875C48">
            <w:pPr>
              <w:spacing w:line="200" w:lineRule="exact"/>
              <w:ind w:left="167"/>
            </w:pPr>
            <w:r>
              <w:t>2.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28B6" w:rsidRDefault="00875C48">
            <w:pPr>
              <w:spacing w:line="200" w:lineRule="exact"/>
              <w:ind w:left="105"/>
            </w:pPr>
            <w:r>
              <w:t>wh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</w:p>
          <w:p w:rsidR="006D28B6" w:rsidRDefault="00875C48">
            <w:pPr>
              <w:spacing w:before="2"/>
              <w:ind w:left="105"/>
            </w:pPr>
            <w:r>
              <w:t>we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</w:p>
        </w:tc>
        <w:tc>
          <w:tcPr>
            <w:tcW w:w="29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8B6" w:rsidRDefault="00875C48">
            <w:pPr>
              <w:spacing w:line="200" w:lineRule="exact"/>
              <w:ind w:left="103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Rea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6D28B6" w:rsidRDefault="00875C48">
            <w:pPr>
              <w:spacing w:before="2"/>
              <w:ind w:left="355"/>
            </w:pP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mi</w:t>
            </w:r>
            <w: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28B6" w:rsidRDefault="00875C48">
            <w:pPr>
              <w:spacing w:line="140" w:lineRule="exact"/>
              <w:ind w:left="83"/>
            </w:pPr>
            <w:r>
              <w:rPr>
                <w:position w:val="1"/>
              </w:rPr>
              <w:t xml:space="preserve">• 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4"/>
                <w:position w:val="1"/>
              </w:rPr>
              <w:t>p</w:t>
            </w:r>
            <w:r>
              <w:rPr>
                <w:spacing w:val="-8"/>
                <w:position w:val="1"/>
              </w:rPr>
              <w:t>i</w:t>
            </w:r>
            <w:r>
              <w:rPr>
                <w:spacing w:val="-1"/>
                <w:position w:val="1"/>
              </w:rPr>
              <w:t>c</w:t>
            </w:r>
            <w:r>
              <w:rPr>
                <w:spacing w:val="4"/>
                <w:position w:val="1"/>
              </w:rPr>
              <w:t>t</w:t>
            </w:r>
            <w:r>
              <w:rPr>
                <w:position w:val="1"/>
              </w:rPr>
              <w:t>u</w:t>
            </w:r>
            <w:r>
              <w:rPr>
                <w:spacing w:val="1"/>
                <w:position w:val="1"/>
              </w:rPr>
              <w:t>r</w:t>
            </w:r>
            <w:r>
              <w:rPr>
                <w:spacing w:val="-1"/>
                <w:position w:val="1"/>
              </w:rPr>
              <w:t>e</w:t>
            </w:r>
            <w:r>
              <w:rPr>
                <w:position w:val="1"/>
              </w:rPr>
              <w:t>s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a</w:t>
            </w:r>
            <w:r>
              <w:rPr>
                <w:spacing w:val="-4"/>
                <w:position w:val="1"/>
              </w:rPr>
              <w:t>n</w:t>
            </w:r>
            <w:r>
              <w:rPr>
                <w:position w:val="1"/>
              </w:rPr>
              <w:t>d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28B6" w:rsidRDefault="00875C48">
            <w:pPr>
              <w:spacing w:line="200" w:lineRule="exact"/>
              <w:ind w:left="217"/>
            </w:pPr>
            <w:r>
              <w:t>d.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t>w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2"/>
              <w:ind w:left="217"/>
            </w:pPr>
            <w:r>
              <w:rPr>
                <w:spacing w:val="-1"/>
              </w:rPr>
              <w:t>e</w:t>
            </w:r>
            <w:r>
              <w:t>.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gue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,</w:t>
            </w:r>
          </w:p>
        </w:tc>
      </w:tr>
      <w:tr w:rsidR="006D28B6">
        <w:trPr>
          <w:trHeight w:hRule="exact" w:val="246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8B6" w:rsidRDefault="006D28B6"/>
        </w:tc>
        <w:tc>
          <w:tcPr>
            <w:tcW w:w="1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8B6" w:rsidRDefault="006D28B6"/>
        </w:tc>
        <w:tc>
          <w:tcPr>
            <w:tcW w:w="22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28B6" w:rsidRDefault="00875C48">
            <w:pPr>
              <w:spacing w:line="200" w:lineRule="exact"/>
              <w:ind w:left="267"/>
            </w:pP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mi</w:t>
            </w:r>
            <w: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6D28B6" w:rsidRDefault="006D28B6"/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28B6" w:rsidRDefault="00875C48">
            <w:pPr>
              <w:spacing w:line="200" w:lineRule="exact"/>
              <w:ind w:left="105"/>
            </w:pP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t>t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s</w:t>
            </w:r>
          </w:p>
        </w:tc>
        <w:tc>
          <w:tcPr>
            <w:tcW w:w="29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28B6" w:rsidRDefault="00875C48">
            <w:pPr>
              <w:spacing w:line="200" w:lineRule="exact"/>
              <w:ind w:left="355"/>
            </w:pPr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e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8"/>
              </w:rPr>
              <w:t>i</w:t>
            </w:r>
            <w:r>
              <w:t>c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28B6" w:rsidRDefault="00875C48">
            <w:pPr>
              <w:spacing w:line="220" w:lineRule="exact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28B6" w:rsidRDefault="00875C48">
            <w:pPr>
              <w:spacing w:line="200" w:lineRule="exact"/>
              <w:ind w:left="413"/>
            </w:pPr>
            <w:r>
              <w:rPr>
                <w:spacing w:val="-4"/>
              </w:rPr>
              <w:t>i</w:t>
            </w:r>
            <w:r>
              <w:rPr>
                <w:spacing w:val="4"/>
              </w:rP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a</w:t>
            </w:r>
            <w:r>
              <w:t>ps</w:t>
            </w:r>
          </w:p>
        </w:tc>
      </w:tr>
    </w:tbl>
    <w:p w:rsidR="006D28B6" w:rsidRDefault="006D28B6">
      <w:pPr>
        <w:sectPr w:rsidR="006D28B6">
          <w:type w:val="continuous"/>
          <w:pgSz w:w="15840" w:h="12240" w:orient="landscape"/>
          <w:pgMar w:top="1080" w:right="520" w:bottom="280" w:left="140" w:header="720" w:footer="720" w:gutter="0"/>
          <w:cols w:space="720"/>
        </w:sectPr>
      </w:pPr>
    </w:p>
    <w:p w:rsidR="006D28B6" w:rsidRDefault="00875C48">
      <w:pPr>
        <w:spacing w:before="8" w:line="160" w:lineRule="exact"/>
        <w:rPr>
          <w:sz w:val="16"/>
          <w:szCs w:val="16"/>
        </w:rPr>
      </w:pPr>
      <w:r>
        <w:lastRenderedPageBreak/>
        <w:pict>
          <v:group id="_x0000_s1026" style="position:absolute;margin-left:12.35pt;margin-top:13.35pt;width:775.7pt;height:569.3pt;z-index:-2905;mso-position-horizontal-relative:page;mso-position-vertical-relative:page" coordorigin="247,267" coordsize="15514,11386">
            <v:shape id="_x0000_s1076" style="position:absolute;left:256;top:276;width:552;height:0" coordorigin="256,276" coordsize="552,0" path="m256,276r552,e" filled="f" strokeweight=".5pt">
              <v:path arrowok="t"/>
            </v:shape>
            <v:shape id="_x0000_s1075" style="position:absolute;left:816;top:276;width:261;height:0" coordorigin="816,276" coordsize="261,0" path="m816,276r261,e" filled="f" strokeweight=".5pt">
              <v:path arrowok="t"/>
            </v:shape>
            <v:shape id="_x0000_s1074" style="position:absolute;left:1085;top:276;width:1252;height:0" coordorigin="1085,276" coordsize="1252,0" path="m1085,276r1252,e" filled="f" strokeweight=".5pt">
              <v:path arrowok="t"/>
            </v:shape>
            <v:shape id="_x0000_s1073" style="position:absolute;left:2344;top:276;width:1793;height:0" coordorigin="2344,276" coordsize="1793,0" path="m2344,276r1793,e" filled="f" strokeweight=".5pt">
              <v:path arrowok="t"/>
            </v:shape>
            <v:shape id="_x0000_s1072" style="position:absolute;left:4145;top:276;width:2425;height:0" coordorigin="4145,276" coordsize="2425,0" path="m4145,276r2425,e" filled="f" strokeweight=".5pt">
              <v:path arrowok="t"/>
            </v:shape>
            <v:shape id="_x0000_s1071" style="position:absolute;left:6578;top:276;width:1880;height:0" coordorigin="6578,276" coordsize="1880,0" path="m6578,276r1880,e" filled="f" strokeweight=".5pt">
              <v:path arrowok="t"/>
            </v:shape>
            <v:shape id="_x0000_s1070" style="position:absolute;left:8466;top:276;width:2965;height:0" coordorigin="8466,276" coordsize="2965,0" path="m8466,276r2965,e" filled="f" strokeweight=".5pt">
              <v:path arrowok="t"/>
            </v:shape>
            <v:shape id="_x0000_s1069" style="position:absolute;left:11438;top:276;width:1700;height:0" coordorigin="11438,276" coordsize="1700,0" path="m11438,276r1701,e" filled="f" strokeweight=".5pt">
              <v:path arrowok="t"/>
            </v:shape>
            <v:shape id="_x0000_s1068" style="position:absolute;left:13147;top:276;width:2064;height:0" coordorigin="13147,276" coordsize="2064,0" path="m13147,276r2064,e" filled="f" strokeweight=".5pt">
              <v:path arrowok="t"/>
            </v:shape>
            <v:shape id="_x0000_s1067" style="position:absolute;left:15220;top:276;width:533;height:0" coordorigin="15220,276" coordsize="533,0" path="m15220,276r532,e" filled="f" strokeweight=".5pt">
              <v:path arrowok="t"/>
            </v:shape>
            <v:shape id="_x0000_s1066" style="position:absolute;left:252;top:272;width:0;height:11376" coordorigin="252,272" coordsize="0,11376" path="m252,272r,11376e" filled="f" strokeweight=".5pt">
              <v:path arrowok="t"/>
            </v:shape>
            <v:shape id="_x0000_s1065" style="position:absolute;left:256;top:11644;width:552;height:0" coordorigin="256,11644" coordsize="552,0" path="m256,11644r552,e" filled="f" strokeweight=".17636mm">
              <v:path arrowok="t"/>
            </v:shape>
            <v:shape id="_x0000_s1064" style="position:absolute;left:816;top:2813;width:261;height:0" coordorigin="816,2813" coordsize="261,0" path="m816,2813r261,e" filled="f" strokeweight=".5pt">
              <v:path arrowok="t"/>
            </v:shape>
            <v:shape id="_x0000_s1063" style="position:absolute;left:1085;top:2813;width:1252;height:0" coordorigin="1085,2813" coordsize="1252,0" path="m1085,2813r1252,e" filled="f" strokeweight=".5pt">
              <v:path arrowok="t"/>
            </v:shape>
            <v:shape id="_x0000_s1062" style="position:absolute;left:2344;top:2813;width:1793;height:0" coordorigin="2344,2813" coordsize="1793,0" path="m2344,2813r1793,e" filled="f" strokeweight=".5pt">
              <v:path arrowok="t"/>
            </v:shape>
            <v:shape id="_x0000_s1061" style="position:absolute;left:4145;top:2813;width:2425;height:0" coordorigin="4145,2813" coordsize="2425,0" path="m4145,2813r2425,e" filled="f" strokeweight=".5pt">
              <v:path arrowok="t"/>
            </v:shape>
            <v:shape id="_x0000_s1060" style="position:absolute;left:6578;top:2813;width:1880;height:0" coordorigin="6578,2813" coordsize="1880,0" path="m6578,2813r1880,e" filled="f" strokeweight=".5pt">
              <v:path arrowok="t"/>
            </v:shape>
            <v:shape id="_x0000_s1059" style="position:absolute;left:8466;top:2813;width:2965;height:0" coordorigin="8466,2813" coordsize="2965,0" path="m8466,2813r2965,e" filled="f" strokeweight=".5pt">
              <v:path arrowok="t"/>
            </v:shape>
            <v:shape id="_x0000_s1058" style="position:absolute;left:11438;top:2813;width:1700;height:0" coordorigin="11438,2813" coordsize="1700,0" path="m11438,2813r1701,e" filled="f" strokeweight=".5pt">
              <v:path arrowok="t"/>
            </v:shape>
            <v:shape id="_x0000_s1057" style="position:absolute;left:13147;top:2813;width:2064;height:0" coordorigin="13147,2813" coordsize="2064,0" path="m13147,2813r2064,e" filled="f" strokeweight=".5pt">
              <v:path arrowok="t"/>
            </v:shape>
            <v:shape id="_x0000_s1056" style="position:absolute;left:15220;top:2813;width:533;height:0" coordorigin="15220,2813" coordsize="533,0" path="m15220,2813r532,e" filled="f" strokeweight=".5pt">
              <v:path arrowok="t"/>
            </v:shape>
            <v:shape id="_x0000_s1055" style="position:absolute;left:816;top:10484;width:261;height:0" coordorigin="816,10484" coordsize="261,0" path="m816,10484r261,e" filled="f" strokeweight=".17636mm">
              <v:path arrowok="t"/>
            </v:shape>
            <v:shape id="_x0000_s1054" style="position:absolute;left:1085;top:10484;width:1252;height:0" coordorigin="1085,10484" coordsize="1252,0" path="m1085,10484r1252,e" filled="f" strokeweight=".17636mm">
              <v:path arrowok="t"/>
            </v:shape>
            <v:shape id="_x0000_s1053" style="position:absolute;left:2344;top:10484;width:1793;height:0" coordorigin="2344,10484" coordsize="1793,0" path="m2344,10484r1793,e" filled="f" strokeweight=".17636mm">
              <v:path arrowok="t"/>
            </v:shape>
            <v:shape id="_x0000_s1052" style="position:absolute;left:4145;top:10484;width:2425;height:0" coordorigin="4145,10484" coordsize="2425,0" path="m4145,10484r2425,e" filled="f" strokeweight=".17636mm">
              <v:path arrowok="t"/>
            </v:shape>
            <v:shape id="_x0000_s1051" style="position:absolute;left:6578;top:10484;width:1880;height:0" coordorigin="6578,10484" coordsize="1880,0" path="m6578,10484r1880,e" filled="f" strokeweight=".17636mm">
              <v:path arrowok="t"/>
            </v:shape>
            <v:shape id="_x0000_s1050" style="position:absolute;left:8466;top:10484;width:2965;height:0" coordorigin="8466,10484" coordsize="2965,0" path="m8466,10484r2965,e" filled="f" strokeweight=".17636mm">
              <v:path arrowok="t"/>
            </v:shape>
            <v:shape id="_x0000_s1049" style="position:absolute;left:11438;top:10484;width:1700;height:0" coordorigin="11438,10484" coordsize="1700,0" path="m11438,10484r1701,e" filled="f" strokeweight=".17636mm">
              <v:path arrowok="t"/>
            </v:shape>
            <v:shape id="_x0000_s1048" style="position:absolute;left:13147;top:10484;width:2064;height:0" coordorigin="13147,10484" coordsize="2064,0" path="m13147,10484r2064,e" filled="f" strokeweight=".17636mm">
              <v:path arrowok="t"/>
            </v:shape>
            <v:shape id="_x0000_s1047" style="position:absolute;left:15220;top:10484;width:533;height:0" coordorigin="15220,10484" coordsize="533,0" path="m15220,10484r532,e" filled="f" strokeweight=".17636mm">
              <v:path arrowok="t"/>
            </v:shape>
            <v:shape id="_x0000_s1046" style="position:absolute;left:812;top:272;width:0;height:11376" coordorigin="812,272" coordsize="0,11376" path="m812,272r,11376e" filled="f" strokeweight=".5pt">
              <v:path arrowok="t"/>
            </v:shape>
            <v:shape id="_x0000_s1045" style="position:absolute;left:816;top:11644;width:261;height:0" coordorigin="816,11644" coordsize="261,0" path="m816,11644r261,e" filled="f" strokeweight=".17636mm">
              <v:path arrowok="t"/>
            </v:shape>
            <v:shape id="_x0000_s1044" style="position:absolute;left:1081;top:272;width:0;height:11376" coordorigin="1081,272" coordsize="0,11376" path="m1081,272r,11376e" filled="f" strokeweight=".5pt">
              <v:path arrowok="t"/>
            </v:shape>
            <v:shape id="_x0000_s1043" style="position:absolute;left:1085;top:11644;width:1252;height:0" coordorigin="1085,11644" coordsize="1252,0" path="m1085,11644r1252,e" filled="f" strokeweight=".17636mm">
              <v:path arrowok="t"/>
            </v:shape>
            <v:shape id="_x0000_s1042" style="position:absolute;left:2341;top:272;width:0;height:11376" coordorigin="2341,272" coordsize="0,11376" path="m2341,272r,11376e" filled="f" strokeweight=".5pt">
              <v:path arrowok="t"/>
            </v:shape>
            <v:shape id="_x0000_s1041" style="position:absolute;left:2344;top:11644;width:1793;height:0" coordorigin="2344,11644" coordsize="1793,0" path="m2344,11644r1793,e" filled="f" strokeweight=".17636mm">
              <v:path arrowok="t"/>
            </v:shape>
            <v:shape id="_x0000_s1040" style="position:absolute;left:4141;top:272;width:0;height:11376" coordorigin="4141,272" coordsize="0,11376" path="m4141,272r,11376e" filled="f" strokeweight=".5pt">
              <v:path arrowok="t"/>
            </v:shape>
            <v:shape id="_x0000_s1039" style="position:absolute;left:4145;top:11644;width:2425;height:0" coordorigin="4145,11644" coordsize="2425,0" path="m4145,11644r2425,e" filled="f" strokeweight=".17636mm">
              <v:path arrowok="t"/>
            </v:shape>
            <v:shape id="_x0000_s1038" style="position:absolute;left:6574;top:272;width:0;height:11376" coordorigin="6574,272" coordsize="0,11376" path="m6574,272r,11376e" filled="f" strokeweight=".5pt">
              <v:path arrowok="t"/>
            </v:shape>
            <v:shape id="_x0000_s1037" style="position:absolute;left:6578;top:11644;width:1880;height:0" coordorigin="6578,11644" coordsize="1880,0" path="m6578,11644r1880,e" filled="f" strokeweight=".17636mm">
              <v:path arrowok="t"/>
            </v:shape>
            <v:shape id="_x0000_s1036" style="position:absolute;left:8462;top:272;width:0;height:11376" coordorigin="8462,272" coordsize="0,11376" path="m8462,272r,11376e" filled="f" strokeweight=".5pt">
              <v:path arrowok="t"/>
            </v:shape>
            <v:shape id="_x0000_s1035" style="position:absolute;left:8466;top:11644;width:2965;height:0" coordorigin="8466,11644" coordsize="2965,0" path="m8466,11644r2965,e" filled="f" strokeweight=".17636mm">
              <v:path arrowok="t"/>
            </v:shape>
            <v:shape id="_x0000_s1034" style="position:absolute;left:11435;top:272;width:0;height:11375" coordorigin="11435,272" coordsize="0,11375" path="m11435,272r,11376e" filled="f" strokeweight=".17636mm">
              <v:path arrowok="t"/>
            </v:shape>
            <v:shape id="_x0000_s1033" style="position:absolute;left:11438;top:11644;width:1700;height:0" coordorigin="11438,11644" coordsize="1700,0" path="m11438,11644r1701,e" filled="f" strokeweight=".17636mm">
              <v:path arrowok="t"/>
            </v:shape>
            <v:shape id="_x0000_s1032" style="position:absolute;left:13143;top:272;width:0;height:11376" coordorigin="13143,272" coordsize="0,11376" path="m13143,272r,11376e" filled="f" strokeweight=".5pt">
              <v:path arrowok="t"/>
            </v:shape>
            <v:shape id="_x0000_s1031" style="position:absolute;left:13147;top:11644;width:2064;height:0" coordorigin="13147,11644" coordsize="2064,0" path="m13147,11644r2064,e" filled="f" strokeweight=".17636mm">
              <v:path arrowok="t"/>
            </v:shape>
            <v:shape id="_x0000_s1030" style="position:absolute;left:15220;top:7086;width:533;height:0" coordorigin="15220,7086" coordsize="533,0" path="m15220,7086r532,e" filled="f" strokeweight=".5pt">
              <v:path arrowok="t"/>
            </v:shape>
            <v:shape id="_x0000_s1029" style="position:absolute;left:15216;top:272;width:0;height:11376" coordorigin="15216,272" coordsize="0,11376" path="m15216,272r,11376e" filled="f" strokeweight=".5pt">
              <v:path arrowok="t"/>
            </v:shape>
            <v:shape id="_x0000_s1028" style="position:absolute;left:15220;top:11644;width:533;height:0" coordorigin="15220,11644" coordsize="533,0" path="m15220,11644r532,e" filled="f" strokeweight=".17636mm">
              <v:path arrowok="t"/>
            </v:shape>
            <v:shape id="_x0000_s1027" style="position:absolute;left:15756;top:272;width:0;height:11375" coordorigin="15756,272" coordsize="0,11375" path="m15756,272r,11376e" filled="f" strokeweight=".17636mm">
              <v:path arrowok="t"/>
            </v:shape>
            <w10:wrap anchorx="page" anchory="page"/>
          </v:group>
        </w:pict>
      </w: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875C48">
      <w:pPr>
        <w:tabs>
          <w:tab w:val="left" w:pos="2300"/>
        </w:tabs>
        <w:ind w:left="2308" w:right="-34" w:hanging="1532"/>
      </w:pPr>
      <w:r>
        <w:rPr>
          <w:b/>
        </w:rPr>
        <w:t>2</w:t>
      </w:r>
      <w:r>
        <w:rPr>
          <w:b/>
        </w:rPr>
        <w:tab/>
      </w:r>
      <w:r>
        <w:rPr>
          <w:b/>
          <w:spacing w:val="6"/>
          <w:w w:val="90"/>
        </w:rPr>
        <w:t>W</w:t>
      </w:r>
      <w:r>
        <w:rPr>
          <w:b/>
          <w:spacing w:val="1"/>
          <w:w w:val="90"/>
        </w:rPr>
        <w:t>o</w:t>
      </w:r>
      <w:r>
        <w:rPr>
          <w:b/>
          <w:spacing w:val="6"/>
          <w:w w:val="90"/>
        </w:rPr>
        <w:t>r</w:t>
      </w:r>
      <w:r>
        <w:rPr>
          <w:b/>
          <w:w w:val="90"/>
        </w:rPr>
        <w:t>d</w:t>
      </w:r>
      <w:r>
        <w:rPr>
          <w:b/>
          <w:spacing w:val="12"/>
          <w:w w:val="90"/>
        </w:rPr>
        <w:t xml:space="preserve"> </w:t>
      </w:r>
      <w:r>
        <w:rPr>
          <w:b/>
          <w:spacing w:val="1"/>
        </w:rPr>
        <w:t>C</w:t>
      </w:r>
      <w:r>
        <w:rPr>
          <w:b/>
          <w:spacing w:val="5"/>
        </w:rPr>
        <w:t>l</w:t>
      </w:r>
      <w:r>
        <w:rPr>
          <w:b/>
          <w:spacing w:val="1"/>
        </w:rPr>
        <w:t>a</w:t>
      </w:r>
      <w:r>
        <w:rPr>
          <w:b/>
          <w:spacing w:val="5"/>
        </w:rPr>
        <w:t>s</w:t>
      </w:r>
      <w:r>
        <w:rPr>
          <w:b/>
          <w:spacing w:val="1"/>
        </w:rPr>
        <w:t>s</w:t>
      </w:r>
      <w:r>
        <w:rPr>
          <w:b/>
          <w:spacing w:val="3"/>
        </w:rPr>
        <w:t>e</w:t>
      </w:r>
      <w:r>
        <w:rPr>
          <w:b/>
          <w:spacing w:val="1"/>
        </w:rPr>
        <w:t>s</w:t>
      </w:r>
      <w:r>
        <w:rPr>
          <w:b/>
        </w:rPr>
        <w:t xml:space="preserve">: </w:t>
      </w:r>
      <w:r>
        <w:t>D</w:t>
      </w:r>
      <w:r>
        <w:rPr>
          <w:spacing w:val="3"/>
        </w:rPr>
        <w:t>e</w:t>
      </w:r>
      <w:r>
        <w:rPr>
          <w:spacing w:val="-8"/>
        </w:rPr>
        <w:t>m</w:t>
      </w:r>
      <w:r>
        <w:rPr>
          <w:spacing w:val="4"/>
        </w:rPr>
        <w:t>o</w:t>
      </w:r>
      <w:r>
        <w:t>n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5"/>
        </w:rPr>
        <w:t>a</w:t>
      </w:r>
      <w:r>
        <w:rPr>
          <w:spacing w:val="4"/>
        </w:rPr>
        <w:t>t</w:t>
      </w:r>
      <w:r>
        <w:rPr>
          <w:spacing w:val="-4"/>
        </w:rPr>
        <w:t>iv</w:t>
      </w:r>
      <w:r>
        <w:t>e D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4"/>
        </w:rPr>
        <w:t>mi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s </w:t>
      </w:r>
      <w:r>
        <w:rPr>
          <w:spacing w:val="4"/>
        </w:rPr>
        <w:t>t</w:t>
      </w:r>
      <w:r>
        <w:t>h</w:t>
      </w:r>
      <w:r>
        <w:rPr>
          <w:spacing w:val="-4"/>
        </w:rPr>
        <w:t>i</w:t>
      </w:r>
      <w:r>
        <w:rPr>
          <w:spacing w:val="-2"/>
        </w:rPr>
        <w:t>s</w:t>
      </w:r>
      <w:r>
        <w:t xml:space="preserve">,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a</w:t>
      </w:r>
      <w:r>
        <w:t>t,</w:t>
      </w:r>
      <w:r>
        <w:rPr>
          <w:spacing w:val="-3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4"/>
        </w:rPr>
        <w:t>o</w:t>
      </w:r>
      <w:r>
        <w:rPr>
          <w:spacing w:val="-2"/>
        </w:rPr>
        <w:t>s</w:t>
      </w:r>
      <w:r>
        <w:t>e</w:t>
      </w:r>
    </w:p>
    <w:p w:rsidR="006D28B6" w:rsidRDefault="00875C48">
      <w:pPr>
        <w:spacing w:line="200" w:lineRule="exact"/>
      </w:pPr>
      <w:r>
        <w:br w:type="column"/>
      </w:r>
      <w:proofErr w:type="gramStart"/>
      <w:r>
        <w:rPr>
          <w:spacing w:val="-1"/>
        </w:rPr>
        <w:lastRenderedPageBreak/>
        <w:t>c</w:t>
      </w:r>
      <w:proofErr w:type="gramEnd"/>
      <w:r>
        <w:t>.</w:t>
      </w:r>
      <w:r>
        <w:rPr>
          <w:spacing w:val="-24"/>
        </w:rPr>
        <w:t xml:space="preserve"> </w:t>
      </w:r>
      <w:r>
        <w:rPr>
          <w:spacing w:val="-1"/>
        </w:rPr>
        <w:t>c</w:t>
      </w:r>
      <w:r>
        <w:rPr>
          <w:spacing w:val="-4"/>
        </w:rPr>
        <w:t>h</w:t>
      </w:r>
      <w:r>
        <w:rPr>
          <w:spacing w:val="4"/>
        </w:rPr>
        <w:t>oo</w:t>
      </w:r>
      <w:r>
        <w:rPr>
          <w:spacing w:val="-2"/>
        </w:rPr>
        <w:t>s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1"/>
        </w:rPr>
        <w:t>r</w:t>
      </w:r>
      <w:r>
        <w:rPr>
          <w:spacing w:val="-1"/>
        </w:rPr>
        <w:t>ec</w:t>
      </w:r>
      <w:r>
        <w:t>t</w:t>
      </w:r>
    </w:p>
    <w:p w:rsidR="006D28B6" w:rsidRDefault="00875C48">
      <w:pPr>
        <w:spacing w:line="220" w:lineRule="exact"/>
        <w:ind w:left="164"/>
      </w:pPr>
      <w:proofErr w:type="gramStart"/>
      <w:r>
        <w:t>d</w:t>
      </w:r>
      <w:r>
        <w:rPr>
          <w:spacing w:val="3"/>
        </w:rPr>
        <w:t>e</w:t>
      </w:r>
      <w:r>
        <w:rPr>
          <w:spacing w:val="-8"/>
        </w:rPr>
        <w:t>m</w:t>
      </w:r>
      <w:r>
        <w:rPr>
          <w:spacing w:val="4"/>
        </w:rPr>
        <w:t>o</w:t>
      </w:r>
      <w:r>
        <w:t>n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5"/>
        </w:rPr>
        <w:t>a</w:t>
      </w:r>
      <w:r>
        <w:rPr>
          <w:spacing w:val="4"/>
        </w:rPr>
        <w:t>t</w:t>
      </w:r>
      <w:r>
        <w:rPr>
          <w:spacing w:val="-4"/>
        </w:rPr>
        <w:t>iv</w:t>
      </w:r>
      <w:r>
        <w:t>e</w:t>
      </w:r>
      <w:proofErr w:type="gramEnd"/>
    </w:p>
    <w:p w:rsidR="006D28B6" w:rsidRDefault="00875C48">
      <w:pPr>
        <w:spacing w:before="6" w:line="220" w:lineRule="exact"/>
        <w:ind w:left="164" w:right="192"/>
      </w:pPr>
      <w:proofErr w:type="gramStart"/>
      <w:r>
        <w:t>d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4"/>
        </w:rPr>
        <w:t>mi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proofErr w:type="gramEnd"/>
      <w:r>
        <w:t xml:space="preserve"> to</w:t>
      </w:r>
      <w:r>
        <w:rPr>
          <w:spacing w:val="6"/>
        </w:rPr>
        <w:t xml:space="preserve"> </w:t>
      </w:r>
      <w:r>
        <w:t>u</w:t>
      </w:r>
      <w:r>
        <w:rPr>
          <w:spacing w:val="-2"/>
        </w:rPr>
        <w:t>s</w:t>
      </w:r>
      <w:r>
        <w:t>e du</w:t>
      </w:r>
      <w:r>
        <w:rPr>
          <w:spacing w:val="5"/>
        </w:rPr>
        <w:t>r</w:t>
      </w:r>
      <w:r>
        <w:rPr>
          <w:spacing w:val="-4"/>
        </w:rPr>
        <w:t>in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mm</w:t>
      </w:r>
      <w:r>
        <w:rPr>
          <w:spacing w:val="4"/>
        </w:rPr>
        <w:t>u</w:t>
      </w:r>
      <w:r>
        <w:t>n</w:t>
      </w:r>
      <w:r>
        <w:rPr>
          <w:spacing w:val="-4"/>
        </w:rPr>
        <w:t>i</w:t>
      </w:r>
      <w:r>
        <w:rPr>
          <w:spacing w:val="-1"/>
        </w:rPr>
        <w:t>ca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</w:p>
    <w:p w:rsidR="006D28B6" w:rsidRDefault="00875C48">
      <w:pPr>
        <w:spacing w:before="4" w:line="220" w:lineRule="exact"/>
        <w:ind w:left="164" w:right="889" w:hanging="164"/>
      </w:pPr>
      <w:proofErr w:type="gramStart"/>
      <w:r>
        <w:t>d</w:t>
      </w:r>
      <w:proofErr w:type="gramEnd"/>
      <w:r>
        <w:t>.</w:t>
      </w:r>
      <w:r>
        <w:rPr>
          <w:spacing w:val="-36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8"/>
        </w:rPr>
        <w:t>i</w:t>
      </w:r>
      <w:r>
        <w:rPr>
          <w:spacing w:val="-1"/>
        </w:rPr>
        <w:t>a</w:t>
      </w:r>
      <w:r>
        <w:rPr>
          <w:spacing w:val="4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 i</w:t>
      </w:r>
      <w:r>
        <w:rPr>
          <w:spacing w:val="-3"/>
        </w:rPr>
        <w:t>m</w:t>
      </w:r>
      <w:r>
        <w:t>p</w:t>
      </w:r>
      <w:r>
        <w:rPr>
          <w:spacing w:val="4"/>
        </w:rPr>
        <w:t>o</w:t>
      </w:r>
      <w:r>
        <w:rPr>
          <w:spacing w:val="-3"/>
        </w:rPr>
        <w:t>r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4"/>
        </w:rPr>
        <w:t>o</w:t>
      </w:r>
      <w:r>
        <w:t>f</w:t>
      </w:r>
    </w:p>
    <w:p w:rsidR="006D28B6" w:rsidRDefault="00875C48">
      <w:pPr>
        <w:spacing w:line="220" w:lineRule="exact"/>
        <w:ind w:left="164"/>
      </w:pPr>
      <w:proofErr w:type="gramStart"/>
      <w:r>
        <w:t>d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4"/>
        </w:rPr>
        <w:t>mi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proofErr w:type="gramEnd"/>
    </w:p>
    <w:p w:rsidR="006D28B6" w:rsidRDefault="006D28B6">
      <w:pPr>
        <w:spacing w:before="3" w:line="180" w:lineRule="exact"/>
        <w:rPr>
          <w:sz w:val="18"/>
          <w:szCs w:val="18"/>
        </w:rPr>
      </w:pPr>
    </w:p>
    <w:p w:rsidR="006D28B6" w:rsidRDefault="00875C48">
      <w:pPr>
        <w:spacing w:line="220" w:lineRule="exact"/>
        <w:ind w:right="194"/>
      </w:pPr>
      <w:r>
        <w:rPr>
          <w:spacing w:val="2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 xml:space="preserve">ub 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8"/>
        </w:rPr>
        <w:t>l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-4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s </w:t>
      </w:r>
      <w:r>
        <w:rPr>
          <w:spacing w:val="2"/>
        </w:rPr>
        <w:t>s</w:t>
      </w:r>
      <w:r>
        <w:rPr>
          <w:spacing w:val="-4"/>
        </w:rPr>
        <w:t>h</w:t>
      </w:r>
      <w:r>
        <w:rPr>
          <w:spacing w:val="4"/>
        </w:rPr>
        <w:t>ou</w:t>
      </w:r>
      <w:r>
        <w:rPr>
          <w:spacing w:val="-8"/>
        </w:rPr>
        <w:t>l</w:t>
      </w:r>
      <w:r>
        <w:t>d</w:t>
      </w:r>
      <w:r>
        <w:rPr>
          <w:spacing w:val="6"/>
        </w:rPr>
        <w:t xml:space="preserve"> </w:t>
      </w:r>
      <w:r>
        <w:rPr>
          <w:spacing w:val="-4"/>
        </w:rPr>
        <w:t>b</w:t>
      </w:r>
      <w:r>
        <w:rPr>
          <w:spacing w:val="-1"/>
        </w:rPr>
        <w:t>e</w:t>
      </w:r>
      <w:r>
        <w:t>:</w:t>
      </w:r>
    </w:p>
    <w:p w:rsidR="006D28B6" w:rsidRDefault="00875C48">
      <w:pPr>
        <w:spacing w:before="4" w:line="220" w:lineRule="exact"/>
        <w:ind w:left="252" w:right="256" w:hanging="252"/>
      </w:pPr>
      <w:r>
        <w:t xml:space="preserve">1. 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8"/>
        </w:rPr>
        <w:t>t</w:t>
      </w:r>
      <w:r>
        <w:rPr>
          <w:spacing w:val="-4"/>
        </w:rPr>
        <w:t>i</w:t>
      </w:r>
      <w:r>
        <w:rPr>
          <w:spacing w:val="-3"/>
        </w:rPr>
        <w:t>f</w:t>
      </w:r>
      <w:r>
        <w:t>y</w:t>
      </w:r>
      <w:r>
        <w:rPr>
          <w:spacing w:val="-2"/>
        </w:rPr>
        <w:t xml:space="preserve"> </w:t>
      </w:r>
      <w:r>
        <w:rPr>
          <w:spacing w:val="3"/>
        </w:rPr>
        <w:t>c</w:t>
      </w:r>
      <w:r>
        <w:rPr>
          <w:spacing w:val="-4"/>
        </w:rP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ac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 xml:space="preserve">, </w:t>
      </w:r>
      <w:r>
        <w:rPr>
          <w:spacing w:val="4"/>
        </w:rPr>
        <w:t>p</w:t>
      </w:r>
      <w:r>
        <w:rPr>
          <w:spacing w:val="-8"/>
        </w:rPr>
        <w:t>l</w:t>
      </w:r>
      <w:r>
        <w:rPr>
          <w:spacing w:val="-1"/>
        </w:rPr>
        <w:t>ac</w:t>
      </w:r>
      <w:r>
        <w:rPr>
          <w:spacing w:val="3"/>
        </w:rPr>
        <w:t>e</w:t>
      </w:r>
      <w:r>
        <w:t xml:space="preserve">s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v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6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 xml:space="preserve"> </w:t>
      </w:r>
      <w:r>
        <w:t>a</w:t>
      </w:r>
    </w:p>
    <w:p w:rsidR="006D28B6" w:rsidRDefault="00875C48">
      <w:pPr>
        <w:spacing w:line="220" w:lineRule="exact"/>
        <w:ind w:left="252" w:right="-50"/>
      </w:pPr>
      <w:proofErr w:type="gramStart"/>
      <w:r>
        <w:rPr>
          <w:spacing w:val="-2"/>
        </w:rPr>
        <w:t>s</w:t>
      </w:r>
      <w: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t>y</w:t>
      </w:r>
      <w:proofErr w:type="gramEnd"/>
      <w:r>
        <w:rPr>
          <w:spacing w:val="-2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5"/>
        </w:rPr>
        <w:t>c</w:t>
      </w:r>
      <w:r>
        <w:rPr>
          <w:spacing w:val="4"/>
        </w:rPr>
        <w:t>o</w:t>
      </w:r>
      <w:r>
        <w:rPr>
          <w:spacing w:val="-8"/>
        </w:rPr>
        <w:t>m</w:t>
      </w:r>
      <w:r>
        <w:t>p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h</w:t>
      </w:r>
      <w:r>
        <w:rPr>
          <w:spacing w:val="3"/>
        </w:rPr>
        <w:t>e</w:t>
      </w:r>
      <w:r>
        <w:t>n</w:t>
      </w:r>
      <w:r>
        <w:rPr>
          <w:spacing w:val="2"/>
        </w:rPr>
        <w:t>s</w:t>
      </w:r>
      <w:r>
        <w:rPr>
          <w:spacing w:val="-8"/>
        </w:rPr>
        <w:t>i</w:t>
      </w:r>
      <w:r>
        <w:rPr>
          <w:spacing w:val="8"/>
        </w:rPr>
        <w:t>o</w:t>
      </w:r>
      <w:r>
        <w:t>n</w:t>
      </w:r>
    </w:p>
    <w:p w:rsidR="006D28B6" w:rsidRDefault="00875C48">
      <w:pPr>
        <w:spacing w:line="200" w:lineRule="exact"/>
        <w:ind w:left="344"/>
      </w:pPr>
      <w:r>
        <w:br w:type="column"/>
      </w:r>
      <w:proofErr w:type="gramStart"/>
      <w:r>
        <w:rPr>
          <w:spacing w:val="-4"/>
        </w:rPr>
        <w:lastRenderedPageBreak/>
        <w:t>n</w:t>
      </w:r>
      <w:r>
        <w:rPr>
          <w:spacing w:val="-1"/>
        </w:rPr>
        <w:t>ea</w:t>
      </w:r>
      <w:r>
        <w:t>r</w:t>
      </w:r>
      <w:proofErr w:type="gramEnd"/>
      <w:r>
        <w:rPr>
          <w:spacing w:val="3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7"/>
        </w:rPr>
        <w:t>f</w:t>
      </w:r>
      <w:r>
        <w:rPr>
          <w:spacing w:val="-1"/>
        </w:rPr>
        <w:t>a</w:t>
      </w:r>
      <w:r>
        <w:t>r</w:t>
      </w:r>
    </w:p>
    <w:p w:rsidR="006D28B6" w:rsidRDefault="006D28B6">
      <w:pPr>
        <w:spacing w:before="9" w:line="140" w:lineRule="exact"/>
        <w:rPr>
          <w:sz w:val="15"/>
          <w:szCs w:val="15"/>
        </w:rPr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875C48">
      <w:pPr>
        <w:ind w:left="256" w:right="-34" w:hanging="256"/>
      </w:pPr>
      <w:r>
        <w:t xml:space="preserve">1. </w:t>
      </w:r>
      <w:r>
        <w:rPr>
          <w:spacing w:val="6"/>
        </w:rPr>
        <w:t xml:space="preserve"> </w:t>
      </w:r>
      <w:r>
        <w:rPr>
          <w:spacing w:val="-1"/>
        </w:rPr>
        <w:t>W</w:t>
      </w:r>
      <w:r>
        <w:rPr>
          <w:spacing w:val="-4"/>
        </w:rPr>
        <w:t>h</w:t>
      </w:r>
      <w:r>
        <w:rPr>
          <w:spacing w:val="-1"/>
        </w:rPr>
        <w:t>a</w:t>
      </w:r>
      <w:r>
        <w:t>t</w:t>
      </w:r>
      <w:r>
        <w:rPr>
          <w:spacing w:val="6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8"/>
        </w:rPr>
        <w:t>l</w:t>
      </w:r>
      <w:r>
        <w:rPr>
          <w:spacing w:val="-1"/>
        </w:rPr>
        <w:t>ea</w:t>
      </w:r>
      <w:r>
        <w:rPr>
          <w:spacing w:val="5"/>
        </w:rPr>
        <w:t>r</w:t>
      </w:r>
      <w:r>
        <w:t xml:space="preserve">n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8"/>
        </w:rPr>
        <w:t>o</w:t>
      </w:r>
      <w:r>
        <w:t>m</w:t>
      </w:r>
      <w:r>
        <w:rPr>
          <w:spacing w:val="-5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tt</w:t>
      </w:r>
      <w:r>
        <w:rPr>
          <w:spacing w:val="-8"/>
        </w:rPr>
        <w:t>l</w:t>
      </w:r>
      <w:r>
        <w:t xml:space="preserve">e </w:t>
      </w:r>
      <w:r>
        <w:rPr>
          <w:spacing w:val="-2"/>
        </w:rPr>
        <w:t>s</w:t>
      </w:r>
      <w: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t>y</w:t>
      </w:r>
      <w:r>
        <w:rPr>
          <w:spacing w:val="-6"/>
        </w:rPr>
        <w:t xml:space="preserve"> </w:t>
      </w:r>
      <w:r>
        <w:rPr>
          <w:spacing w:val="4"/>
        </w:rPr>
        <w:t>o</w:t>
      </w:r>
      <w:r>
        <w:t>r</w:t>
      </w:r>
      <w:r>
        <w:rPr>
          <w:spacing w:val="3"/>
        </w:rPr>
        <w:t xml:space="preserve"> </w:t>
      </w:r>
      <w:proofErr w:type="gramStart"/>
      <w:r>
        <w:rPr>
          <w:spacing w:val="-4"/>
        </w:rPr>
        <w:t>p</w:t>
      </w:r>
      <w:r>
        <w:rPr>
          <w:spacing w:val="4"/>
        </w:rPr>
        <w:t>o</w:t>
      </w:r>
      <w:r>
        <w:rPr>
          <w:spacing w:val="-1"/>
        </w:rPr>
        <w:t>e</w:t>
      </w:r>
      <w:r>
        <w:t>m</w:t>
      </w:r>
      <w:proofErr w:type="gramEnd"/>
    </w:p>
    <w:p w:rsidR="006D28B6" w:rsidRDefault="00875C48">
      <w:pPr>
        <w:spacing w:line="220" w:lineRule="exact"/>
      </w:pPr>
      <w:r>
        <w:t xml:space="preserve">2. </w:t>
      </w:r>
      <w:r>
        <w:rPr>
          <w:spacing w:val="6"/>
        </w:rPr>
        <w:t xml:space="preserve"> </w:t>
      </w:r>
      <w:r>
        <w:t>H</w:t>
      </w:r>
      <w:r>
        <w:rPr>
          <w:spacing w:val="3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o</w:t>
      </w:r>
      <w:r>
        <w:rPr>
          <w:spacing w:val="2"/>
        </w:rPr>
        <w:t xml:space="preserve"> </w:t>
      </w:r>
      <w:r>
        <w:t>we</w:t>
      </w:r>
    </w:p>
    <w:p w:rsidR="006D28B6" w:rsidRDefault="00875C48">
      <w:pPr>
        <w:spacing w:before="2"/>
        <w:ind w:left="256"/>
      </w:pPr>
      <w:proofErr w:type="gramStart"/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-1"/>
        </w:rPr>
        <w:t>c</w:t>
      </w:r>
      <w:r>
        <w:t>t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v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6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 xml:space="preserve"> </w:t>
      </w:r>
      <w:r>
        <w:t>a</w:t>
      </w:r>
    </w:p>
    <w:p w:rsidR="006D28B6" w:rsidRDefault="00875C48">
      <w:pPr>
        <w:spacing w:line="200" w:lineRule="exact"/>
        <w:ind w:left="16"/>
      </w:pPr>
      <w:r>
        <w:br w:type="column"/>
      </w:r>
      <w:proofErr w:type="gramStart"/>
      <w:r>
        <w:rPr>
          <w:spacing w:val="-1"/>
        </w:rPr>
        <w:lastRenderedPageBreak/>
        <w:t>c</w:t>
      </w:r>
      <w:r>
        <w:t xml:space="preserve">. 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1"/>
        </w:rPr>
        <w:t>r</w:t>
      </w:r>
      <w:r>
        <w:t>u</w:t>
      </w:r>
      <w:r>
        <w:rPr>
          <w:spacing w:val="-5"/>
        </w:rPr>
        <w:t>c</w:t>
      </w:r>
      <w:r>
        <w:t>t</w:t>
      </w:r>
      <w:proofErr w:type="gramEnd"/>
      <w:r>
        <w:rPr>
          <w:spacing w:val="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t>u</w:t>
      </w:r>
      <w:r>
        <w:rPr>
          <w:spacing w:val="2"/>
        </w:rPr>
        <w:t>s</w:t>
      </w:r>
      <w:r>
        <w:rPr>
          <w:spacing w:val="-4"/>
        </w:rPr>
        <w:t>i</w:t>
      </w:r>
      <w:r>
        <w:t>ng</w:t>
      </w:r>
    </w:p>
    <w:p w:rsidR="006D28B6" w:rsidRDefault="00875C48">
      <w:pPr>
        <w:spacing w:line="220" w:lineRule="exact"/>
        <w:ind w:left="268"/>
      </w:pPr>
      <w:proofErr w:type="gramStart"/>
      <w:r>
        <w:t>d</w:t>
      </w:r>
      <w:r>
        <w:rPr>
          <w:spacing w:val="3"/>
        </w:rPr>
        <w:t>e</w:t>
      </w:r>
      <w:r>
        <w:rPr>
          <w:spacing w:val="-8"/>
        </w:rPr>
        <w:t>m</w:t>
      </w:r>
      <w:r>
        <w:rPr>
          <w:spacing w:val="4"/>
        </w:rPr>
        <w:t>o</w:t>
      </w:r>
      <w:r>
        <w:t>n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5"/>
        </w:rPr>
        <w:t>a</w:t>
      </w:r>
      <w:r>
        <w:rPr>
          <w:spacing w:val="4"/>
        </w:rPr>
        <w:t>t</w:t>
      </w:r>
      <w:r>
        <w:rPr>
          <w:spacing w:val="-4"/>
        </w:rPr>
        <w:t>iv</w:t>
      </w:r>
      <w:r>
        <w:t>e</w:t>
      </w:r>
      <w:proofErr w:type="gramEnd"/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4"/>
        </w:rPr>
        <w:t>mi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t>n</w:t>
      </w:r>
    </w:p>
    <w:p w:rsidR="006D28B6" w:rsidRDefault="00875C48">
      <w:pPr>
        <w:spacing w:before="2"/>
        <w:ind w:left="268"/>
      </w:pPr>
      <w:proofErr w:type="gramStart"/>
      <w:r>
        <w:rPr>
          <w:spacing w:val="2"/>
        </w:rPr>
        <w:t>s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4"/>
        </w:rPr>
        <w:t>l</w:t>
      </w:r>
      <w:r>
        <w:t>l</w:t>
      </w:r>
      <w:proofErr w:type="gramEnd"/>
      <w:r>
        <w:rPr>
          <w:spacing w:val="-2"/>
        </w:rPr>
        <w:t xml:space="preserve"> </w:t>
      </w:r>
      <w:r>
        <w:t>g</w:t>
      </w:r>
      <w:r>
        <w:rPr>
          <w:spacing w:val="1"/>
        </w:rPr>
        <w:t>r</w:t>
      </w:r>
      <w:r>
        <w:rPr>
          <w:spacing w:val="4"/>
        </w:rPr>
        <w:t>o</w:t>
      </w:r>
      <w:r>
        <w:t>up</w:t>
      </w:r>
    </w:p>
    <w:p w:rsidR="006D28B6" w:rsidRDefault="006D28B6">
      <w:pPr>
        <w:spacing w:before="3" w:line="100" w:lineRule="exact"/>
        <w:rPr>
          <w:sz w:val="10"/>
          <w:szCs w:val="10"/>
        </w:rPr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875C48">
      <w:pPr>
        <w:ind w:left="16"/>
      </w:pPr>
      <w:r>
        <w:rPr>
          <w:b/>
          <w:spacing w:val="-1"/>
        </w:rPr>
        <w:t>Le</w:t>
      </w:r>
      <w:r>
        <w:rPr>
          <w:b/>
          <w:spacing w:val="4"/>
        </w:rPr>
        <w:t>a</w:t>
      </w:r>
      <w:r>
        <w:rPr>
          <w:b/>
          <w:spacing w:val="-5"/>
        </w:rPr>
        <w:t>r</w:t>
      </w:r>
      <w:r>
        <w:rPr>
          <w:b/>
          <w:spacing w:val="1"/>
        </w:rPr>
        <w:t>n</w:t>
      </w:r>
      <w:r>
        <w:rPr>
          <w:b/>
          <w:spacing w:val="3"/>
        </w:rPr>
        <w:t>e</w:t>
      </w:r>
      <w:r>
        <w:rPr>
          <w:b/>
          <w:spacing w:val="-5"/>
        </w:rPr>
        <w:t>r</w:t>
      </w:r>
      <w:r>
        <w:rPr>
          <w:b/>
        </w:rPr>
        <w:t xml:space="preserve">s </w:t>
      </w:r>
      <w:r>
        <w:rPr>
          <w:b/>
          <w:spacing w:val="4"/>
        </w:rPr>
        <w:t>a</w:t>
      </w:r>
      <w:r>
        <w:rPr>
          <w:b/>
          <w:spacing w:val="-5"/>
        </w:rPr>
        <w:t>r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g</w:t>
      </w:r>
      <w:r>
        <w:rPr>
          <w:b/>
          <w:spacing w:val="1"/>
        </w:rPr>
        <w:t>u</w:t>
      </w:r>
      <w:r>
        <w:rPr>
          <w:b/>
        </w:rPr>
        <w:t>i</w:t>
      </w:r>
      <w:r>
        <w:rPr>
          <w:b/>
          <w:spacing w:val="1"/>
        </w:rPr>
        <w:t>d</w:t>
      </w:r>
      <w:r>
        <w:rPr>
          <w:b/>
          <w:spacing w:val="-1"/>
        </w:rPr>
        <w:t>e</w:t>
      </w:r>
      <w:r>
        <w:rPr>
          <w:b/>
        </w:rPr>
        <w:t>d</w:t>
      </w:r>
      <w:r>
        <w:rPr>
          <w:b/>
          <w:spacing w:val="2"/>
        </w:rPr>
        <w:t xml:space="preserve"> </w:t>
      </w:r>
      <w:r>
        <w:rPr>
          <w:b/>
          <w:spacing w:val="1"/>
        </w:rPr>
        <w:t>t</w:t>
      </w:r>
      <w:r>
        <w:rPr>
          <w:b/>
        </w:rPr>
        <w:t>o:</w:t>
      </w:r>
    </w:p>
    <w:p w:rsidR="006D28B6" w:rsidRDefault="00875C48">
      <w:pPr>
        <w:spacing w:line="220" w:lineRule="exact"/>
      </w:pPr>
      <w:proofErr w:type="gramStart"/>
      <w:r>
        <w:rPr>
          <w:spacing w:val="-1"/>
        </w:rPr>
        <w:t>a</w:t>
      </w:r>
      <w:r>
        <w:t xml:space="preserve">. </w:t>
      </w:r>
      <w:r>
        <w:rPr>
          <w:spacing w:val="30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ke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-1"/>
        </w:rPr>
        <w:t>c</w:t>
      </w:r>
      <w:r>
        <w:rPr>
          <w:spacing w:val="3"/>
        </w:rPr>
        <w:t>e</w:t>
      </w:r>
      <w:r>
        <w:t xml:space="preserve">s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3"/>
        </w:rPr>
        <w:t>a</w:t>
      </w:r>
      <w:r>
        <w:rPr>
          <w:spacing w:val="-4"/>
        </w:rPr>
        <w:t>i</w:t>
      </w:r>
      <w:r>
        <w:t>n</w:t>
      </w:r>
      <w:r>
        <w:rPr>
          <w:spacing w:val="-4"/>
        </w:rPr>
        <w:t>in</w:t>
      </w:r>
      <w:r>
        <w:t>g</w:t>
      </w:r>
    </w:p>
    <w:p w:rsidR="006D28B6" w:rsidRDefault="00875C48">
      <w:pPr>
        <w:spacing w:before="6" w:line="220" w:lineRule="exact"/>
        <w:ind w:left="268" w:right="324"/>
      </w:pPr>
      <w:proofErr w:type="gramStart"/>
      <w:r>
        <w:t>d</w:t>
      </w:r>
      <w:r>
        <w:rPr>
          <w:spacing w:val="3"/>
        </w:rPr>
        <w:t>e</w:t>
      </w:r>
      <w:r>
        <w:rPr>
          <w:spacing w:val="-8"/>
        </w:rPr>
        <w:t>m</w:t>
      </w:r>
      <w:r>
        <w:rPr>
          <w:spacing w:val="4"/>
        </w:rPr>
        <w:t>o</w:t>
      </w:r>
      <w:r>
        <w:t>n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5"/>
        </w:rPr>
        <w:t>a</w:t>
      </w:r>
      <w:r>
        <w:rPr>
          <w:spacing w:val="4"/>
        </w:rPr>
        <w:t>t</w:t>
      </w:r>
      <w:r>
        <w:rPr>
          <w:spacing w:val="-4"/>
        </w:rPr>
        <w:t>iv</w:t>
      </w:r>
      <w:r>
        <w:t>e</w:t>
      </w:r>
      <w:proofErr w:type="gramEnd"/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4"/>
        </w:rPr>
        <w:t>mi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s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8"/>
        </w:rPr>
        <w:t>o</w:t>
      </w:r>
      <w:r>
        <w:t>m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4"/>
        </w:rPr>
        <w:t>u</w:t>
      </w:r>
      <w:r>
        <w:rPr>
          <w:spacing w:val="-4"/>
        </w:rPr>
        <w:t>b</w:t>
      </w:r>
      <w:r>
        <w:rPr>
          <w:spacing w:val="-2"/>
        </w:rPr>
        <w:t>s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t</w:t>
      </w:r>
      <w:r>
        <w:t>u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4"/>
        </w:rPr>
        <w:t>t</w:t>
      </w:r>
      <w:r>
        <w:rPr>
          <w:spacing w:val="-1"/>
        </w:rPr>
        <w:t>a</w:t>
      </w:r>
      <w:r>
        <w:t>b</w:t>
      </w:r>
      <w:r>
        <w:rPr>
          <w:spacing w:val="-8"/>
        </w:rPr>
        <w:t>l</w:t>
      </w:r>
      <w:r>
        <w:t>e</w:t>
      </w:r>
    </w:p>
    <w:p w:rsidR="006D28B6" w:rsidRDefault="00875C48">
      <w:pPr>
        <w:spacing w:line="220" w:lineRule="exact"/>
        <w:ind w:right="-50"/>
      </w:pPr>
      <w:proofErr w:type="gramStart"/>
      <w:r>
        <w:rPr>
          <w:spacing w:val="-4"/>
        </w:rPr>
        <w:t>b</w:t>
      </w:r>
      <w:r>
        <w:t xml:space="preserve">. </w:t>
      </w:r>
      <w:r>
        <w:rPr>
          <w:spacing w:val="22"/>
        </w:rPr>
        <w:t xml:space="preserve"> </w:t>
      </w:r>
      <w:r>
        <w:t>U</w:t>
      </w:r>
      <w:r>
        <w:rPr>
          <w:spacing w:val="-2"/>
        </w:rPr>
        <w:t>s</w:t>
      </w:r>
      <w:r>
        <w:t>e</w:t>
      </w:r>
      <w:proofErr w:type="gramEnd"/>
      <w:r>
        <w:rPr>
          <w:spacing w:val="1"/>
        </w:rPr>
        <w:t xml:space="preserve"> </w:t>
      </w:r>
      <w:r>
        <w:t>d</w:t>
      </w:r>
      <w:r>
        <w:rPr>
          <w:spacing w:val="3"/>
        </w:rPr>
        <w:t>e</w:t>
      </w:r>
      <w:r>
        <w:rPr>
          <w:spacing w:val="-8"/>
        </w:rPr>
        <w:t>m</w:t>
      </w:r>
      <w:r>
        <w:rPr>
          <w:spacing w:val="4"/>
        </w:rPr>
        <w:t>o</w:t>
      </w:r>
      <w:r>
        <w:t>n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1"/>
        </w:rPr>
        <w:t>r</w:t>
      </w:r>
      <w:r>
        <w:rPr>
          <w:spacing w:val="-5"/>
        </w:rPr>
        <w:t>a</w:t>
      </w:r>
      <w:r>
        <w:rPr>
          <w:spacing w:val="4"/>
        </w:rPr>
        <w:t>t</w:t>
      </w:r>
      <w:r>
        <w:rPr>
          <w:spacing w:val="-4"/>
        </w:rPr>
        <w:t>i</w:t>
      </w:r>
      <w:r>
        <w:t>ve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4"/>
        </w:rPr>
        <w:t>mi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</w:p>
    <w:p w:rsidR="006D28B6" w:rsidRDefault="00875C48">
      <w:pPr>
        <w:spacing w:before="18"/>
      </w:pPr>
      <w:r>
        <w:br w:type="column"/>
      </w:r>
      <w:proofErr w:type="gramStart"/>
      <w:r>
        <w:lastRenderedPageBreak/>
        <w:t xml:space="preserve">• </w:t>
      </w:r>
      <w:r>
        <w:rPr>
          <w:spacing w:val="10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4"/>
        </w:rPr>
        <w:t>i</w:t>
      </w:r>
      <w:r>
        <w:t>n</w:t>
      </w:r>
      <w:r>
        <w:rPr>
          <w:spacing w:val="3"/>
        </w:rPr>
        <w:t>e</w:t>
      </w:r>
      <w:r>
        <w:t>s</w:t>
      </w:r>
      <w:proofErr w:type="gramEnd"/>
    </w:p>
    <w:p w:rsidR="006D28B6" w:rsidRDefault="00875C48">
      <w:pPr>
        <w:spacing w:before="6"/>
        <w:ind w:left="180" w:right="-34" w:hanging="180"/>
      </w:pPr>
      <w:proofErr w:type="gramStart"/>
      <w:r>
        <w:t xml:space="preserve">• </w:t>
      </w:r>
      <w:r>
        <w:rPr>
          <w:spacing w:val="10"/>
        </w:rPr>
        <w:t xml:space="preserve"> </w:t>
      </w:r>
      <w:r>
        <w:rPr>
          <w:spacing w:val="-4"/>
        </w:rPr>
        <w:t>j</w:t>
      </w:r>
      <w:r>
        <w:rPr>
          <w:spacing w:val="4"/>
        </w:rPr>
        <w:t>u</w:t>
      </w:r>
      <w:r>
        <w:t>n</w:t>
      </w:r>
      <w:r>
        <w:rPr>
          <w:spacing w:val="-8"/>
        </w:rPr>
        <w:t>i</w:t>
      </w:r>
      <w:r>
        <w:rPr>
          <w:spacing w:val="4"/>
        </w:rPr>
        <w:t>o</w:t>
      </w:r>
      <w:r>
        <w:t>r</w:t>
      </w:r>
      <w:proofErr w:type="gramEnd"/>
      <w:r>
        <w:t xml:space="preserve"> 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3"/>
        </w:rPr>
        <w:t>c</w:t>
      </w:r>
      <w:r>
        <w:rPr>
          <w:spacing w:val="-4"/>
        </w:rPr>
        <w:t>y</w:t>
      </w:r>
      <w:r>
        <w:rPr>
          <w:spacing w:val="3"/>
        </w:rPr>
        <w:t>c</w:t>
      </w:r>
      <w:r>
        <w:rPr>
          <w:spacing w:val="-8"/>
        </w:rPr>
        <w:t>l</w:t>
      </w:r>
      <w:r>
        <w:rPr>
          <w:spacing w:val="4"/>
        </w:rPr>
        <w:t>op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4"/>
        </w:rPr>
        <w:t>i</w:t>
      </w:r>
      <w:r>
        <w:t>a</w:t>
      </w:r>
    </w:p>
    <w:p w:rsidR="006D28B6" w:rsidRDefault="00875C48">
      <w:pPr>
        <w:spacing w:before="32"/>
      </w:pPr>
      <w:proofErr w:type="gramStart"/>
      <w:r>
        <w:t xml:space="preserve">• </w:t>
      </w:r>
      <w:r>
        <w:rPr>
          <w:spacing w:val="10"/>
        </w:rPr>
        <w:t xml:space="preserve"> </w:t>
      </w:r>
      <w:r>
        <w:rPr>
          <w:spacing w:val="-8"/>
        </w:rPr>
        <w:t>j</w:t>
      </w:r>
      <w:r>
        <w:rPr>
          <w:spacing w:val="4"/>
        </w:rPr>
        <w:t>o</w:t>
      </w:r>
      <w:r>
        <w:t>u</w:t>
      </w:r>
      <w:r>
        <w:rPr>
          <w:spacing w:val="5"/>
        </w:rPr>
        <w:t>r</w:t>
      </w:r>
      <w:r>
        <w:rPr>
          <w:spacing w:val="-4"/>
        </w:rPr>
        <w:t>n</w:t>
      </w:r>
      <w:r>
        <w:rPr>
          <w:spacing w:val="3"/>
        </w:rPr>
        <w:t>a</w:t>
      </w:r>
      <w:r>
        <w:rPr>
          <w:spacing w:val="-4"/>
        </w:rPr>
        <w:t>l</w:t>
      </w:r>
      <w:r>
        <w:t>s</w:t>
      </w:r>
      <w:proofErr w:type="gramEnd"/>
    </w:p>
    <w:p w:rsidR="006D28B6" w:rsidRDefault="00875C48">
      <w:pPr>
        <w:spacing w:before="38"/>
      </w:pPr>
      <w:proofErr w:type="gramStart"/>
      <w:r>
        <w:t xml:space="preserve">• </w:t>
      </w:r>
      <w:r>
        <w:rPr>
          <w:spacing w:val="10"/>
        </w:rPr>
        <w:t xml:space="preserve"> 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-1"/>
        </w:rPr>
        <w:t>c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-1"/>
        </w:rPr>
        <w:t>a</w:t>
      </w:r>
      <w:r>
        <w:rPr>
          <w:spacing w:val="5"/>
        </w:rPr>
        <w:t>r</w:t>
      </w:r>
      <w:r>
        <w:rPr>
          <w:spacing w:val="-4"/>
        </w:rPr>
        <w:t>i</w:t>
      </w:r>
      <w:r>
        <w:rPr>
          <w:spacing w:val="-1"/>
        </w:rPr>
        <w:t>e</w:t>
      </w:r>
      <w:r>
        <w:t>s</w:t>
      </w:r>
      <w:proofErr w:type="gramEnd"/>
    </w:p>
    <w:p w:rsidR="006D28B6" w:rsidRDefault="00875C48">
      <w:pPr>
        <w:spacing w:before="38"/>
      </w:pPr>
      <w:proofErr w:type="gramStart"/>
      <w:r>
        <w:t xml:space="preserve">• </w:t>
      </w:r>
      <w:r>
        <w:rPr>
          <w:spacing w:val="10"/>
        </w:rPr>
        <w:t xml:space="preserve"> </w:t>
      </w:r>
      <w:r>
        <w:rPr>
          <w:spacing w:val="4"/>
        </w:rPr>
        <w:t>d</w:t>
      </w:r>
      <w:r>
        <w:rPr>
          <w:spacing w:val="-8"/>
        </w:rPr>
        <w:t>i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8"/>
        </w:rPr>
        <w:t>m</w:t>
      </w:r>
      <w:r>
        <w:t>a</w:t>
      </w:r>
      <w:proofErr w:type="gramEnd"/>
    </w:p>
    <w:p w:rsidR="006D28B6" w:rsidRDefault="00875C48">
      <w:pPr>
        <w:spacing w:before="6"/>
      </w:pPr>
      <w:proofErr w:type="gramStart"/>
      <w:r>
        <w:t xml:space="preserve">• </w:t>
      </w:r>
      <w:r>
        <w:rPr>
          <w:spacing w:val="10"/>
        </w:rPr>
        <w:t xml:space="preserve"> </w:t>
      </w:r>
      <w:r>
        <w:rPr>
          <w:spacing w:val="1"/>
        </w:rPr>
        <w:t>f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2"/>
        </w:rPr>
        <w:t>s</w:t>
      </w:r>
      <w:r>
        <w:t>h</w:t>
      </w:r>
      <w:proofErr w:type="gramEnd"/>
      <w:r>
        <w:rPr>
          <w:spacing w:val="-6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1"/>
        </w:rPr>
        <w:t>r</w:t>
      </w:r>
      <w:r>
        <w:t>ds</w:t>
      </w:r>
    </w:p>
    <w:p w:rsidR="006D28B6" w:rsidRDefault="00875C48">
      <w:pPr>
        <w:spacing w:before="46"/>
      </w:pPr>
      <w:proofErr w:type="gramStart"/>
      <w:r>
        <w:t xml:space="preserve">• 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u</w:t>
      </w:r>
      <w:r>
        <w:rPr>
          <w:spacing w:val="1"/>
        </w:rPr>
        <w:t>r</w:t>
      </w:r>
      <w:r>
        <w:rPr>
          <w:spacing w:val="-2"/>
        </w:rPr>
        <w:t>s</w:t>
      </w:r>
      <w:r>
        <w:t>e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b</w:t>
      </w:r>
      <w:r>
        <w:t>o</w:t>
      </w:r>
      <w:r>
        <w:rPr>
          <w:spacing w:val="4"/>
        </w:rPr>
        <w:t>o</w:t>
      </w:r>
      <w:r>
        <w:t>k</w:t>
      </w:r>
    </w:p>
    <w:p w:rsidR="006D28B6" w:rsidRDefault="00875C48">
      <w:pPr>
        <w:spacing w:before="38"/>
      </w:pPr>
      <w:proofErr w:type="gramStart"/>
      <w:r>
        <w:t xml:space="preserve">• 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t>y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b</w:t>
      </w:r>
      <w:r>
        <w:rPr>
          <w:spacing w:val="4"/>
        </w:rPr>
        <w:t>oo</w:t>
      </w:r>
      <w:r>
        <w:t>ks</w:t>
      </w:r>
    </w:p>
    <w:p w:rsidR="006D28B6" w:rsidRDefault="00875C48">
      <w:pPr>
        <w:spacing w:before="42"/>
        <w:ind w:right="-40"/>
      </w:pPr>
      <w:proofErr w:type="gramStart"/>
      <w:r>
        <w:t xml:space="preserve">• </w:t>
      </w:r>
      <w:r>
        <w:rPr>
          <w:spacing w:val="10"/>
        </w:rPr>
        <w:t xml:space="preserve"> </w:t>
      </w:r>
      <w:r>
        <w:t>p</w:t>
      </w:r>
      <w:r>
        <w:rPr>
          <w:spacing w:val="4"/>
        </w:rPr>
        <w:t>o</w:t>
      </w:r>
      <w:r>
        <w:rPr>
          <w:spacing w:val="-5"/>
        </w:rPr>
        <w:t>e</w:t>
      </w:r>
      <w:r>
        <w:rPr>
          <w:spacing w:val="4"/>
        </w:rPr>
        <w:t>t</w:t>
      </w:r>
      <w:r>
        <w:rPr>
          <w:spacing w:val="1"/>
        </w:rPr>
        <w:t>r</w:t>
      </w:r>
      <w:r>
        <w:t>y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>b</w:t>
      </w:r>
      <w:r>
        <w:rPr>
          <w:spacing w:val="4"/>
        </w:rPr>
        <w:t>oo</w:t>
      </w:r>
      <w:r>
        <w:t>ks</w:t>
      </w:r>
    </w:p>
    <w:p w:rsidR="006D28B6" w:rsidRDefault="00875C48">
      <w:pPr>
        <w:spacing w:before="38"/>
      </w:pPr>
      <w:proofErr w:type="gramStart"/>
      <w:r>
        <w:t xml:space="preserve">• </w:t>
      </w:r>
      <w:r>
        <w:rPr>
          <w:spacing w:val="10"/>
        </w:rPr>
        <w:t xml:space="preserve"> </w:t>
      </w:r>
      <w:r>
        <w:rPr>
          <w:spacing w:val="4"/>
        </w:rPr>
        <w:t>p</w:t>
      </w:r>
      <w:r>
        <w:rPr>
          <w:spacing w:val="-8"/>
        </w:rPr>
        <w:t>i</w:t>
      </w:r>
      <w:r>
        <w:rPr>
          <w:spacing w:val="-1"/>
        </w:rPr>
        <w:t>c</w:t>
      </w:r>
      <w:r>
        <w:rPr>
          <w:spacing w:val="4"/>
        </w:rPr>
        <w:t>t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</w:p>
    <w:p w:rsidR="006D28B6" w:rsidRDefault="00875C48">
      <w:pPr>
        <w:spacing w:line="200" w:lineRule="exact"/>
      </w:pPr>
      <w:r>
        <w:br w:type="column"/>
      </w:r>
      <w:r>
        <w:rPr>
          <w:spacing w:val="-7"/>
        </w:rPr>
        <w:lastRenderedPageBreak/>
        <w:t>f</w:t>
      </w:r>
      <w:r>
        <w:t>.</w:t>
      </w:r>
      <w:r>
        <w:rPr>
          <w:spacing w:val="36"/>
        </w:rPr>
        <w:t xml:space="preserve"> </w:t>
      </w:r>
      <w:r>
        <w:rPr>
          <w:spacing w:val="-1"/>
        </w:rPr>
        <w:t>R</w:t>
      </w:r>
      <w:r>
        <w:rPr>
          <w:spacing w:val="4"/>
        </w:rPr>
        <w:t>o</w:t>
      </w:r>
      <w:r>
        <w:rPr>
          <w:spacing w:val="-8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4"/>
        </w:rPr>
        <w:t>p</w:t>
      </w:r>
      <w:r>
        <w:rPr>
          <w:spacing w:val="-4"/>
        </w:rPr>
        <w:t>l</w:t>
      </w:r>
      <w:r>
        <w:rPr>
          <w:spacing w:val="3"/>
        </w:rPr>
        <w:t>a</w:t>
      </w:r>
      <w:r>
        <w:t>y</w:t>
      </w:r>
    </w:p>
    <w:p w:rsidR="006D28B6" w:rsidRDefault="00875C48">
      <w:pPr>
        <w:spacing w:line="220" w:lineRule="exact"/>
      </w:pPr>
      <w:proofErr w:type="gramStart"/>
      <w:r>
        <w:t>g</w:t>
      </w:r>
      <w:proofErr w:type="gramEnd"/>
      <w:r>
        <w:t>.</w:t>
      </w:r>
      <w:r>
        <w:rPr>
          <w:spacing w:val="-4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im</w:t>
      </w:r>
      <w:r>
        <w:rPr>
          <w:spacing w:val="4"/>
        </w:rPr>
        <w:t>u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>n</w:t>
      </w:r>
    </w:p>
    <w:p w:rsidR="006D28B6" w:rsidRDefault="006D28B6">
      <w:pPr>
        <w:spacing w:before="5" w:line="120" w:lineRule="exact"/>
        <w:rPr>
          <w:sz w:val="13"/>
          <w:szCs w:val="13"/>
        </w:rPr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6D28B6">
      <w:pPr>
        <w:spacing w:line="200" w:lineRule="exact"/>
      </w:pPr>
    </w:p>
    <w:p w:rsidR="006D28B6" w:rsidRDefault="00875C48">
      <w:pPr>
        <w:tabs>
          <w:tab w:val="left" w:pos="480"/>
        </w:tabs>
        <w:spacing w:line="220" w:lineRule="exact"/>
        <w:ind w:left="484" w:right="439" w:hanging="360"/>
      </w:pPr>
      <w:r>
        <w:rPr>
          <w:spacing w:val="-1"/>
        </w:rPr>
        <w:t>a</w:t>
      </w:r>
      <w:r>
        <w:t>.</w:t>
      </w:r>
      <w:r>
        <w:tab/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-2"/>
        </w:rPr>
        <w:t>s</w:t>
      </w:r>
      <w:r>
        <w:t xml:space="preserve">ks </w:t>
      </w:r>
      <w:r>
        <w:rPr>
          <w:spacing w:val="-2"/>
        </w:rPr>
        <w:t>s</w:t>
      </w:r>
      <w:r>
        <w:t>u</w:t>
      </w:r>
      <w:r>
        <w:rPr>
          <w:spacing w:val="3"/>
        </w:rPr>
        <w:t>c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-4"/>
        </w:rPr>
        <w:t>m</w:t>
      </w:r>
      <w:r>
        <w:rPr>
          <w:spacing w:val="4"/>
        </w:rPr>
        <w:t>u</w:t>
      </w:r>
      <w:r>
        <w:rPr>
          <w:spacing w:val="-8"/>
        </w:rPr>
        <w:t>l</w:t>
      </w:r>
      <w:r>
        <w:rPr>
          <w:spacing w:val="8"/>
        </w:rPr>
        <w:t>t</w:t>
      </w:r>
      <w:r>
        <w:rPr>
          <w:spacing w:val="-4"/>
        </w:rPr>
        <w:t>i</w:t>
      </w:r>
      <w:r>
        <w:rPr>
          <w:spacing w:val="4"/>
        </w:rPr>
        <w:t>p</w:t>
      </w:r>
      <w:r>
        <w:rPr>
          <w:spacing w:val="-4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4"/>
        </w:rPr>
        <w:t>h</w:t>
      </w:r>
      <w:r>
        <w:rPr>
          <w:spacing w:val="8"/>
        </w:rPr>
        <w:t>o</w:t>
      </w:r>
      <w:r>
        <w:rPr>
          <w:spacing w:val="-8"/>
        </w:rPr>
        <w:t>i</w:t>
      </w:r>
      <w:r>
        <w:rPr>
          <w:spacing w:val="3"/>
        </w:rPr>
        <w:t>c</w:t>
      </w:r>
      <w:r>
        <w:t>e</w:t>
      </w:r>
    </w:p>
    <w:p w:rsidR="006D28B6" w:rsidRDefault="00875C48">
      <w:pPr>
        <w:spacing w:before="4" w:line="220" w:lineRule="exact"/>
        <w:ind w:left="108" w:right="672"/>
      </w:pPr>
      <w:r>
        <w:rPr>
          <w:spacing w:val="-4"/>
        </w:rPr>
        <w:t>b</w:t>
      </w:r>
      <w:r>
        <w:t>.</w:t>
      </w:r>
      <w:r>
        <w:rPr>
          <w:spacing w:val="-16"/>
        </w:rPr>
        <w:t xml:space="preserve"> </w:t>
      </w:r>
      <w:r>
        <w:rPr>
          <w:spacing w:val="3"/>
        </w:rPr>
        <w:t>D</w:t>
      </w:r>
      <w:r>
        <w:rPr>
          <w:spacing w:val="-8"/>
        </w:rPr>
        <w:t>i</w:t>
      </w:r>
      <w:r>
        <w:rPr>
          <w:spacing w:val="2"/>
        </w:rPr>
        <w:t>s</w:t>
      </w:r>
      <w:r>
        <w:rPr>
          <w:spacing w:val="-1"/>
        </w:rPr>
        <w:t>c</w:t>
      </w:r>
      <w:r>
        <w:rPr>
          <w:spacing w:val="5"/>
        </w:rPr>
        <w:t>r</w:t>
      </w:r>
      <w:r>
        <w:rPr>
          <w:spacing w:val="-4"/>
        </w:rPr>
        <w:t>i</w:t>
      </w:r>
      <w:r>
        <w:t>m</w:t>
      </w:r>
      <w:r>
        <w:rPr>
          <w:spacing w:val="-3"/>
        </w:rPr>
        <w:t>i</w:t>
      </w:r>
      <w:r>
        <w:t>n</w:t>
      </w:r>
      <w:r>
        <w:rPr>
          <w:spacing w:val="-1"/>
        </w:rPr>
        <w:t>a</w:t>
      </w:r>
      <w:r>
        <w:rPr>
          <w:spacing w:val="8"/>
        </w:rPr>
        <w:t>t</w:t>
      </w:r>
      <w:r>
        <w:rPr>
          <w:spacing w:val="-8"/>
        </w:rPr>
        <w:t>i</w:t>
      </w:r>
      <w:r>
        <w:rPr>
          <w:spacing w:val="4"/>
        </w:rPr>
        <w:t>o</w:t>
      </w:r>
      <w:r>
        <w:t xml:space="preserve">n </w:t>
      </w:r>
      <w:r>
        <w:rPr>
          <w:spacing w:val="-1"/>
        </w:rPr>
        <w:t>c</w:t>
      </w:r>
      <w:r>
        <w:t>.</w:t>
      </w:r>
      <w:r>
        <w:rPr>
          <w:spacing w:val="-8"/>
        </w:rPr>
        <w:t xml:space="preserve"> </w:t>
      </w:r>
      <w:r>
        <w:t>G</w:t>
      </w:r>
      <w:r>
        <w:rPr>
          <w:spacing w:val="-1"/>
        </w:rPr>
        <w:t>a</w:t>
      </w:r>
      <w:r>
        <w:t>p</w:t>
      </w:r>
      <w:r>
        <w:rPr>
          <w:spacing w:val="2"/>
        </w:rPr>
        <w:t xml:space="preserve"> </w:t>
      </w:r>
      <w:r>
        <w:rPr>
          <w:spacing w:val="-3"/>
        </w:rPr>
        <w:t>f</w:t>
      </w:r>
      <w:r>
        <w:t>i</w:t>
      </w:r>
      <w:r>
        <w:rPr>
          <w:spacing w:val="1"/>
        </w:rPr>
        <w:t>l</w:t>
      </w:r>
      <w:r>
        <w:t>l</w:t>
      </w:r>
      <w:r>
        <w:rPr>
          <w:spacing w:val="-3"/>
        </w:rPr>
        <w:t>i</w:t>
      </w:r>
      <w:r>
        <w:t>ng</w:t>
      </w:r>
    </w:p>
    <w:p w:rsidR="006D28B6" w:rsidRDefault="00875C48">
      <w:pPr>
        <w:spacing w:line="220" w:lineRule="exact"/>
        <w:ind w:left="108"/>
        <w:sectPr w:rsidR="006D28B6">
          <w:type w:val="continuous"/>
          <w:pgSz w:w="15840" w:h="12240" w:orient="landscape"/>
          <w:pgMar w:top="1080" w:right="520" w:bottom="280" w:left="140" w:header="720" w:footer="720" w:gutter="0"/>
          <w:cols w:num="6" w:space="720" w:equalWidth="0">
            <w:col w:w="3682" w:space="427"/>
            <w:col w:w="2206" w:space="131"/>
            <w:col w:w="1671" w:space="297"/>
            <w:col w:w="2752" w:space="216"/>
            <w:col w:w="1233" w:space="372"/>
            <w:col w:w="2193"/>
          </w:cols>
        </w:sectPr>
      </w:pPr>
      <w:r>
        <w:t>d.</w:t>
      </w:r>
      <w:r>
        <w:rPr>
          <w:spacing w:val="-20"/>
        </w:rPr>
        <w:t xml:space="preserve"> </w:t>
      </w:r>
      <w:r>
        <w:rPr>
          <w:spacing w:val="1"/>
        </w:rPr>
        <w:t>S</w:t>
      </w:r>
      <w:r>
        <w:rPr>
          <w:spacing w:val="-4"/>
        </w:rPr>
        <w:t>h</w:t>
      </w:r>
      <w:r>
        <w:rPr>
          <w:spacing w:val="4"/>
        </w:rPr>
        <w:t>o</w:t>
      </w:r>
      <w:r>
        <w:rPr>
          <w:spacing w:val="-3"/>
        </w:rPr>
        <w:t>r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-2"/>
        </w:rPr>
        <w:t>s</w:t>
      </w:r>
      <w:r>
        <w:t>w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</w:p>
    <w:p w:rsidR="006D28B6" w:rsidRDefault="006D28B6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69"/>
        <w:gridCol w:w="1260"/>
        <w:gridCol w:w="1800"/>
        <w:gridCol w:w="2433"/>
        <w:gridCol w:w="1888"/>
        <w:gridCol w:w="2973"/>
        <w:gridCol w:w="1708"/>
        <w:gridCol w:w="2073"/>
        <w:gridCol w:w="540"/>
      </w:tblGrid>
      <w:tr w:rsidR="006D28B6">
        <w:trPr>
          <w:trHeight w:hRule="exact" w:val="2317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68" w:right="291"/>
              <w:jc w:val="center"/>
            </w:pPr>
            <w:r>
              <w:t xml:space="preserve">2. 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</w:p>
          <w:p w:rsidR="006D28B6" w:rsidRDefault="00875C48">
            <w:pPr>
              <w:spacing w:line="220" w:lineRule="exact"/>
              <w:ind w:left="320" w:right="530"/>
              <w:jc w:val="center"/>
            </w:pP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>n</w:t>
            </w:r>
          </w:p>
          <w:p w:rsidR="006D28B6" w:rsidRDefault="00875C48">
            <w:pPr>
              <w:spacing w:before="3"/>
              <w:ind w:left="355" w:right="278" w:hanging="252"/>
            </w:pPr>
            <w:r>
              <w:t xml:space="preserve">3.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t xml:space="preserve">y  to 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t>l 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263"/>
            </w:pP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p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t>m</w:t>
            </w:r>
          </w:p>
          <w:p w:rsidR="006D28B6" w:rsidRDefault="00875C48">
            <w:pPr>
              <w:spacing w:line="220" w:lineRule="exact"/>
              <w:ind w:left="-28" w:right="354"/>
              <w:jc w:val="center"/>
            </w:pPr>
            <w:r>
              <w:t xml:space="preserve">3. </w:t>
            </w:r>
            <w:r>
              <w:rPr>
                <w:spacing w:val="6"/>
              </w:rPr>
              <w:t xml:space="preserve"> </w:t>
            </w:r>
            <w: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</w:p>
          <w:p w:rsidR="006D28B6" w:rsidRDefault="00875C48">
            <w:pPr>
              <w:spacing w:before="2"/>
              <w:ind w:left="263" w:right="94"/>
            </w:pPr>
            <w:proofErr w:type="gramStart"/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 u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wn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-4"/>
              </w:rPr>
              <w:t>i</w:t>
            </w:r>
            <w:r>
              <w:t>n 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y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355"/>
            </w:pP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f</w:t>
            </w:r>
            <w:r>
              <w:t>i</w:t>
            </w:r>
            <w:r>
              <w:rPr>
                <w:spacing w:val="1"/>
              </w:rPr>
              <w:t>l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a</w:t>
            </w:r>
            <w:r>
              <w:t>ps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line="220" w:lineRule="exact"/>
              <w:ind w:left="52" w:right="261"/>
              <w:jc w:val="center"/>
            </w:pP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8"/>
              </w:rPr>
              <w:t>o</w:t>
            </w:r>
            <w:r>
              <w:t>f</w:t>
            </w:r>
          </w:p>
          <w:p w:rsidR="006D28B6" w:rsidRDefault="00875C48">
            <w:pPr>
              <w:spacing w:before="7" w:line="220" w:lineRule="exact"/>
              <w:ind w:left="355" w:right="918"/>
            </w:pP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4"/>
              </w:rPr>
              <w:t>i</w:t>
            </w:r>
            <w:r>
              <w:t>ng d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2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6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6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e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gue</w:t>
            </w:r>
          </w:p>
          <w:p w:rsidR="006D28B6" w:rsidRDefault="00875C48">
            <w:pPr>
              <w:spacing w:line="220" w:lineRule="exact"/>
              <w:ind w:left="267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,</w:t>
            </w:r>
          </w:p>
          <w:p w:rsidR="006D28B6" w:rsidRDefault="00875C48">
            <w:pPr>
              <w:spacing w:before="7" w:line="220" w:lineRule="exact"/>
              <w:ind w:left="87" w:right="405" w:firstLine="180"/>
            </w:pPr>
            <w:r>
              <w:rPr>
                <w:spacing w:val="-4"/>
              </w:rPr>
              <w:t>i</w:t>
            </w:r>
            <w:r>
              <w:rPr>
                <w:spacing w:val="4"/>
              </w:rP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a</w:t>
            </w:r>
            <w:r>
              <w:t xml:space="preserve">ps </w:t>
            </w:r>
            <w:r>
              <w:rPr>
                <w:spacing w:val="-7"/>
              </w:rPr>
              <w:t>f</w:t>
            </w:r>
            <w:r>
              <w:t>.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t>y</w:t>
            </w:r>
          </w:p>
          <w:p w:rsidR="006D28B6" w:rsidRDefault="00875C48">
            <w:pPr>
              <w:ind w:left="87"/>
            </w:pPr>
            <w:r>
              <w:t>g.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im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340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99"/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/>
            </w:pPr>
            <w:r>
              <w:rPr>
                <w:b/>
              </w:rPr>
              <w:t>W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/>
            </w:pPr>
            <w:proofErr w:type="spellStart"/>
            <w:r>
              <w:rPr>
                <w:b/>
                <w:spacing w:val="3"/>
              </w:rPr>
              <w:t>F</w:t>
            </w:r>
            <w:r>
              <w:rPr>
                <w:b/>
                <w:spacing w:val="4"/>
              </w:rPr>
              <w:t>u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4"/>
              </w:rPr>
              <w:t>c</w:t>
            </w:r>
            <w:r>
              <w:rPr>
                <w:b/>
                <w:spacing w:val="3"/>
              </w:rPr>
              <w:t>t</w:t>
            </w:r>
            <w:r>
              <w:rPr>
                <w:b/>
                <w:spacing w:val="4"/>
              </w:rPr>
              <w:t>i</w:t>
            </w:r>
            <w:r>
              <w:rPr>
                <w:b/>
                <w:spacing w:val="6"/>
              </w:rPr>
              <w:t>o</w:t>
            </w:r>
            <w:r>
              <w:rPr>
                <w:b/>
                <w:spacing w:val="4"/>
              </w:rPr>
              <w:t>n</w:t>
            </w:r>
            <w:r>
              <w:rPr>
                <w:b/>
                <w:spacing w:val="2"/>
              </w:rPr>
              <w:t>a</w:t>
            </w:r>
            <w:r>
              <w:rPr>
                <w:b/>
                <w:spacing w:val="6"/>
              </w:rPr>
              <w:t>l</w:t>
            </w:r>
            <w:r>
              <w:rPr>
                <w:b/>
                <w:spacing w:val="4"/>
              </w:rPr>
              <w:t>W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  <w:proofErr w:type="spellEnd"/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1"/>
              </w:rPr>
              <w:t>F</w:t>
            </w:r>
            <w:r>
              <w:t>i</w:t>
            </w:r>
            <w:r>
              <w:rPr>
                <w:spacing w:val="-3"/>
              </w:rPr>
              <w:t>l</w:t>
            </w:r>
            <w:r>
              <w:t>l</w:t>
            </w:r>
            <w:r>
              <w:rPr>
                <w:spacing w:val="-3"/>
              </w:rPr>
              <w:t>i</w:t>
            </w:r>
            <w:r>
              <w:t>ng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m</w:t>
            </w:r>
            <w:r>
              <w:t>s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 w:right="298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 xml:space="preserve">ub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to</w:t>
            </w:r>
            <w:r>
              <w:t>: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 xml:space="preserve"> s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t>c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il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</w:p>
          <w:p w:rsidR="006D28B6" w:rsidRDefault="00875C48">
            <w:pPr>
              <w:spacing w:before="6" w:line="220" w:lineRule="exact"/>
              <w:ind w:left="355" w:right="384"/>
            </w:pP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i</w:t>
            </w:r>
            <w:r>
              <w:t>c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t>v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8"/>
              </w:rPr>
              <w:t>t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</w:t>
            </w:r>
            <w:r>
              <w:t>s</w:t>
            </w:r>
          </w:p>
          <w:p w:rsidR="006D28B6" w:rsidRDefault="00875C48">
            <w:pPr>
              <w:spacing w:before="4" w:line="220" w:lineRule="exact"/>
              <w:ind w:left="355" w:right="214" w:hanging="252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-2"/>
              </w:rPr>
              <w:t>s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 xml:space="preserve">e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m</w:t>
            </w:r>
            <w:r>
              <w:t>s</w:t>
            </w:r>
          </w:p>
          <w:p w:rsidR="006D28B6" w:rsidRDefault="00875C48">
            <w:pPr>
              <w:ind w:left="355" w:right="405" w:hanging="252"/>
            </w:pP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ac</w:t>
            </w:r>
            <w:r>
              <w:t>k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rPr>
                <w:spacing w:val="3"/>
              </w:rPr>
              <w:t>w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t>dge i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rPr>
                <w:spacing w:val="-7"/>
              </w:rPr>
              <w:t>y</w:t>
            </w:r>
            <w:r>
              <w:t>,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263" w:right="378" w:hanging="164"/>
            </w:pPr>
            <w:r>
              <w:t>1.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t xml:space="preserve">ll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s</w:t>
            </w:r>
            <w:r>
              <w:t>?</w:t>
            </w:r>
          </w:p>
          <w:p w:rsidR="006D28B6" w:rsidRDefault="00875C48">
            <w:pPr>
              <w:spacing w:before="4" w:line="220" w:lineRule="exact"/>
              <w:ind w:left="263" w:right="314" w:hanging="164"/>
            </w:pPr>
            <w:r>
              <w:t>2.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t i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f</w:t>
            </w:r>
            <w:r>
              <w:t>i</w:t>
            </w:r>
            <w:r>
              <w:rPr>
                <w:spacing w:val="1"/>
              </w:rPr>
              <w:t>l</w:t>
            </w:r>
            <w:r>
              <w:t>l</w:t>
            </w:r>
          </w:p>
          <w:p w:rsidR="006D28B6" w:rsidRDefault="00875C48">
            <w:pPr>
              <w:spacing w:line="220" w:lineRule="exact"/>
              <w:ind w:left="263"/>
            </w:pP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</w:t>
            </w:r>
            <w:r>
              <w:t xml:space="preserve">s </w:t>
            </w:r>
            <w:r>
              <w:rPr>
                <w:spacing w:val="-1"/>
              </w:rPr>
              <w:t>acc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y</w:t>
            </w:r>
          </w:p>
          <w:p w:rsidR="006D28B6" w:rsidRDefault="00875C48">
            <w:pPr>
              <w:spacing w:line="220" w:lineRule="exact"/>
              <w:ind w:left="99"/>
            </w:pPr>
            <w:r>
              <w:t>3.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il</w:t>
            </w:r>
            <w:r>
              <w:t>s do</w:t>
            </w:r>
          </w:p>
          <w:p w:rsidR="006D28B6" w:rsidRDefault="00875C48">
            <w:pPr>
              <w:spacing w:before="2"/>
              <w:ind w:left="263"/>
            </w:pPr>
            <w:proofErr w:type="gramStart"/>
            <w:r>
              <w:t>we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f</w:t>
            </w:r>
            <w:r>
              <w:t>i</w:t>
            </w:r>
            <w:r>
              <w:rPr>
                <w:spacing w:val="1"/>
              </w:rPr>
              <w:t>l</w:t>
            </w:r>
            <w:r>
              <w:t>l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s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/>
            </w:pPr>
            <w:r>
              <w:rPr>
                <w:b/>
                <w:spacing w:val="-1"/>
              </w:rPr>
              <w:t>Le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o:</w:t>
            </w:r>
          </w:p>
          <w:p w:rsidR="006D28B6" w:rsidRDefault="00875C48">
            <w:pPr>
              <w:spacing w:line="220" w:lineRule="exact"/>
              <w:ind w:left="103"/>
            </w:pPr>
            <w:r>
              <w:t>1.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o</w:t>
            </w:r>
            <w:r>
              <w:t>m</w:t>
            </w:r>
          </w:p>
          <w:p w:rsidR="006D28B6" w:rsidRDefault="00875C48">
            <w:pPr>
              <w:spacing w:before="2"/>
              <w:ind w:left="267"/>
            </w:pP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v</w:t>
            </w:r>
            <w:r>
              <w:rPr>
                <w:spacing w:val="-4"/>
              </w:rPr>
              <w:t>i</w:t>
            </w:r>
            <w:r>
              <w:t>du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1"/>
              </w:rPr>
              <w:t>l</w:t>
            </w:r>
            <w:r>
              <w:t>y</w:t>
            </w:r>
          </w:p>
          <w:p w:rsidR="006D28B6" w:rsidRDefault="00875C48">
            <w:pPr>
              <w:spacing w:line="220" w:lineRule="exact"/>
              <w:ind w:left="103"/>
            </w:pPr>
            <w:r>
              <w:t>2.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</w:p>
          <w:p w:rsidR="006D28B6" w:rsidRDefault="00875C48">
            <w:pPr>
              <w:spacing w:before="2"/>
              <w:ind w:left="267"/>
            </w:pPr>
            <w:r>
              <w:rPr>
                <w:spacing w:val="1"/>
              </w:rPr>
              <w:t>f</w:t>
            </w:r>
            <w:r>
              <w:rPr>
                <w:spacing w:val="-4"/>
              </w:rPr>
              <w:t>i</w:t>
            </w:r>
            <w:r>
              <w:t>l</w:t>
            </w:r>
            <w:r>
              <w:rPr>
                <w:spacing w:val="-3"/>
              </w:rPr>
              <w:t>l</w:t>
            </w:r>
            <w:r>
              <w:rPr>
                <w:spacing w:val="3"/>
              </w:rPr>
              <w:t>e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line="220" w:lineRule="exact"/>
              <w:ind w:left="103"/>
            </w:pPr>
            <w:r>
              <w:t>3.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F</w:t>
            </w:r>
            <w:r>
              <w:t>i</w:t>
            </w:r>
            <w:r>
              <w:rPr>
                <w:spacing w:val="-3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t>e</w:t>
            </w:r>
          </w:p>
          <w:p w:rsidR="006D28B6" w:rsidRDefault="00875C48">
            <w:pPr>
              <w:spacing w:before="2"/>
              <w:ind w:left="267" w:right="309"/>
            </w:pP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3"/>
              </w:rPr>
              <w:t>w</w:t>
            </w:r>
            <w:r>
              <w:rPr>
                <w:spacing w:val="-4"/>
              </w:rPr>
              <w:t>i</w:t>
            </w:r>
            <w:r>
              <w:t>ng d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il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&gt;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 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r>
              <w:t>/gua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il</w:t>
            </w:r>
            <w:r>
              <w:rPr>
                <w:spacing w:val="-2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li</w:t>
            </w:r>
            <w:r>
              <w:rPr>
                <w:spacing w:val="4"/>
              </w:rPr>
              <w:t>g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r>
              <w:t>/c</w:t>
            </w:r>
            <w:r>
              <w:rPr>
                <w:spacing w:val="3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line="220" w:lineRule="exact"/>
              <w:ind w:left="267"/>
            </w:pPr>
            <w:r>
              <w:rPr>
                <w:spacing w:val="2"/>
              </w:rPr>
              <w:t>,</w:t>
            </w:r>
            <w:r>
              <w:rPr>
                <w:spacing w:val="-7"/>
              </w:rPr>
              <w:t>f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v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t>t</w:t>
            </w:r>
            <w:r>
              <w:rPr>
                <w:spacing w:val="1"/>
              </w:rPr>
              <w:t>/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b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r>
              <w:t>g</w:t>
            </w:r>
          </w:p>
          <w:p w:rsidR="006D28B6" w:rsidRDefault="00875C48">
            <w:pPr>
              <w:spacing w:before="2"/>
              <w:ind w:left="267"/>
            </w:pPr>
            <w: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6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 w:right="146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eac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ss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6D28B6" w:rsidRDefault="00875C48">
            <w:pPr>
              <w:spacing w:line="220" w:lineRule="exact"/>
              <w:ind w:left="103"/>
            </w:pPr>
            <w:r>
              <w:t>d.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P</w:t>
            </w:r>
            <w: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7"/>
              </w:rPr>
              <w:t>f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i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3397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99"/>
            </w:pPr>
            <w:r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proofErr w:type="spellStart"/>
            <w:r>
              <w:rPr>
                <w:b/>
                <w:spacing w:val="3"/>
              </w:rPr>
              <w:t>F</w:t>
            </w:r>
            <w:r>
              <w:rPr>
                <w:b/>
                <w:spacing w:val="4"/>
              </w:rPr>
              <w:t>u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4"/>
              </w:rPr>
              <w:t>c</w:t>
            </w:r>
            <w:r>
              <w:rPr>
                <w:b/>
                <w:spacing w:val="3"/>
              </w:rPr>
              <w:t>t</w:t>
            </w:r>
            <w:r>
              <w:rPr>
                <w:b/>
                <w:spacing w:val="4"/>
              </w:rPr>
              <w:t>i</w:t>
            </w:r>
            <w:r>
              <w:rPr>
                <w:b/>
                <w:spacing w:val="6"/>
              </w:rPr>
              <w:t>o</w:t>
            </w:r>
            <w:r>
              <w:rPr>
                <w:b/>
                <w:spacing w:val="4"/>
              </w:rPr>
              <w:t>n</w:t>
            </w:r>
            <w:r>
              <w:rPr>
                <w:b/>
                <w:spacing w:val="2"/>
              </w:rPr>
              <w:t>a</w:t>
            </w:r>
            <w:r>
              <w:rPr>
                <w:b/>
                <w:spacing w:val="7"/>
              </w:rPr>
              <w:t>l</w:t>
            </w:r>
            <w:r>
              <w:rPr>
                <w:b/>
                <w:spacing w:val="4"/>
              </w:rPr>
              <w:t>W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  <w:proofErr w:type="spellEnd"/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1"/>
              </w:rPr>
              <w:t>F</w:t>
            </w:r>
            <w:r>
              <w:t>i</w:t>
            </w:r>
            <w:r>
              <w:rPr>
                <w:spacing w:val="-3"/>
              </w:rPr>
              <w:t>l</w:t>
            </w:r>
            <w:r>
              <w:t>l</w:t>
            </w:r>
            <w:r>
              <w:rPr>
                <w:spacing w:val="-3"/>
              </w:rPr>
              <w:t>i</w:t>
            </w:r>
            <w:r>
              <w:t>ng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m</w:t>
            </w:r>
            <w:r>
              <w:t>s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ub</w:t>
            </w:r>
          </w:p>
          <w:p w:rsidR="006D28B6" w:rsidRDefault="00875C48">
            <w:pPr>
              <w:spacing w:before="6" w:line="220" w:lineRule="exact"/>
              <w:ind w:left="103" w:right="298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to</w:t>
            </w:r>
            <w:r>
              <w:t>:</w:t>
            </w:r>
          </w:p>
          <w:p w:rsidR="006D28B6" w:rsidRDefault="00875C48">
            <w:pPr>
              <w:tabs>
                <w:tab w:val="left" w:pos="460"/>
              </w:tabs>
              <w:spacing w:before="4" w:line="220" w:lineRule="exact"/>
              <w:ind w:left="463" w:right="177" w:hanging="360"/>
            </w:pPr>
            <w:r>
              <w:rPr>
                <w:spacing w:val="-1"/>
              </w:rPr>
              <w:t>a</w:t>
            </w:r>
            <w:r>
              <w:t>.</w:t>
            </w:r>
            <w:r>
              <w:tab/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 xml:space="preserve"> s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t>c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il</w:t>
            </w:r>
            <w:r>
              <w:t xml:space="preserve">s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t>i</w:t>
            </w:r>
            <w:r>
              <w:rPr>
                <w:spacing w:val="2"/>
              </w:rPr>
              <w:t>f</w:t>
            </w:r>
            <w:r>
              <w:rPr>
                <w:spacing w:val="-4"/>
              </w:rPr>
              <w:t>i</w:t>
            </w:r>
            <w:r>
              <w:t>c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8"/>
              </w:rPr>
              <w:t>t</w:t>
            </w:r>
            <w:r>
              <w:t>y</w:t>
            </w:r>
          </w:p>
          <w:p w:rsidR="006D28B6" w:rsidRDefault="00875C48">
            <w:pPr>
              <w:ind w:left="463"/>
            </w:pP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47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t>s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4"/>
              </w:rPr>
              <w:t>b</w:t>
            </w:r>
            <w:r>
              <w:t xml:space="preserve">.   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-2"/>
              </w:rPr>
              <w:t>s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</w:p>
          <w:p w:rsidR="006D28B6" w:rsidRDefault="00875C48">
            <w:pPr>
              <w:spacing w:before="2"/>
              <w:ind w:left="463"/>
            </w:pP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m</w:t>
            </w:r>
            <w:r>
              <w:t>s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t xml:space="preserve">.   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ac</w:t>
            </w:r>
            <w:r>
              <w:t>k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rPr>
                <w:spacing w:val="3"/>
              </w:rPr>
              <w:t>w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t>dge</w:t>
            </w:r>
          </w:p>
          <w:p w:rsidR="006D28B6" w:rsidRDefault="00875C48">
            <w:pPr>
              <w:spacing w:before="6" w:line="220" w:lineRule="exact"/>
              <w:ind w:left="463" w:right="297"/>
            </w:pPr>
            <w:r>
              <w:t>i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99"/>
            </w:pPr>
            <w:r>
              <w:t xml:space="preserve">1.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t>ll</w:t>
            </w:r>
          </w:p>
          <w:p w:rsidR="006D28B6" w:rsidRDefault="00875C48">
            <w:pPr>
              <w:spacing w:before="2"/>
              <w:ind w:left="351"/>
            </w:pPr>
            <w:proofErr w:type="gramStart"/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s</w:t>
            </w:r>
            <w:proofErr w:type="gramEnd"/>
            <w:r>
              <w:t>?</w:t>
            </w:r>
          </w:p>
          <w:p w:rsidR="006D28B6" w:rsidRDefault="00875C48">
            <w:pPr>
              <w:spacing w:line="220" w:lineRule="exact"/>
              <w:ind w:left="99"/>
            </w:pPr>
            <w:r>
              <w:t xml:space="preserve">2.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t</w:t>
            </w:r>
          </w:p>
          <w:p w:rsidR="006D28B6" w:rsidRDefault="00875C48">
            <w:pPr>
              <w:spacing w:before="6" w:line="220" w:lineRule="exact"/>
              <w:ind w:left="351" w:right="154"/>
            </w:pPr>
            <w:r>
              <w:t>i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f</w:t>
            </w:r>
            <w:r>
              <w:t>i</w:t>
            </w:r>
            <w:r>
              <w:rPr>
                <w:spacing w:val="1"/>
              </w:rPr>
              <w:t>l</w:t>
            </w:r>
            <w:r>
              <w:t xml:space="preserve">l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</w:t>
            </w:r>
            <w:r>
              <w:t xml:space="preserve">s </w:t>
            </w:r>
            <w:r>
              <w:rPr>
                <w:spacing w:val="-1"/>
              </w:rPr>
              <w:t>acc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y</w:t>
            </w:r>
          </w:p>
          <w:p w:rsidR="006D28B6" w:rsidRDefault="00875C48">
            <w:pPr>
              <w:spacing w:before="4" w:line="220" w:lineRule="exact"/>
              <w:ind w:left="351" w:right="166" w:hanging="252"/>
            </w:pPr>
            <w:r>
              <w:t xml:space="preserve">3.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il</w:t>
            </w:r>
            <w:r>
              <w:t>s do we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f</w:t>
            </w:r>
            <w:r>
              <w:t>i</w:t>
            </w:r>
            <w:r>
              <w:rPr>
                <w:spacing w:val="1"/>
              </w:rPr>
              <w:t>l</w:t>
            </w:r>
            <w:r>
              <w:t>l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s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823"/>
            </w:pPr>
            <w:r>
              <w:rPr>
                <w:b/>
                <w:spacing w:val="-1"/>
              </w:rPr>
              <w:t>Le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 g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4"/>
              </w:rPr>
              <w:t>o</w:t>
            </w:r>
            <w:r>
              <w:rPr>
                <w:b/>
              </w:rPr>
              <w:t>,</w:t>
            </w:r>
          </w:p>
          <w:p w:rsidR="006D28B6" w:rsidRDefault="00875C48">
            <w:pPr>
              <w:tabs>
                <w:tab w:val="left" w:pos="820"/>
              </w:tabs>
              <w:spacing w:before="2" w:line="220" w:lineRule="exact"/>
              <w:ind w:left="823" w:right="123" w:hanging="360"/>
            </w:pPr>
            <w:r>
              <w:rPr>
                <w:spacing w:val="-1"/>
              </w:rPr>
              <w:t>a</w:t>
            </w:r>
            <w:r>
              <w:t>.</w:t>
            </w:r>
            <w:r>
              <w:tab/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2"/>
              </w:rPr>
              <w:t>s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 xml:space="preserve">e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f</w:t>
            </w:r>
            <w:r>
              <w:t>i</w:t>
            </w:r>
            <w:r>
              <w:rPr>
                <w:spacing w:val="-3"/>
              </w:rPr>
              <w:t>l</w:t>
            </w:r>
            <w:r>
              <w:t>l</w:t>
            </w:r>
            <w:r>
              <w:rPr>
                <w:spacing w:val="-3"/>
              </w:rPr>
              <w:t>i</w:t>
            </w:r>
            <w:r>
              <w:t>ng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</w:p>
          <w:p w:rsidR="006D28B6" w:rsidRDefault="00875C48">
            <w:pPr>
              <w:spacing w:line="220" w:lineRule="exact"/>
              <w:ind w:left="823"/>
            </w:pP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5"/>
              </w:rPr>
              <w:t>r</w:t>
            </w:r>
            <w:r>
              <w:t>s</w:t>
            </w:r>
          </w:p>
          <w:p w:rsidR="006D28B6" w:rsidRDefault="00875C48">
            <w:pPr>
              <w:spacing w:line="220" w:lineRule="exact"/>
              <w:ind w:left="428" w:right="135"/>
              <w:jc w:val="center"/>
            </w:pPr>
            <w:r>
              <w:rPr>
                <w:spacing w:val="-4"/>
              </w:rPr>
              <w:t>b</w:t>
            </w:r>
            <w:r>
              <w:t xml:space="preserve">.   </w:t>
            </w:r>
            <w:r>
              <w:rPr>
                <w:spacing w:val="14"/>
              </w:rPr>
              <w:t xml:space="preserve"> </w:t>
            </w:r>
            <w:r>
              <w:t>D</w:t>
            </w:r>
            <w:r>
              <w:rPr>
                <w:spacing w:val="3"/>
              </w:rPr>
              <w:t>o</w:t>
            </w:r>
            <w:r>
              <w:t>wn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f</w:t>
            </w:r>
            <w:r>
              <w:t>i</w:t>
            </w:r>
            <w:r>
              <w:rPr>
                <w:spacing w:val="1"/>
              </w:rPr>
              <w:t>l</w:t>
            </w:r>
            <w:r>
              <w:t>l</w:t>
            </w:r>
          </w:p>
          <w:p w:rsidR="006D28B6" w:rsidRDefault="00875C48">
            <w:pPr>
              <w:spacing w:before="6" w:line="220" w:lineRule="exact"/>
              <w:ind w:left="823" w:right="362"/>
            </w:pP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a</w:t>
            </w:r>
            <w:r>
              <w:t>ll 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</w:p>
          <w:p w:rsidR="006D28B6" w:rsidRDefault="00875C48">
            <w:pPr>
              <w:tabs>
                <w:tab w:val="left" w:pos="820"/>
              </w:tabs>
              <w:spacing w:before="4" w:line="220" w:lineRule="exact"/>
              <w:ind w:left="823" w:right="207" w:hanging="360"/>
            </w:pPr>
            <w:r>
              <w:rPr>
                <w:spacing w:val="-1"/>
              </w:rPr>
              <w:t>c</w:t>
            </w:r>
            <w:r>
              <w:t>.</w:t>
            </w:r>
            <w:r>
              <w:tab/>
              <w:t>D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g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28"/>
              <w:ind w:left="83"/>
            </w:pPr>
            <w:r>
              <w:t>•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>•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>•</w:t>
            </w:r>
            <w:r>
              <w:rPr>
                <w:spacing w:val="-32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42"/>
              <w:ind w:left="83"/>
            </w:pPr>
            <w:r>
              <w:t>•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38"/>
              <w:ind w:left="83"/>
            </w:pPr>
            <w:r>
              <w:t>•</w:t>
            </w:r>
            <w:r>
              <w:rPr>
                <w:spacing w:val="-32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>•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>•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6"/>
              <w:ind w:left="171" w:right="441" w:hanging="88"/>
            </w:pPr>
            <w:r>
              <w:t>•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2"/>
              <w:ind w:left="83"/>
            </w:pPr>
            <w:r>
              <w:t>•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>•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>•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6"/>
              <w:ind w:left="83"/>
            </w:pPr>
            <w:r>
              <w:t>•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463"/>
            </w:pPr>
            <w:r>
              <w:rPr>
                <w:spacing w:val="-1"/>
              </w:rPr>
              <w:t>a</w:t>
            </w:r>
            <w:r>
              <w:t xml:space="preserve">.   </w:t>
            </w:r>
            <w:r>
              <w:rPr>
                <w:spacing w:val="2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eac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6" w:line="220" w:lineRule="exact"/>
              <w:ind w:left="463" w:right="363" w:firstLine="361"/>
            </w:pPr>
            <w:proofErr w:type="gramStart"/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de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4"/>
              </w:rPr>
              <w:t>b</w:t>
            </w:r>
            <w:r>
              <w:t xml:space="preserve">.   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4" w:line="220" w:lineRule="exact"/>
              <w:ind w:left="463" w:right="563" w:firstLine="361"/>
            </w:pPr>
            <w:proofErr w:type="gramStart"/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  <w:proofErr w:type="gramEnd"/>
            <w:r>
              <w:t xml:space="preserve"> </w:t>
            </w:r>
            <w:r>
              <w:rPr>
                <w:spacing w:val="-1"/>
              </w:rPr>
              <w:t>c</w:t>
            </w:r>
            <w:r>
              <w:t xml:space="preserve">.   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ee</w:t>
            </w:r>
            <w:r>
              <w:t>r</w:t>
            </w:r>
          </w:p>
          <w:p w:rsidR="006D28B6" w:rsidRDefault="00875C48">
            <w:pPr>
              <w:spacing w:before="4" w:line="220" w:lineRule="exact"/>
              <w:ind w:left="463" w:right="322" w:firstLine="361"/>
            </w:pPr>
            <w:proofErr w:type="gramStart"/>
            <w:r>
              <w:rPr>
                <w:spacing w:val="-1"/>
              </w:rPr>
              <w:t>a</w:t>
            </w:r>
            <w:r>
              <w:rPr>
                <w:spacing w:val="-2"/>
              </w:rPr>
              <w:t>ss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proofErr w:type="gramEnd"/>
            <w:r>
              <w:t xml:space="preserve"> d.   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7"/>
              </w:rPr>
              <w:t>f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i</w:t>
            </w:r>
            <w:r>
              <w:t>o</w:t>
            </w:r>
          </w:p>
          <w:p w:rsidR="006D28B6" w:rsidRDefault="00875C48">
            <w:pPr>
              <w:spacing w:line="220" w:lineRule="exact"/>
              <w:ind w:left="824"/>
            </w:pP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23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t>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99"/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1"/>
              <w:ind w:left="103" w:right="148"/>
            </w:pPr>
            <w:r>
              <w:rPr>
                <w:b/>
              </w:rPr>
              <w:t>N</w:t>
            </w:r>
            <w:r>
              <w:rPr>
                <w:b/>
                <w:spacing w:val="-1"/>
              </w:rPr>
              <w:t>AT</w:t>
            </w:r>
            <w:r>
              <w:rPr>
                <w:b/>
                <w:spacing w:val="-2"/>
              </w:rPr>
              <w:t>I</w:t>
            </w:r>
            <w:r>
              <w:rPr>
                <w:b/>
              </w:rPr>
              <w:t>ONA L C</w:t>
            </w:r>
            <w:r>
              <w:rPr>
                <w:b/>
                <w:spacing w:val="-2"/>
              </w:rPr>
              <w:t>E</w:t>
            </w:r>
            <w:r>
              <w:rPr>
                <w:b/>
                <w:spacing w:val="-1"/>
              </w:rPr>
              <w:t>LE</w:t>
            </w:r>
            <w:r>
              <w:rPr>
                <w:b/>
                <w:spacing w:val="2"/>
              </w:rPr>
              <w:t>B</w:t>
            </w:r>
            <w:r>
              <w:rPr>
                <w:b/>
              </w:rPr>
              <w:t xml:space="preserve">RA </w:t>
            </w:r>
            <w:r>
              <w:rPr>
                <w:b/>
                <w:spacing w:val="-1"/>
              </w:rPr>
              <w:t>T</w:t>
            </w:r>
            <w:r>
              <w:rPr>
                <w:b/>
                <w:spacing w:val="-2"/>
              </w:rPr>
              <w:t>I</w:t>
            </w:r>
            <w:r>
              <w:rPr>
                <w:b/>
              </w:rPr>
              <w:t>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3" w:line="236" w:lineRule="auto"/>
              <w:ind w:left="103" w:right="303"/>
            </w:pPr>
            <w:r>
              <w:rPr>
                <w:b/>
                <w:spacing w:val="1"/>
              </w:rPr>
              <w:t>S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und</w:t>
            </w:r>
            <w:r>
              <w:rPr>
                <w:b/>
              </w:rPr>
              <w:t>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as </w:t>
            </w:r>
            <w:proofErr w:type="spellStart"/>
            <w:r>
              <w:rPr>
                <w:b/>
                <w:spacing w:val="-1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r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 xml:space="preserve">as 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y,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io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c</w:t>
            </w:r>
            <w:r>
              <w:rPr>
                <w:b/>
              </w:rPr>
              <w:t xml:space="preserve">, 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y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 w:right="221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 xml:space="preserve">ub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d,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8"/>
              </w:rPr>
              <w:t>l</w:t>
            </w:r>
            <w:r>
              <w:t>d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to</w:t>
            </w:r>
            <w:r>
              <w:t>:</w:t>
            </w:r>
          </w:p>
          <w:p w:rsidR="006D28B6" w:rsidRDefault="00875C48">
            <w:pPr>
              <w:spacing w:before="1"/>
              <w:ind w:left="355" w:right="263" w:hanging="288"/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 xml:space="preserve">s </w:t>
            </w:r>
            <w:proofErr w:type="spellStart"/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>s</w:t>
            </w:r>
            <w:proofErr w:type="spellEnd"/>
            <w: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g</w:t>
            </w:r>
            <w:r>
              <w:rPr>
                <w:spacing w:val="-5"/>
              </w:rPr>
              <w:t>e</w:t>
            </w:r>
            <w:r>
              <w:t xml:space="preserve">t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6D28B6" w:rsidRDefault="00875C48">
            <w:pPr>
              <w:spacing w:before="26" w:line="220" w:lineRule="exact"/>
              <w:ind w:left="355" w:right="455" w:hanging="288"/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5"/>
              </w:rPr>
              <w:t>c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 xml:space="preserve">s </w:t>
            </w:r>
            <w:proofErr w:type="spellStart"/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3"/>
              </w:rPr>
              <w:t>y</w:t>
            </w: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ng</w:t>
            </w:r>
            <w:proofErr w:type="spellEnd"/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proofErr w:type="spellEnd"/>
            <w:r>
              <w:t>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20" w:line="220" w:lineRule="exact"/>
              <w:ind w:left="263" w:right="178" w:hanging="180"/>
            </w:pP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li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 xml:space="preserve">n </w:t>
            </w:r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u</w:t>
            </w:r>
            <w:r>
              <w:t>l</w:t>
            </w:r>
            <w:r>
              <w:rPr>
                <w:spacing w:val="1"/>
              </w:rPr>
              <w:t>l</w:t>
            </w:r>
            <w:r>
              <w:rPr>
                <w:spacing w:val="-3"/>
              </w:rPr>
              <w:t>y</w:t>
            </w:r>
            <w:r>
              <w:t>?</w:t>
            </w:r>
          </w:p>
          <w:p w:rsidR="006D28B6" w:rsidRDefault="00875C48">
            <w:pPr>
              <w:spacing w:before="20" w:line="220" w:lineRule="exact"/>
              <w:ind w:left="263" w:right="273" w:hanging="180"/>
            </w:pP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t xml:space="preserve">ke 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2"/>
              </w:rPr>
              <w:t>r</w:t>
            </w:r>
            <w:r>
              <w:rPr>
                <w:spacing w:val="-4"/>
              </w:rPr>
              <w:t>n</w:t>
            </w:r>
            <w:r>
              <w:t>s w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</w:p>
          <w:p w:rsidR="006D28B6" w:rsidRDefault="00875C48">
            <w:pPr>
              <w:ind w:left="263"/>
            </w:pPr>
            <w:proofErr w:type="gramStart"/>
            <w:r>
              <w:t>w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g</w:t>
            </w:r>
            <w:proofErr w:type="gramEnd"/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/>
            </w:pPr>
            <w:r>
              <w:rPr>
                <w:b/>
                <w:spacing w:val="-1"/>
              </w:rPr>
              <w:t>Le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 xml:space="preserve">s 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o,</w:t>
            </w:r>
          </w:p>
          <w:p w:rsidR="006D28B6" w:rsidRDefault="00875C48">
            <w:pPr>
              <w:spacing w:line="220" w:lineRule="exact"/>
              <w:ind w:left="103"/>
            </w:pPr>
            <w:r>
              <w:t>1.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ds 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6" w:line="220" w:lineRule="exact"/>
              <w:ind w:left="267" w:right="236"/>
            </w:pPr>
            <w:r>
              <w:t>p/</w:t>
            </w:r>
            <w:r>
              <w:rPr>
                <w:spacing w:val="-4"/>
              </w:rPr>
              <w:t>b</w:t>
            </w:r>
            <w:r>
              <w:t>/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m</w:t>
            </w:r>
            <w:r>
              <w:rPr>
                <w:spacing w:val="46"/>
              </w:rPr>
              <w:t xml:space="preserve"> </w:t>
            </w:r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3"/>
              </w:rPr>
              <w:t>c</w:t>
            </w:r>
            <w:r>
              <w:t xml:space="preserve">h </w:t>
            </w:r>
            <w:r>
              <w:rPr>
                <w:spacing w:val="-1"/>
              </w:rPr>
              <w:t>a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3"/>
              </w:rPr>
              <w:t>az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n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t>r</w:t>
            </w:r>
          </w:p>
          <w:p w:rsidR="006D28B6" w:rsidRDefault="00875C48">
            <w:pPr>
              <w:spacing w:before="4" w:line="220" w:lineRule="exact"/>
              <w:ind w:left="267" w:right="182" w:hanging="164"/>
            </w:pPr>
            <w:r>
              <w:t>2.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gue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t>w</w:t>
            </w:r>
            <w:r>
              <w:rPr>
                <w:spacing w:val="-8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/p/</w:t>
            </w:r>
          </w:p>
          <w:p w:rsidR="006D28B6" w:rsidRDefault="00875C48">
            <w:pPr>
              <w:spacing w:before="4" w:line="220" w:lineRule="exact"/>
              <w:ind w:left="267" w:right="455" w:hanging="164"/>
            </w:pPr>
            <w:r>
              <w:t>3.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2"/>
              </w:rPr>
              <w:t>s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4"/>
              </w:rPr>
              <w:t>v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rPr>
                <w:spacing w:val="7"/>
              </w:rPr>
              <w:t>t</w:t>
            </w:r>
            <w:r>
              <w:t>.</w:t>
            </w:r>
          </w:p>
          <w:p w:rsidR="006D28B6" w:rsidRDefault="00875C48">
            <w:pPr>
              <w:tabs>
                <w:tab w:val="left" w:pos="460"/>
              </w:tabs>
              <w:spacing w:before="4" w:line="220" w:lineRule="exact"/>
              <w:ind w:left="463" w:right="99" w:hanging="360"/>
            </w:pPr>
            <w:r>
              <w:t>4.</w:t>
            </w:r>
            <w:r>
              <w:tab/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5"/>
              </w:rPr>
              <w:t>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4"/>
              </w:rPr>
              <w:t>v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t>y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6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355" w:right="170" w:hanging="252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before="4" w:line="220" w:lineRule="exact"/>
              <w:ind w:left="103" w:right="888"/>
            </w:pPr>
            <w:proofErr w:type="gramStart"/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t xml:space="preserve">y </w:t>
            </w: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b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4" w:line="220" w:lineRule="exact"/>
              <w:ind w:left="103" w:right="437"/>
            </w:pPr>
            <w:proofErr w:type="gramStart"/>
            <w:r>
              <w:t xml:space="preserve">d. 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t xml:space="preserve">s </w:t>
            </w:r>
            <w:r>
              <w:rPr>
                <w:spacing w:val="-1"/>
              </w:rPr>
              <w:t>e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gue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7"/>
              </w:rPr>
              <w:t>f</w:t>
            </w:r>
            <w:r>
              <w:t xml:space="preserve">. </w:t>
            </w:r>
            <w:r>
              <w:rPr>
                <w:spacing w:val="42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2"/>
              </w:rPr>
              <w:t>ss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>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</w:tbl>
    <w:p w:rsidR="006D28B6" w:rsidRDefault="006D28B6">
      <w:pPr>
        <w:sectPr w:rsidR="006D28B6">
          <w:pgSz w:w="15840" w:h="12240" w:orient="landscape"/>
          <w:pgMar w:top="180" w:right="0" w:bottom="280" w:left="140" w:header="720" w:footer="720" w:gutter="0"/>
          <w:cols w:space="720"/>
        </w:sectPr>
      </w:pPr>
    </w:p>
    <w:p w:rsidR="006D28B6" w:rsidRDefault="006D28B6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69"/>
        <w:gridCol w:w="1260"/>
        <w:gridCol w:w="1800"/>
        <w:gridCol w:w="2433"/>
        <w:gridCol w:w="1888"/>
        <w:gridCol w:w="2973"/>
        <w:gridCol w:w="1708"/>
        <w:gridCol w:w="2073"/>
        <w:gridCol w:w="540"/>
      </w:tblGrid>
      <w:tr w:rsidR="006D28B6">
        <w:trPr>
          <w:trHeight w:hRule="exact" w:val="104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16" w:line="220" w:lineRule="exact"/>
              <w:ind w:left="355" w:right="96" w:hanging="288"/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proofErr w:type="spellStart"/>
            <w:r>
              <w:t>i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8"/>
              </w:rPr>
              <w:t>o</w:t>
            </w:r>
            <w:r>
              <w:t>f</w:t>
            </w:r>
            <w:proofErr w:type="spellEnd"/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gue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24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3537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99"/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1"/>
              <w:ind w:left="103" w:right="240"/>
            </w:pP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g </w:t>
            </w:r>
            <w:r>
              <w:rPr>
                <w:b/>
                <w:spacing w:val="-1"/>
              </w:rPr>
              <w:t>c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5"/>
              </w:rPr>
              <w:t>p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h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ion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 xml:space="preserve">: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gue</w:t>
            </w:r>
            <w:r>
              <w:rPr>
                <w:spacing w:val="1"/>
              </w:rPr>
              <w:t xml:space="preserve"> (</w:t>
            </w:r>
            <w:r>
              <w:t>130 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>s</w:t>
            </w:r>
            <w:r>
              <w:t>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 w:right="92"/>
            </w:pPr>
            <w:r>
              <w:rPr>
                <w:b/>
                <w:spacing w:val="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3"/>
              </w:rPr>
              <w:t>t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 xml:space="preserve">b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nd</w:t>
            </w:r>
            <w:r>
              <w:rPr>
                <w:b/>
              </w:rPr>
              <w:t>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l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1"/>
              </w:rPr>
              <w:t>er</w:t>
            </w:r>
            <w:r>
              <w:rPr>
                <w:b/>
              </w:rPr>
              <w:t xml:space="preserve">s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 xml:space="preserve">d 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t</w:t>
            </w:r>
            <w:r>
              <w:rPr>
                <w:b/>
              </w:rPr>
              <w:t>o.</w:t>
            </w:r>
          </w:p>
          <w:p w:rsidR="006D28B6" w:rsidRDefault="00875C48">
            <w:pPr>
              <w:spacing w:before="15" w:line="220" w:lineRule="exact"/>
              <w:ind w:left="267" w:right="214" w:hanging="272"/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t xml:space="preserve">a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3"/>
              </w:rPr>
              <w:t>ec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i</w:t>
            </w:r>
            <w:r>
              <w:t>c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il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</w:p>
          <w:p w:rsidR="006D28B6" w:rsidRDefault="00875C48">
            <w:pPr>
              <w:spacing w:line="220" w:lineRule="exact"/>
              <w:ind w:left="267"/>
            </w:pPr>
            <w:r>
              <w:rPr>
                <w:spacing w:val="3"/>
              </w:rPr>
              <w:t>e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before="26" w:line="220" w:lineRule="exact"/>
              <w:ind w:left="267" w:right="223" w:hanging="272"/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</w:p>
          <w:p w:rsidR="006D28B6" w:rsidRDefault="00875C48">
            <w:pPr>
              <w:spacing w:line="240" w:lineRule="exact"/>
              <w:ind w:left="-5"/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e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ea</w:t>
            </w:r>
            <w:r>
              <w:t>k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3"/>
              </w:rPr>
              <w:t>’</w:t>
            </w:r>
            <w:r>
              <w:t>s</w:t>
            </w:r>
          </w:p>
          <w:p w:rsidR="006D28B6" w:rsidRDefault="00875C48">
            <w:pPr>
              <w:spacing w:line="220" w:lineRule="exact"/>
              <w:ind w:left="267"/>
            </w:pP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e</w:t>
            </w:r>
            <w:r>
              <w:t>l</w:t>
            </w:r>
            <w:r>
              <w:rPr>
                <w:spacing w:val="-3"/>
              </w:rPr>
              <w:t>i</w:t>
            </w:r>
            <w:r>
              <w:t xml:space="preserve">ngs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2"/>
              <w:ind w:left="267"/>
            </w:pP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rPr>
                <w:spacing w:val="5"/>
              </w:rPr>
              <w:t>(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b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line="220" w:lineRule="exact"/>
              <w:ind w:left="267"/>
            </w:pPr>
            <w:r>
              <w:rPr>
                <w:spacing w:val="1"/>
              </w:rPr>
              <w:t>)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</w:p>
          <w:p w:rsidR="006D28B6" w:rsidRDefault="00875C48">
            <w:pPr>
              <w:spacing w:before="2"/>
              <w:ind w:left="267"/>
            </w:pP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before="19" w:line="220" w:lineRule="exact"/>
              <w:ind w:left="267" w:right="134" w:hanging="272"/>
            </w:pP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-4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 i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gue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443" w:right="121" w:hanging="272"/>
            </w:pPr>
            <w:r>
              <w:t xml:space="preserve">1. 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5"/>
              </w:rPr>
              <w:t>o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we l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1"/>
              </w:rPr>
              <w:t xml:space="preserve"> ca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t>ly?</w:t>
            </w:r>
          </w:p>
          <w:p w:rsidR="006D28B6" w:rsidRDefault="00875C48">
            <w:pPr>
              <w:spacing w:before="4" w:line="220" w:lineRule="exact"/>
              <w:ind w:left="443" w:right="93" w:hanging="272"/>
            </w:pPr>
            <w:r>
              <w:t xml:space="preserve">2. 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t xml:space="preserve">ke 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t>s w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</w:p>
          <w:p w:rsidR="006D28B6" w:rsidRDefault="00875C48">
            <w:pPr>
              <w:ind w:left="443"/>
            </w:pPr>
            <w:proofErr w:type="gramStart"/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g</w:t>
            </w:r>
            <w:proofErr w:type="gramEnd"/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/>
            </w:pPr>
            <w:r>
              <w:rPr>
                <w:b/>
                <w:spacing w:val="-1"/>
              </w:rPr>
              <w:t>Le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 g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o;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before="2"/>
              <w:ind w:left="267"/>
            </w:pPr>
            <w:proofErr w:type="gramStart"/>
            <w:r>
              <w:rPr>
                <w:spacing w:val="-4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1"/>
              </w:rPr>
              <w:t>e</w:t>
            </w:r>
            <w:r>
              <w:t>.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in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6D28B6" w:rsidRDefault="00875C48">
            <w:pPr>
              <w:spacing w:before="2"/>
              <w:ind w:left="267"/>
            </w:pPr>
            <w:r>
              <w:t>l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6D28B6" w:rsidRDefault="00875C48">
            <w:pPr>
              <w:spacing w:before="2"/>
              <w:ind w:left="267"/>
            </w:pP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gue</w:t>
            </w:r>
          </w:p>
          <w:p w:rsidR="006D28B6" w:rsidRDefault="00875C48">
            <w:pPr>
              <w:spacing w:line="220" w:lineRule="exact"/>
              <w:ind w:left="103"/>
            </w:pPr>
            <w:r>
              <w:t>d.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e</w:t>
            </w:r>
            <w:r>
              <w:t>t</w:t>
            </w:r>
            <w:r>
              <w:rPr>
                <w:spacing w:val="6"/>
              </w:rPr>
              <w:t xml:space="preserve"> </w:t>
            </w:r>
            <w:proofErr w:type="spellStart"/>
            <w:r>
              <w:t>g</w:t>
            </w:r>
            <w:r>
              <w:rPr>
                <w:spacing w:val="-1"/>
              </w:rPr>
              <w:t>e</w:t>
            </w:r>
            <w:r>
              <w:rPr>
                <w:spacing w:val="-6"/>
              </w:rPr>
              <w:t>s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,</w:t>
            </w:r>
            <w:r>
              <w:rPr>
                <w:spacing w:val="-1"/>
              </w:rPr>
              <w:t>e</w:t>
            </w:r>
            <w:r>
              <w:rPr>
                <w:spacing w:val="-8"/>
              </w:rPr>
              <w:t>y</w:t>
            </w:r>
            <w:r>
              <w:t>e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t>s</w:t>
            </w:r>
          </w:p>
          <w:p w:rsidR="006D28B6" w:rsidRDefault="00875C48">
            <w:pPr>
              <w:spacing w:before="2"/>
              <w:ind w:left="69" w:right="114" w:firstLine="164"/>
              <w:jc w:val="right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3"/>
              </w:rPr>
              <w:t>re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 xml:space="preserve">ns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t xml:space="preserve">y </w:t>
            </w:r>
            <w:r>
              <w:rPr>
                <w:spacing w:val="-1"/>
              </w:rPr>
              <w:t>e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ud</w:t>
            </w:r>
            <w:r>
              <w:rPr>
                <w:spacing w:val="-8"/>
              </w:rPr>
              <w:t>i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gue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4"/>
              </w:rPr>
              <w:t>b</w:t>
            </w:r>
            <w:r>
              <w:t>/</w:t>
            </w:r>
          </w:p>
          <w:p w:rsidR="006D28B6" w:rsidRDefault="00875C48">
            <w:pPr>
              <w:spacing w:line="220" w:lineRule="exact"/>
              <w:ind w:left="267"/>
            </w:pPr>
            <w:r>
              <w:t>/p/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2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267" w:right="258" w:hanging="164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before="4" w:line="220" w:lineRule="exact"/>
              <w:ind w:left="103" w:right="990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t xml:space="preserve">y </w:t>
            </w: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b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4" w:line="220" w:lineRule="exact"/>
              <w:ind w:left="103" w:right="525"/>
            </w:pPr>
            <w:r>
              <w:t>d.</w:t>
            </w:r>
            <w:r>
              <w:rPr>
                <w:spacing w:val="-36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t xml:space="preserve">s </w:t>
            </w:r>
            <w:r>
              <w:rPr>
                <w:spacing w:val="-1"/>
              </w:rPr>
              <w:t>e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gue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7"/>
              </w:rPr>
              <w:t>f</w:t>
            </w:r>
            <w:r>
              <w:t>.</w:t>
            </w:r>
            <w:r>
              <w:rPr>
                <w:spacing w:val="4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2"/>
              </w:rPr>
              <w:t>ss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>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340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99"/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/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1"/>
              <w:ind w:left="103" w:right="106"/>
            </w:pPr>
            <w:r>
              <w:rPr>
                <w:b/>
                <w:spacing w:val="-2"/>
              </w:rPr>
              <w:t>I</w:t>
            </w:r>
            <w:r>
              <w:rPr>
                <w:b/>
                <w:spacing w:val="1"/>
              </w:rPr>
              <w:t>nt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2"/>
              </w:rPr>
              <w:t>g</w:t>
            </w:r>
            <w:r>
              <w:rPr>
                <w:b/>
              </w:rPr>
              <w:t xml:space="preserve">: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 xml:space="preserve">e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2"/>
              </w:rPr>
              <w:t xml:space="preserve"> </w:t>
            </w:r>
            <w:r>
              <w:t>400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w</w:t>
            </w:r>
            <w: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>s</w:t>
            </w:r>
            <w:r>
              <w:t>) p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m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6"/>
              </w:rPr>
              <w:t xml:space="preserve"> </w:t>
            </w:r>
            <w:r>
              <w:t xml:space="preserve">5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za</w:t>
            </w:r>
            <w:r>
              <w:t>s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 w:right="195"/>
            </w:pPr>
            <w:r>
              <w:rPr>
                <w:b/>
                <w:spacing w:val="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3"/>
              </w:rPr>
              <w:t>t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 xml:space="preserve">b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3"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e a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to</w:t>
            </w:r>
            <w:r>
              <w:rPr>
                <w:b/>
              </w:rPr>
              <w:t>;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,</w:t>
            </w:r>
          </w:p>
          <w:p w:rsidR="006D28B6" w:rsidRDefault="00875C48">
            <w:pPr>
              <w:spacing w:before="6" w:line="220" w:lineRule="exact"/>
              <w:ind w:left="355" w:right="80"/>
            </w:pPr>
            <w:r>
              <w:rPr>
                <w:spacing w:val="4"/>
              </w:rPr>
              <w:t>p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ac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>n</w:t>
            </w:r>
          </w:p>
          <w:p w:rsidR="006D28B6" w:rsidRDefault="00875C48">
            <w:pPr>
              <w:spacing w:before="4" w:line="220" w:lineRule="exact"/>
              <w:ind w:left="355" w:right="132" w:hanging="252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 xml:space="preserve">t 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>n</w:t>
            </w:r>
          </w:p>
          <w:p w:rsidR="006D28B6" w:rsidRDefault="00875C48">
            <w:pPr>
              <w:spacing w:before="4" w:line="220" w:lineRule="exact"/>
              <w:ind w:left="355" w:right="279" w:hanging="252"/>
            </w:pP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 xml:space="preserve">o 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t>l</w:t>
            </w:r>
          </w:p>
          <w:p w:rsidR="006D28B6" w:rsidRDefault="00875C48">
            <w:pPr>
              <w:spacing w:before="4" w:line="220" w:lineRule="exact"/>
              <w:ind w:left="355" w:right="767"/>
            </w:pPr>
            <w:proofErr w:type="gramStart"/>
            <w:r>
              <w:t>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ns</w:t>
            </w:r>
            <w:proofErr w:type="gramEnd"/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n</w:t>
            </w:r>
            <w:r>
              <w:t>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263" w:right="130" w:hanging="180"/>
            </w:pPr>
            <w:r>
              <w:t>1.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t xml:space="preserve">n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tt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>a</w:t>
            </w:r>
          </w:p>
          <w:p w:rsidR="006D28B6" w:rsidRDefault="00875C48">
            <w:pPr>
              <w:spacing w:line="220" w:lineRule="exact"/>
              <w:ind w:left="263"/>
            </w:pP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p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t>m</w:t>
            </w:r>
          </w:p>
          <w:p w:rsidR="006D28B6" w:rsidRDefault="00875C48">
            <w:pPr>
              <w:spacing w:line="220" w:lineRule="exact"/>
              <w:ind w:left="83"/>
            </w:pPr>
            <w:r>
              <w:t>2.</w:t>
            </w:r>
            <w:r>
              <w:rPr>
                <w:spacing w:val="-20"/>
              </w:rPr>
              <w:t xml:space="preserve"> </w:t>
            </w:r>
            <w: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we</w:t>
            </w:r>
          </w:p>
          <w:p w:rsidR="006D28B6" w:rsidRDefault="00875C48">
            <w:pPr>
              <w:spacing w:before="6" w:line="220" w:lineRule="exact"/>
              <w:ind w:left="263" w:right="182"/>
            </w:pP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p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t>m</w:t>
            </w:r>
          </w:p>
          <w:p w:rsidR="006D28B6" w:rsidRDefault="00875C48">
            <w:pPr>
              <w:spacing w:before="4" w:line="220" w:lineRule="exact"/>
              <w:ind w:left="263" w:right="354" w:hanging="180"/>
            </w:pPr>
            <w:r>
              <w:t>3.</w:t>
            </w:r>
            <w:r>
              <w:rPr>
                <w:spacing w:val="-20"/>
              </w:rPr>
              <w:t xml:space="preserve"> </w:t>
            </w:r>
            <w: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t xml:space="preserve">l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</w:p>
          <w:p w:rsidR="006D28B6" w:rsidRDefault="00875C48">
            <w:pPr>
              <w:spacing w:before="4" w:line="220" w:lineRule="exact"/>
              <w:ind w:left="263" w:right="94"/>
            </w:pP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wn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-4"/>
              </w:rPr>
              <w:t>i</w:t>
            </w:r>
            <w:r>
              <w:t>n 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s g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 xml:space="preserve">.   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8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a</w:t>
            </w:r>
          </w:p>
          <w:p w:rsidR="006D28B6" w:rsidRDefault="00875C48">
            <w:pPr>
              <w:spacing w:before="2"/>
              <w:ind w:left="463" w:right="139"/>
            </w:pP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u</w:t>
            </w:r>
            <w:r>
              <w:rPr>
                <w:spacing w:val="4"/>
              </w:rPr>
              <w:t>t</w:t>
            </w:r>
            <w:r>
              <w:t>:</w:t>
            </w:r>
            <w:r>
              <w:rPr>
                <w:spacing w:val="2"/>
              </w:rPr>
              <w:t xml:space="preserve"> </w:t>
            </w:r>
            <w:proofErr w:type="spellStart"/>
            <w:r>
              <w:t>w</w:t>
            </w:r>
            <w:r>
              <w:rPr>
                <w:spacing w:val="-4"/>
              </w:rPr>
              <w:t>h</w:t>
            </w:r>
            <w:r>
              <w:t>t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tt</w:t>
            </w:r>
            <w:r>
              <w:rPr>
                <w:spacing w:val="-8"/>
              </w:rPr>
              <w:t>l</w:t>
            </w:r>
            <w:r>
              <w:t xml:space="preserve">e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1"/>
              </w:rPr>
              <w:t>r</w:t>
            </w:r>
            <w:r>
              <w:t>y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4"/>
              </w:rPr>
              <w:t>b</w:t>
            </w:r>
            <w:r>
              <w:t xml:space="preserve">.   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ea</w:t>
            </w:r>
            <w:r>
              <w:t>n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ds</w:t>
            </w:r>
          </w:p>
          <w:p w:rsidR="006D28B6" w:rsidRDefault="00875C48">
            <w:pPr>
              <w:spacing w:before="2"/>
              <w:ind w:left="463"/>
            </w:pP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t xml:space="preserve">.   </w:t>
            </w:r>
            <w:r>
              <w:rPr>
                <w:spacing w:val="2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im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</w:p>
          <w:p w:rsidR="006D28B6" w:rsidRDefault="00875C48">
            <w:pPr>
              <w:spacing w:before="2"/>
              <w:ind w:left="463"/>
            </w:pPr>
            <w:proofErr w:type="gramStart"/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u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li</w:t>
            </w:r>
            <w:r>
              <w:rPr>
                <w:spacing w:val="3"/>
              </w:rPr>
              <w:t>z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to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y</w:t>
            </w:r>
            <w:r>
              <w:t>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6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 w:right="513"/>
            </w:pPr>
            <w:proofErr w:type="gramStart"/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Rea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ng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 xml:space="preserve">ud </w:t>
            </w: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before="4" w:line="220" w:lineRule="exact"/>
              <w:ind w:left="103" w:right="437"/>
            </w:pPr>
            <w:proofErr w:type="gramStart"/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t xml:space="preserve">s d. </w:t>
            </w:r>
            <w:r>
              <w:rPr>
                <w:spacing w:val="2"/>
              </w:rPr>
              <w:t xml:space="preserve"> </w:t>
            </w:r>
            <w:r>
              <w:t>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line="220" w:lineRule="exact"/>
              <w:ind w:left="355"/>
            </w:pP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>s</w:t>
            </w:r>
            <w:r>
              <w:t>w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e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eac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339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99"/>
            </w:pPr>
            <w:r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b/>
                <w:spacing w:val="-2"/>
              </w:rPr>
              <w:t>I</w:t>
            </w:r>
            <w:r>
              <w:rPr>
                <w:b/>
                <w:spacing w:val="1"/>
              </w:rPr>
              <w:t>nt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2"/>
              </w:rPr>
              <w:t>g</w:t>
            </w:r>
            <w:r>
              <w:rPr>
                <w:b/>
              </w:rPr>
              <w:t>:</w:t>
            </w:r>
          </w:p>
          <w:p w:rsidR="006D28B6" w:rsidRDefault="00875C48">
            <w:pPr>
              <w:spacing w:line="220" w:lineRule="exact"/>
              <w:ind w:left="103"/>
            </w:pP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1"/>
              </w:rPr>
              <w:t>(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2"/>
              </w:rPr>
              <w:t xml:space="preserve"> </w:t>
            </w:r>
            <w:r>
              <w:t>400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w</w:t>
            </w:r>
            <w: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>s</w:t>
            </w:r>
            <w:r>
              <w:t>)</w:t>
            </w:r>
          </w:p>
          <w:p w:rsidR="006D28B6" w:rsidRDefault="00875C48">
            <w:pPr>
              <w:spacing w:before="6" w:line="220" w:lineRule="exact"/>
              <w:ind w:left="103" w:right="267"/>
            </w:pPr>
            <w:proofErr w:type="gramStart"/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m</w:t>
            </w:r>
            <w:r>
              <w:t>s</w:t>
            </w:r>
            <w:proofErr w:type="gramEnd"/>
            <w: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6"/>
              </w:rPr>
              <w:t xml:space="preserve"> </w:t>
            </w:r>
            <w:r>
              <w:t xml:space="preserve">5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za</w:t>
            </w:r>
            <w:r>
              <w:rPr>
                <w:spacing w:val="-2"/>
              </w:rPr>
              <w:t>s</w:t>
            </w:r>
            <w:r>
              <w:t>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b/>
                <w:spacing w:val="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3"/>
              </w:rPr>
              <w:t>t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b-</w:t>
            </w:r>
          </w:p>
          <w:p w:rsidR="006D28B6" w:rsidRDefault="00875C48">
            <w:pPr>
              <w:spacing w:before="6" w:line="220" w:lineRule="exact"/>
              <w:ind w:left="103" w:right="643"/>
            </w:pP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l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 xml:space="preserve">r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t</w:t>
            </w:r>
            <w:r>
              <w:rPr>
                <w:b/>
              </w:rPr>
              <w:t>o,</w:t>
            </w:r>
          </w:p>
          <w:p w:rsidR="006D28B6" w:rsidRDefault="00875C48">
            <w:pPr>
              <w:spacing w:line="220" w:lineRule="exact"/>
              <w:ind w:left="87"/>
            </w:pPr>
            <w:r>
              <w:t>1.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</w:p>
          <w:p w:rsidR="006D28B6" w:rsidRDefault="00875C48">
            <w:pPr>
              <w:spacing w:line="220" w:lineRule="exact"/>
              <w:ind w:left="267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za</w:t>
            </w:r>
            <w:r>
              <w:t>s</w:t>
            </w:r>
          </w:p>
          <w:p w:rsidR="006D28B6" w:rsidRDefault="00875C48">
            <w:pPr>
              <w:spacing w:before="2"/>
              <w:ind w:left="267" w:right="79" w:hanging="180"/>
            </w:pPr>
            <w:r>
              <w:t>2.</w:t>
            </w:r>
            <w:r>
              <w:rPr>
                <w:spacing w:val="-20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t>u</w:t>
            </w:r>
            <w:r>
              <w:rPr>
                <w:spacing w:val="3"/>
              </w:rPr>
              <w:t>e</w:t>
            </w:r>
            <w:r>
              <w:t xml:space="preserve">s to 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n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4"/>
              </w:rPr>
              <w:t xml:space="preserve"> o</w:t>
            </w:r>
            <w:r>
              <w:t>f 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h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>n</w:t>
            </w:r>
          </w:p>
          <w:p w:rsidR="006D28B6" w:rsidRDefault="00875C48">
            <w:pPr>
              <w:spacing w:before="2" w:line="220" w:lineRule="exact"/>
              <w:ind w:left="267" w:right="150" w:hanging="180"/>
            </w:pPr>
            <w:r>
              <w:t>3.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Rec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ec</w:t>
            </w:r>
            <w:r>
              <w:t>hn</w:t>
            </w:r>
            <w:r>
              <w:rPr>
                <w:spacing w:val="-4"/>
              </w:rPr>
              <w:t>i</w:t>
            </w:r>
            <w:r>
              <w:t>qu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t>o</w:t>
            </w:r>
          </w:p>
          <w:p w:rsidR="006D28B6" w:rsidRDefault="00875C48">
            <w:pPr>
              <w:spacing w:line="220" w:lineRule="exact"/>
              <w:ind w:left="267"/>
            </w:pPr>
            <w:proofErr w:type="gramStart"/>
            <w:r>
              <w:t>p</w:t>
            </w:r>
            <w:r>
              <w:rPr>
                <w:spacing w:val="-1"/>
              </w:rPr>
              <w:t>ee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proofErr w:type="gramEnd"/>
            <w:r>
              <w:t>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99"/>
            </w:pPr>
            <w:r>
              <w:t>1.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 xml:space="preserve">we 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t>n</w:t>
            </w:r>
          </w:p>
          <w:p w:rsidR="006D28B6" w:rsidRDefault="00875C48">
            <w:pPr>
              <w:spacing w:before="6" w:line="220" w:lineRule="exact"/>
              <w:ind w:left="263" w:right="264"/>
            </w:pP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tt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p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t>m</w:t>
            </w:r>
          </w:p>
          <w:p w:rsidR="006D28B6" w:rsidRDefault="00875C48">
            <w:pPr>
              <w:spacing w:before="4" w:line="220" w:lineRule="exact"/>
              <w:ind w:left="263" w:right="255" w:hanging="164"/>
            </w:pPr>
            <w:r>
              <w:t>2.</w:t>
            </w:r>
            <w:r>
              <w:rPr>
                <w:spacing w:val="-36"/>
              </w:rPr>
              <w:t xml:space="preserve"> </w:t>
            </w:r>
            <w: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we 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6D28B6" w:rsidRDefault="00875C48">
            <w:pPr>
              <w:spacing w:line="220" w:lineRule="exact"/>
              <w:ind w:left="263"/>
            </w:pP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p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t>m</w:t>
            </w:r>
          </w:p>
          <w:p w:rsidR="006D28B6" w:rsidRDefault="00875C48">
            <w:pPr>
              <w:spacing w:line="220" w:lineRule="exact"/>
              <w:ind w:left="99"/>
            </w:pPr>
            <w:r>
              <w:t>3.</w:t>
            </w:r>
            <w:r>
              <w:rPr>
                <w:spacing w:val="-36"/>
              </w:rPr>
              <w:t xml:space="preserve"> </w:t>
            </w:r>
            <w: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t>l</w:t>
            </w:r>
          </w:p>
          <w:p w:rsidR="006D28B6" w:rsidRDefault="00875C48">
            <w:pPr>
              <w:spacing w:before="3"/>
              <w:ind w:left="263" w:right="94"/>
            </w:pPr>
            <w:proofErr w:type="gramStart"/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 u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wn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y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211"/>
            </w:pPr>
            <w:r>
              <w:rPr>
                <w:spacing w:val="3"/>
              </w:rPr>
              <w:t>B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-2"/>
              </w:rPr>
              <w:t xml:space="preserve"> s</w:t>
            </w:r>
            <w:r>
              <w:rPr>
                <w:spacing w:val="4"/>
              </w:rPr>
              <w:t>u</w:t>
            </w:r>
            <w:r>
              <w:t>b</w:t>
            </w:r>
            <w:r>
              <w:rPr>
                <w:spacing w:val="-2"/>
              </w:rPr>
              <w:t xml:space="preserve"> 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2"/>
              <w:ind w:left="211"/>
            </w:pPr>
            <w:proofErr w:type="spellStart"/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proofErr w:type="spellEnd"/>
            <w: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to</w:t>
            </w:r>
            <w:r>
              <w:t>:</w:t>
            </w:r>
          </w:p>
          <w:p w:rsidR="006D28B6" w:rsidRDefault="00875C48">
            <w:pPr>
              <w:ind w:left="175"/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t>m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</w:p>
          <w:p w:rsidR="006D28B6" w:rsidRDefault="00875C48">
            <w:pPr>
              <w:spacing w:line="220" w:lineRule="exact"/>
              <w:ind w:left="535"/>
            </w:pPr>
            <w:r>
              <w:t>5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za</w:t>
            </w:r>
            <w:r>
              <w:t>s</w:t>
            </w:r>
          </w:p>
          <w:p w:rsidR="006D28B6" w:rsidRDefault="00875C48">
            <w:pPr>
              <w:spacing w:before="26" w:line="220" w:lineRule="exact"/>
              <w:ind w:left="535" w:right="106" w:hanging="360"/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t>u</w:t>
            </w:r>
            <w:r>
              <w:rPr>
                <w:spacing w:val="3"/>
              </w:rPr>
              <w:t>e</w:t>
            </w:r>
            <w:r>
              <w:t>s to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proofErr w:type="spellStart"/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ds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proofErr w:type="spellEnd"/>
            <w: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.</w:t>
            </w:r>
          </w:p>
          <w:p w:rsidR="006D28B6" w:rsidRDefault="00875C48">
            <w:pPr>
              <w:tabs>
                <w:tab w:val="left" w:pos="520"/>
              </w:tabs>
              <w:spacing w:before="24" w:line="220" w:lineRule="exact"/>
              <w:ind w:left="535" w:right="159" w:hanging="360"/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</w:rPr>
              <w:t>Rec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ec</w:t>
            </w:r>
            <w:r>
              <w:t>hn</w:t>
            </w:r>
            <w:r>
              <w:rPr>
                <w:spacing w:val="-4"/>
              </w:rPr>
              <w:t>i</w:t>
            </w:r>
            <w:r>
              <w:t>qu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ee</w:t>
            </w:r>
            <w:r>
              <w:rPr>
                <w:spacing w:val="1"/>
              </w:rPr>
              <w:t>r</w:t>
            </w:r>
            <w:r>
              <w:t>s.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2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6" w:line="242" w:lineRule="auto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27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Rea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ud</w:t>
            </w:r>
          </w:p>
          <w:p w:rsidR="006D28B6" w:rsidRDefault="00875C48">
            <w:pPr>
              <w:spacing w:before="2"/>
              <w:ind w:left="103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t>s</w:t>
            </w:r>
          </w:p>
          <w:p w:rsidR="006D28B6" w:rsidRDefault="00875C48">
            <w:pPr>
              <w:spacing w:before="6" w:line="220" w:lineRule="exact"/>
              <w:ind w:left="355" w:right="538" w:hanging="252"/>
            </w:pPr>
            <w:r>
              <w:t xml:space="preserve">d. </w:t>
            </w:r>
            <w:r>
              <w:rPr>
                <w:spacing w:val="2"/>
              </w:rPr>
              <w:t xml:space="preserve"> </w:t>
            </w:r>
            <w:r>
              <w:t>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>s</w:t>
            </w:r>
            <w:r>
              <w:t>w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e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1"/>
              </w:rPr>
              <w:t>ac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</w:tbl>
    <w:p w:rsidR="006D28B6" w:rsidRDefault="006D28B6">
      <w:pPr>
        <w:sectPr w:rsidR="006D28B6">
          <w:pgSz w:w="15840" w:h="12240" w:orient="landscape"/>
          <w:pgMar w:top="180" w:right="0" w:bottom="280" w:left="140" w:header="720" w:footer="720" w:gutter="0"/>
          <w:cols w:space="720"/>
        </w:sectPr>
      </w:pPr>
    </w:p>
    <w:p w:rsidR="006D28B6" w:rsidRDefault="006D28B6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69"/>
        <w:gridCol w:w="1260"/>
        <w:gridCol w:w="1800"/>
        <w:gridCol w:w="2433"/>
        <w:gridCol w:w="1888"/>
        <w:gridCol w:w="2973"/>
        <w:gridCol w:w="1708"/>
        <w:gridCol w:w="2073"/>
        <w:gridCol w:w="540"/>
      </w:tblGrid>
      <w:tr w:rsidR="006D28B6">
        <w:trPr>
          <w:trHeight w:hRule="exact" w:val="3397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t>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99"/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 w:right="196"/>
            </w:pPr>
            <w:r>
              <w:rPr>
                <w:b/>
              </w:rPr>
              <w:t>G</w:t>
            </w:r>
            <w:r>
              <w:rPr>
                <w:b/>
                <w:spacing w:val="-4"/>
              </w:rPr>
              <w:t>r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m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4"/>
              </w:rPr>
              <w:t>a</w:t>
            </w:r>
            <w:r>
              <w:rPr>
                <w:b/>
              </w:rPr>
              <w:t>r</w:t>
            </w:r>
            <w:proofErr w:type="spellEnd"/>
            <w:r>
              <w:rPr>
                <w:b/>
              </w:rPr>
              <w:t xml:space="preserve"> in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 w:right="247"/>
            </w:pPr>
            <w:r>
              <w:rPr>
                <w:b/>
                <w:spacing w:val="3"/>
                <w:w w:val="85"/>
              </w:rPr>
              <w:t>W</w:t>
            </w:r>
            <w:r>
              <w:rPr>
                <w:b/>
                <w:spacing w:val="2"/>
                <w:w w:val="85"/>
              </w:rPr>
              <w:t>o</w:t>
            </w:r>
            <w:r>
              <w:rPr>
                <w:b/>
                <w:spacing w:val="7"/>
                <w:w w:val="85"/>
              </w:rPr>
              <w:t>r</w:t>
            </w:r>
            <w:r>
              <w:rPr>
                <w:b/>
                <w:w w:val="85"/>
              </w:rPr>
              <w:t>d</w:t>
            </w:r>
            <w:r>
              <w:rPr>
                <w:b/>
                <w:spacing w:val="21"/>
                <w:w w:val="85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4"/>
              </w:rPr>
              <w:t>l</w:t>
            </w:r>
            <w:r>
              <w:rPr>
                <w:b/>
                <w:spacing w:val="2"/>
              </w:rPr>
              <w:t>a</w:t>
            </w:r>
            <w:r>
              <w:rPr>
                <w:b/>
                <w:spacing w:val="5"/>
              </w:rPr>
              <w:t>s</w:t>
            </w:r>
            <w:r>
              <w:rPr>
                <w:b/>
                <w:spacing w:val="1"/>
              </w:rPr>
              <w:t>s</w:t>
            </w:r>
            <w:r>
              <w:rPr>
                <w:b/>
                <w:spacing w:val="4"/>
              </w:rPr>
              <w:t>e</w:t>
            </w:r>
            <w:r>
              <w:rPr>
                <w:b/>
                <w:spacing w:val="1"/>
              </w:rPr>
              <w:t>s</w:t>
            </w:r>
            <w:r>
              <w:rPr>
                <w:b/>
              </w:rPr>
              <w:t>: Col</w:t>
            </w:r>
            <w:r>
              <w:rPr>
                <w:b/>
                <w:spacing w:val="-4"/>
              </w:rPr>
              <w:t>l</w:t>
            </w:r>
            <w:r>
              <w:rPr>
                <w:b/>
                <w:spacing w:val="-1"/>
              </w:rPr>
              <w:t>ec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ive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un</w:t>
            </w:r>
            <w:r>
              <w:rPr>
                <w:b/>
              </w:rPr>
              <w:t>s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 w:right="79"/>
            </w:pPr>
            <w:r>
              <w:rPr>
                <w:b/>
                <w:spacing w:val="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3"/>
              </w:rPr>
              <w:t>t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 xml:space="preserve">b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nd</w:t>
            </w:r>
            <w:r>
              <w:rPr>
                <w:b/>
              </w:rPr>
              <w:t>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4"/>
              </w:rPr>
              <w:t>l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o</w:t>
            </w:r>
            <w:r>
              <w:rPr>
                <w:b/>
                <w:spacing w:val="5"/>
              </w:rPr>
              <w:t>u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d</w:t>
            </w:r>
          </w:p>
          <w:p w:rsidR="006D28B6" w:rsidRDefault="00875C48">
            <w:pPr>
              <w:ind w:left="103"/>
            </w:pPr>
            <w:r>
              <w:rPr>
                <w:b/>
                <w:spacing w:val="1"/>
              </w:rPr>
              <w:t>b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t</w:t>
            </w:r>
            <w:r>
              <w:rPr>
                <w:b/>
              </w:rPr>
              <w:t>o:</w:t>
            </w:r>
          </w:p>
          <w:p w:rsidR="006D28B6" w:rsidRDefault="00875C48">
            <w:pPr>
              <w:tabs>
                <w:tab w:val="left" w:pos="520"/>
              </w:tabs>
              <w:spacing w:before="15" w:line="220" w:lineRule="exact"/>
              <w:ind w:left="535" w:right="397" w:hanging="360"/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 xml:space="preserve">e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6D28B6" w:rsidRDefault="00875C48">
            <w:pPr>
              <w:spacing w:before="19" w:line="220" w:lineRule="exact"/>
              <w:ind w:left="535" w:right="77" w:hanging="360"/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 xml:space="preserve">uns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ly</w:t>
            </w:r>
            <w:r>
              <w:t>.</w:t>
            </w:r>
          </w:p>
          <w:p w:rsidR="006D28B6" w:rsidRDefault="00875C48">
            <w:pPr>
              <w:tabs>
                <w:tab w:val="left" w:pos="520"/>
              </w:tabs>
              <w:spacing w:before="24" w:line="220" w:lineRule="exact"/>
              <w:ind w:left="535" w:right="187" w:hanging="360"/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</w:rPr>
              <w:t>S</w:t>
            </w:r>
            <w:r>
              <w:t>ugg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4"/>
              </w:rPr>
              <w:t>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t xml:space="preserve">o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du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16" w:line="220" w:lineRule="exact"/>
              <w:ind w:left="351" w:right="303" w:hanging="252"/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 xml:space="preserve">u 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</w:p>
          <w:p w:rsidR="006D28B6" w:rsidRDefault="00875C48">
            <w:pPr>
              <w:spacing w:before="4" w:line="220" w:lineRule="exact"/>
              <w:ind w:left="351" w:right="58"/>
            </w:pPr>
            <w:proofErr w:type="spellStart"/>
            <w:proofErr w:type="gramStart"/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d</w:t>
            </w:r>
            <w:proofErr w:type="spellEnd"/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ur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-3"/>
              </w:rPr>
              <w:t>n</w:t>
            </w:r>
            <w:r>
              <w:t>?</w:t>
            </w:r>
          </w:p>
          <w:p w:rsidR="006D28B6" w:rsidRDefault="00875C48">
            <w:pPr>
              <w:spacing w:before="4" w:line="235" w:lineRule="auto"/>
              <w:ind w:left="351" w:right="174" w:hanging="252"/>
              <w:jc w:val="both"/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-4"/>
              </w:rPr>
              <w:t>d</w:t>
            </w:r>
            <w:r>
              <w:t xml:space="preserve">o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 u</w:t>
            </w:r>
            <w:r>
              <w:rPr>
                <w:spacing w:val="-2"/>
              </w:rPr>
              <w:t>s</w:t>
            </w:r>
            <w:r>
              <w:t xml:space="preserve">e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e</w:t>
            </w:r>
            <w:r>
              <w:t>r to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g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of</w:t>
            </w:r>
          </w:p>
          <w:p w:rsidR="006D28B6" w:rsidRDefault="00875C48">
            <w:pPr>
              <w:spacing w:before="2"/>
              <w:ind w:left="351"/>
            </w:pPr>
            <w:proofErr w:type="gramStart"/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in</w:t>
            </w:r>
            <w:r>
              <w:t>gs</w:t>
            </w:r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>im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2"/>
              </w:rPr>
              <w:t>s</w:t>
            </w:r>
            <w:proofErr w:type="spellEnd"/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s g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;</w:t>
            </w:r>
          </w:p>
          <w:p w:rsidR="006D28B6" w:rsidRDefault="00875C48">
            <w:pPr>
              <w:spacing w:line="220" w:lineRule="exact"/>
              <w:ind w:left="103"/>
            </w:pPr>
            <w:r>
              <w:t xml:space="preserve">1.  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f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t>x</w:t>
            </w:r>
            <w:r>
              <w:rPr>
                <w:spacing w:val="-4"/>
              </w:rPr>
              <w:t>i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s</w:t>
            </w:r>
          </w:p>
          <w:p w:rsidR="006D28B6" w:rsidRDefault="00875C48">
            <w:pPr>
              <w:spacing w:before="7" w:line="220" w:lineRule="exact"/>
              <w:ind w:left="463" w:right="379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o</w:t>
            </w:r>
            <w:r>
              <w:t>m p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g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</w:p>
          <w:p w:rsidR="006D28B6" w:rsidRDefault="00875C48">
            <w:pPr>
              <w:tabs>
                <w:tab w:val="left" w:pos="460"/>
              </w:tabs>
              <w:ind w:left="463" w:right="170" w:hanging="360"/>
            </w:pPr>
            <w:r>
              <w:t>2.</w:t>
            </w:r>
            <w:r>
              <w:tab/>
            </w:r>
            <w:r>
              <w:rPr>
                <w:spacing w:val="-5"/>
              </w:rPr>
              <w:t>W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v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li</w:t>
            </w:r>
            <w:r>
              <w:t>p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 xml:space="preserve">h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t>x</w:t>
            </w:r>
            <w:r>
              <w:rPr>
                <w:spacing w:val="-4"/>
              </w:rPr>
              <w:t>i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5"/>
              </w:rPr>
              <w:t>(</w:t>
            </w:r>
            <w:r>
              <w:rPr>
                <w:spacing w:val="-4"/>
              </w:rPr>
              <w:t>my</w:t>
            </w:r>
            <w:r>
              <w:rPr>
                <w:spacing w:val="2"/>
              </w:rPr>
              <w:t>s</w:t>
            </w:r>
            <w:r>
              <w:rPr>
                <w:spacing w:val="3"/>
              </w:rPr>
              <w:t>e</w:t>
            </w:r>
            <w:r>
              <w:t>l</w:t>
            </w:r>
            <w:r>
              <w:rPr>
                <w:spacing w:val="-6"/>
              </w:rPr>
              <w:t>f</w:t>
            </w:r>
            <w:r>
              <w:t xml:space="preserve">, 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lv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v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line="220" w:lineRule="exact"/>
              <w:ind w:left="103"/>
            </w:pPr>
            <w:r>
              <w:t xml:space="preserve">3.   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u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6" w:line="220" w:lineRule="exact"/>
              <w:ind w:left="463" w:right="335"/>
            </w:pPr>
            <w:proofErr w:type="gram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t>x</w:t>
            </w:r>
            <w:r>
              <w:rPr>
                <w:spacing w:val="-4"/>
              </w:rPr>
              <w:t>i</w:t>
            </w:r>
            <w:r>
              <w:t>ve</w:t>
            </w:r>
            <w:proofErr w:type="gramEnd"/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li</w:t>
            </w:r>
            <w:r>
              <w:rPr>
                <w:spacing w:val="-2"/>
              </w:rPr>
              <w:t>s</w:t>
            </w:r>
            <w:r>
              <w:t xml:space="preserve">t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2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42"/>
              <w:ind w:left="83"/>
            </w:pPr>
            <w:r>
              <w:t>•</w:t>
            </w:r>
            <w:r>
              <w:t xml:space="preserve">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10" w:line="220" w:lineRule="exact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1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s</w:t>
            </w:r>
          </w:p>
          <w:p w:rsidR="006D28B6" w:rsidRDefault="00875C48">
            <w:pPr>
              <w:spacing w:line="220" w:lineRule="exact"/>
              <w:ind w:left="355"/>
            </w:pPr>
            <w:r>
              <w:rPr>
                <w:spacing w:val="-4"/>
              </w:rPr>
              <w:t>m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l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c</w:t>
            </w:r>
            <w:r>
              <w:t>e</w:t>
            </w:r>
          </w:p>
          <w:p w:rsidR="006D28B6" w:rsidRDefault="00875C48">
            <w:pPr>
              <w:spacing w:before="7" w:line="220" w:lineRule="exact"/>
              <w:ind w:left="103" w:right="461"/>
            </w:pPr>
            <w:proofErr w:type="gramStart"/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proofErr w:type="gramEnd"/>
            <w:r>
              <w:t xml:space="preserve"> </w:t>
            </w: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f</w:t>
            </w:r>
            <w:r>
              <w:t>i</w:t>
            </w:r>
            <w:r>
              <w:rPr>
                <w:spacing w:val="1"/>
              </w:rPr>
              <w:t>l</w:t>
            </w:r>
            <w:r>
              <w:t>l</w:t>
            </w:r>
            <w:r>
              <w:rPr>
                <w:spacing w:val="-3"/>
              </w:rPr>
              <w:t>i</w:t>
            </w:r>
            <w:r>
              <w:t>ng</w:t>
            </w:r>
          </w:p>
          <w:p w:rsidR="006D28B6" w:rsidRDefault="00875C48">
            <w:pPr>
              <w:spacing w:before="4" w:line="220" w:lineRule="exact"/>
              <w:ind w:left="103" w:right="706"/>
            </w:pPr>
            <w:proofErr w:type="gramStart"/>
            <w:r>
              <w:t xml:space="preserve">d. 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t>t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t>l</w:t>
            </w:r>
            <w:r>
              <w:rPr>
                <w:spacing w:val="1"/>
              </w:rPr>
              <w:t>l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e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gue</w:t>
            </w:r>
          </w:p>
          <w:p w:rsidR="006D28B6" w:rsidRDefault="00875C48">
            <w:pPr>
              <w:spacing w:before="4" w:line="220" w:lineRule="exact"/>
              <w:ind w:left="355" w:right="39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, 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a</w:t>
            </w:r>
            <w:r>
              <w:t>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3397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99"/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f</w:t>
            </w:r>
            <w:r>
              <w:rPr>
                <w:b/>
                <w:spacing w:val="-4"/>
              </w:rPr>
              <w:t>l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4"/>
              </w:rPr>
              <w:t>x</w:t>
            </w:r>
            <w:r>
              <w:rPr>
                <w:b/>
              </w:rPr>
              <w:t>ive</w:t>
            </w:r>
          </w:p>
          <w:p w:rsidR="006D28B6" w:rsidRDefault="00875C48">
            <w:pPr>
              <w:spacing w:before="2"/>
              <w:ind w:left="103"/>
            </w:pPr>
            <w:r>
              <w:rPr>
                <w:b/>
                <w:spacing w:val="1"/>
              </w:rPr>
              <w:t>p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un</w:t>
            </w:r>
            <w:r>
              <w:rPr>
                <w:b/>
              </w:rPr>
              <w:t>s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b/>
                <w:spacing w:val="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3"/>
              </w:rPr>
              <w:t>t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b</w:t>
            </w:r>
          </w:p>
          <w:p w:rsidR="006D28B6" w:rsidRDefault="00875C48">
            <w:pPr>
              <w:spacing w:before="6" w:line="220" w:lineRule="exact"/>
              <w:ind w:left="103" w:right="81"/>
            </w:pP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nd</w:t>
            </w:r>
            <w:r>
              <w:rPr>
                <w:b/>
              </w:rPr>
              <w:t>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l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o</w:t>
            </w:r>
            <w:r>
              <w:rPr>
                <w:b/>
                <w:spacing w:val="5"/>
              </w:rPr>
              <w:t>u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 xml:space="preserve">d 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t</w:t>
            </w:r>
            <w:r>
              <w:rPr>
                <w:b/>
              </w:rPr>
              <w:t>o:</w:t>
            </w:r>
          </w:p>
          <w:p w:rsidR="006D28B6" w:rsidRDefault="00875C48">
            <w:pPr>
              <w:tabs>
                <w:tab w:val="left" w:pos="520"/>
              </w:tabs>
              <w:spacing w:before="20" w:line="220" w:lineRule="exact"/>
              <w:ind w:left="535" w:right="425" w:hanging="360"/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t>x</w:t>
            </w:r>
            <w:r>
              <w:rPr>
                <w:spacing w:val="-4"/>
              </w:rPr>
              <w:t>i</w:t>
            </w:r>
            <w:r>
              <w:t>ve 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6D28B6" w:rsidRDefault="00875C48">
            <w:pPr>
              <w:spacing w:before="24" w:line="220" w:lineRule="exact"/>
              <w:ind w:left="535" w:right="89" w:hanging="360"/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r</w:t>
            </w:r>
            <w:r>
              <w:rPr>
                <w:spacing w:val="3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t>x</w:t>
            </w:r>
            <w:r>
              <w:rPr>
                <w:spacing w:val="-4"/>
              </w:rPr>
              <w:t>i</w:t>
            </w:r>
            <w:r>
              <w:t>ve 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y</w:t>
            </w:r>
            <w:r>
              <w:t>.</w:t>
            </w:r>
          </w:p>
          <w:p w:rsidR="006D28B6" w:rsidRDefault="00875C48">
            <w:pPr>
              <w:tabs>
                <w:tab w:val="left" w:pos="520"/>
              </w:tabs>
              <w:spacing w:before="3"/>
              <w:ind w:left="535" w:right="250" w:hanging="360"/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</w:rPr>
              <w:t>S</w:t>
            </w:r>
            <w:r>
              <w:t>ugg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>x</w:t>
            </w:r>
            <w:r>
              <w:rPr>
                <w:spacing w:val="-4"/>
              </w:rPr>
              <w:t>i</w:t>
            </w:r>
            <w:r>
              <w:t>ve 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s to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 du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99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</w:p>
          <w:p w:rsidR="006D28B6" w:rsidRDefault="00875C48">
            <w:pPr>
              <w:spacing w:before="2"/>
              <w:ind w:left="99" w:right="203"/>
            </w:pPr>
            <w:proofErr w:type="gramStart"/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z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 xml:space="preserve">u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ur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o</w:t>
            </w:r>
            <w:r>
              <w:t>w</w:t>
            </w:r>
            <w:r>
              <w:rPr>
                <w:spacing w:val="-4"/>
              </w:rPr>
              <w:t>n</w:t>
            </w:r>
            <w:r>
              <w:t>?</w:t>
            </w:r>
          </w:p>
          <w:p w:rsidR="006D28B6" w:rsidRDefault="00875C48">
            <w:pPr>
              <w:spacing w:line="220" w:lineRule="exact"/>
              <w:ind w:left="99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-4"/>
              </w:rPr>
              <w:t>d</w:t>
            </w:r>
            <w:r>
              <w:t>o</w:t>
            </w:r>
          </w:p>
          <w:p w:rsidR="006D28B6" w:rsidRDefault="00875C48">
            <w:pPr>
              <w:spacing w:before="2"/>
              <w:ind w:left="99" w:right="150"/>
            </w:pPr>
            <w:proofErr w:type="gramStart"/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proofErr w:type="gramEnd"/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a 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g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a</w:t>
            </w:r>
            <w:r>
              <w:t>ni</w:t>
            </w:r>
            <w:r>
              <w:rPr>
                <w:spacing w:val="-3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2"/>
              </w:rPr>
              <w:t>s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s g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:</w:t>
            </w:r>
          </w:p>
          <w:p w:rsidR="006D28B6" w:rsidRDefault="00875C48">
            <w:pPr>
              <w:spacing w:before="2"/>
              <w:ind w:left="355" w:right="221" w:hanging="252"/>
            </w:pPr>
            <w:r>
              <w:t xml:space="preserve">1. 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u</w:t>
            </w:r>
            <w:r>
              <w:t>t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t>x</w:t>
            </w:r>
            <w:r>
              <w:rPr>
                <w:spacing w:val="-4"/>
              </w:rPr>
              <w:t>i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li</w:t>
            </w:r>
            <w:r>
              <w:rPr>
                <w:spacing w:val="-2"/>
              </w:rPr>
              <w:t>s</w:t>
            </w:r>
            <w:r>
              <w:t xml:space="preserve">t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5"/>
              </w:rPr>
              <w:t>r</w:t>
            </w:r>
            <w:r>
              <w:t>s</w:t>
            </w:r>
          </w:p>
          <w:p w:rsidR="006D28B6" w:rsidRDefault="00875C48">
            <w:pPr>
              <w:spacing w:line="220" w:lineRule="exact"/>
              <w:ind w:left="103"/>
            </w:pPr>
            <w:r>
              <w:t xml:space="preserve">2. 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G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f</w:t>
            </w:r>
          </w:p>
          <w:p w:rsidR="006D28B6" w:rsidRDefault="00875C48">
            <w:pPr>
              <w:spacing w:before="6" w:line="220" w:lineRule="exact"/>
              <w:ind w:left="355" w:right="174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t>x</w:t>
            </w:r>
            <w:r>
              <w:rPr>
                <w:spacing w:val="-4"/>
              </w:rPr>
              <w:t>i</w:t>
            </w:r>
            <w:r>
              <w:t>ve 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</w:p>
          <w:p w:rsidR="006D28B6" w:rsidRDefault="00875C48">
            <w:pPr>
              <w:ind w:left="355" w:right="503" w:hanging="252"/>
            </w:pPr>
            <w:r>
              <w:t xml:space="preserve">3.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5"/>
              </w:rPr>
              <w:t>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t>x</w:t>
            </w:r>
            <w:r>
              <w:rPr>
                <w:spacing w:val="-4"/>
              </w:rPr>
              <w:t>i</w:t>
            </w:r>
            <w:r>
              <w:t>ve 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s</w:t>
            </w:r>
          </w:p>
          <w:p w:rsidR="006D28B6" w:rsidRDefault="00875C48">
            <w:pPr>
              <w:spacing w:line="220" w:lineRule="exact"/>
              <w:ind w:left="103"/>
            </w:pPr>
            <w:r>
              <w:t xml:space="preserve">4.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t>e</w:t>
            </w:r>
          </w:p>
          <w:p w:rsidR="006D28B6" w:rsidRDefault="00875C48">
            <w:pPr>
              <w:spacing w:before="2"/>
              <w:ind w:left="355" w:right="174"/>
            </w:pPr>
            <w:proofErr w:type="gramStart"/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ss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proofErr w:type="gramEnd"/>
            <w:r>
              <w:rPr>
                <w:spacing w:val="-2"/>
              </w:rPr>
              <w:t xml:space="preserve"> </w:t>
            </w:r>
            <w:r>
              <w:t>pu</w:t>
            </w:r>
            <w:r>
              <w:rPr>
                <w:spacing w:val="-1"/>
              </w:rPr>
              <w:t>zz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t>x</w:t>
            </w:r>
            <w:r>
              <w:rPr>
                <w:spacing w:val="-4"/>
              </w:rPr>
              <w:t>i</w:t>
            </w:r>
            <w:r>
              <w:t>ve 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s</w:t>
            </w:r>
            <w:r>
              <w:t>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2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6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a</w:t>
            </w:r>
            <w:r>
              <w:t xml:space="preserve">.   </w:t>
            </w:r>
            <w:r>
              <w:rPr>
                <w:spacing w:val="2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s</w:t>
            </w:r>
          </w:p>
          <w:p w:rsidR="006D28B6" w:rsidRDefault="00875C48">
            <w:pPr>
              <w:spacing w:before="2"/>
              <w:ind w:left="87" w:right="346" w:firstLine="360"/>
              <w:jc w:val="both"/>
            </w:pPr>
            <w:proofErr w:type="gramStart"/>
            <w:r>
              <w:rPr>
                <w:spacing w:val="-4"/>
              </w:rPr>
              <w:t>m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l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  <w:proofErr w:type="gramEnd"/>
            <w: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c</w:t>
            </w:r>
            <w:r>
              <w:t xml:space="preserve">e </w:t>
            </w:r>
            <w:r>
              <w:rPr>
                <w:spacing w:val="-4"/>
              </w:rPr>
              <w:t>b</w:t>
            </w:r>
            <w:r>
              <w:t xml:space="preserve">.   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t xml:space="preserve">.   </w:t>
            </w:r>
            <w:r>
              <w:rPr>
                <w:spacing w:val="22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f</w:t>
            </w:r>
            <w:r>
              <w:t>i</w:t>
            </w:r>
            <w:r>
              <w:rPr>
                <w:spacing w:val="1"/>
              </w:rPr>
              <w:t>l</w:t>
            </w:r>
            <w:r>
              <w:t>l</w:t>
            </w:r>
            <w:r>
              <w:rPr>
                <w:spacing w:val="-3"/>
              </w:rPr>
              <w:t>i</w:t>
            </w:r>
            <w:r>
              <w:t>ng</w:t>
            </w:r>
          </w:p>
          <w:p w:rsidR="006D28B6" w:rsidRDefault="00875C48">
            <w:pPr>
              <w:spacing w:line="220" w:lineRule="exact"/>
              <w:ind w:left="87"/>
            </w:pPr>
            <w:r>
              <w:t xml:space="preserve">d.  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t>l</w:t>
            </w:r>
            <w:r>
              <w:rPr>
                <w:spacing w:val="1"/>
              </w:rPr>
              <w:t>l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6D28B6" w:rsidRDefault="00875C48">
            <w:pPr>
              <w:tabs>
                <w:tab w:val="left" w:pos="440"/>
              </w:tabs>
              <w:spacing w:before="2"/>
              <w:ind w:left="447" w:right="302" w:hanging="360"/>
            </w:pPr>
            <w:r>
              <w:rPr>
                <w:spacing w:val="-1"/>
              </w:rPr>
              <w:t>e</w:t>
            </w:r>
            <w:r>
              <w:t>.</w:t>
            </w:r>
            <w:r>
              <w:tab/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 xml:space="preserve">gue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, 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a</w:t>
            </w:r>
            <w:r>
              <w:t>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340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99"/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/>
            </w:pPr>
            <w:r>
              <w:rPr>
                <w:b/>
              </w:rPr>
              <w:t>W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 w:right="81"/>
            </w:pPr>
            <w:r>
              <w:rPr>
                <w:b/>
                <w:spacing w:val="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3"/>
              </w:rPr>
              <w:t>t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 xml:space="preserve">b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nd</w:t>
            </w:r>
            <w:r>
              <w:rPr>
                <w:b/>
              </w:rPr>
              <w:t>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l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o</w:t>
            </w:r>
            <w:r>
              <w:rPr>
                <w:b/>
                <w:spacing w:val="5"/>
              </w:rPr>
              <w:t>u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 xml:space="preserve">d 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t</w:t>
            </w:r>
            <w:r>
              <w:rPr>
                <w:b/>
              </w:rPr>
              <w:t>o:</w:t>
            </w:r>
          </w:p>
          <w:p w:rsidR="006D28B6" w:rsidRDefault="00875C48">
            <w:pPr>
              <w:spacing w:before="15" w:line="220" w:lineRule="exact"/>
              <w:ind w:left="355" w:right="108" w:hanging="180"/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t xml:space="preserve">s to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.</w:t>
            </w:r>
          </w:p>
          <w:p w:rsidR="006D28B6" w:rsidRDefault="00875C48">
            <w:pPr>
              <w:spacing w:before="19" w:line="220" w:lineRule="exact"/>
              <w:ind w:left="355" w:right="99" w:hanging="180"/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2"/>
              </w:rPr>
              <w:t>s</w:t>
            </w:r>
            <w:r>
              <w:t>s w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s</w:t>
            </w:r>
          </w:p>
          <w:p w:rsidR="006D28B6" w:rsidRDefault="00875C48">
            <w:pPr>
              <w:spacing w:before="24" w:line="220" w:lineRule="exact"/>
              <w:ind w:left="355" w:right="436" w:hanging="180"/>
              <w:jc w:val="both"/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v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t>v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21" w:line="220" w:lineRule="exact"/>
              <w:ind w:left="263" w:right="270" w:hanging="164"/>
            </w:pP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 xml:space="preserve">we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-1"/>
              </w:rPr>
              <w:t>ea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line="220" w:lineRule="exact"/>
              <w:ind w:left="263"/>
            </w:pPr>
            <w:proofErr w:type="gramStart"/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proofErr w:type="gramEnd"/>
            <w:r>
              <w:rPr>
                <w:spacing w:val="6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2"/>
              </w:rPr>
              <w:t>s</w:t>
            </w:r>
            <w:r>
              <w:t>?</w:t>
            </w:r>
          </w:p>
          <w:p w:rsidR="006D28B6" w:rsidRDefault="00875C48">
            <w:pPr>
              <w:spacing w:before="22" w:line="220" w:lineRule="exact"/>
              <w:ind w:left="263" w:right="189" w:hanging="164"/>
            </w:pPr>
            <w:proofErr w:type="gramStart"/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1"/>
              </w:rPr>
              <w:t>W</w:t>
            </w:r>
            <w:r>
              <w:t>hy</w:t>
            </w:r>
            <w:proofErr w:type="gramEnd"/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 xml:space="preserve">e 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s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s g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:</w:t>
            </w:r>
          </w:p>
          <w:p w:rsidR="006D28B6" w:rsidRDefault="00875C48">
            <w:pPr>
              <w:spacing w:line="220" w:lineRule="exact"/>
              <w:ind w:left="103"/>
            </w:pPr>
            <w:r>
              <w:t>1.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B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2"/>
              </w:rPr>
              <w:t>s</w:t>
            </w:r>
            <w:r>
              <w:t>s p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</w:p>
          <w:p w:rsidR="006D28B6" w:rsidRDefault="00875C48">
            <w:pPr>
              <w:spacing w:before="6" w:line="220" w:lineRule="exact"/>
              <w:ind w:left="267" w:right="792"/>
            </w:pP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in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l</w:t>
            </w:r>
            <w:r>
              <w:t>ude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 xml:space="preserve">r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before="4" w:line="220" w:lineRule="exact"/>
              <w:ind w:left="267" w:right="346" w:hanging="164"/>
            </w:pPr>
            <w:r>
              <w:t>2.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ph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t>s whi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b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t>t</w:t>
            </w:r>
          </w:p>
          <w:p w:rsidR="006D28B6" w:rsidRDefault="00875C48">
            <w:pPr>
              <w:spacing w:line="220" w:lineRule="exact"/>
              <w:ind w:left="267"/>
            </w:pPr>
            <w:proofErr w:type="gramStart"/>
            <w:r>
              <w:t>pu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ns</w:t>
            </w:r>
            <w:proofErr w:type="gramEnd"/>
            <w: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3"/>
              </w:rPr>
              <w:t>e</w:t>
            </w:r>
            <w:r>
              <w:t>l</w:t>
            </w:r>
            <w:r>
              <w:rPr>
                <w:spacing w:val="1"/>
              </w:rPr>
              <w:t>l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-2"/>
              </w:rPr>
              <w:t>s</w:t>
            </w:r>
            <w:r>
              <w:t>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33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2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1" w:line="220" w:lineRule="exact"/>
              <w:ind w:left="355" w:right="471" w:hanging="268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eac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 xml:space="preserve">de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6"/>
              </w:rPr>
              <w:t>s</w:t>
            </w:r>
            <w:r>
              <w:rPr>
                <w:spacing w:val="4"/>
              </w:rPr>
              <w:t>t</w:t>
            </w:r>
            <w:r>
              <w:t>s</w:t>
            </w:r>
          </w:p>
          <w:p w:rsidR="006D28B6" w:rsidRDefault="00875C48">
            <w:pPr>
              <w:spacing w:before="3" w:line="220" w:lineRule="exact"/>
              <w:ind w:left="87" w:right="340"/>
            </w:pPr>
            <w:proofErr w:type="gramStart"/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proofErr w:type="gramEnd"/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ss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6D28B6" w:rsidRDefault="00875C48">
            <w:pPr>
              <w:spacing w:line="220" w:lineRule="exact"/>
              <w:ind w:left="87"/>
            </w:pPr>
            <w:r>
              <w:t xml:space="preserve">d. 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6"/>
              </w:rPr>
              <w:t>f</w:t>
            </w:r>
            <w:r>
              <w:rPr>
                <w:spacing w:val="1"/>
              </w:rPr>
              <w:t>-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ss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e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P</w:t>
            </w:r>
            <w: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7"/>
              </w:rPr>
              <w:t>f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i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119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99"/>
            </w:pPr>
            <w:r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00" w:lineRule="exact"/>
              <w:ind w:left="195"/>
            </w:pPr>
            <w:r>
              <w:rPr>
                <w:b/>
                <w:w w:val="85"/>
              </w:rPr>
              <w:t>C</w:t>
            </w:r>
            <w:r>
              <w:rPr>
                <w:b/>
                <w:spacing w:val="4"/>
                <w:w w:val="85"/>
              </w:rPr>
              <w:t>r</w:t>
            </w:r>
            <w:r>
              <w:rPr>
                <w:b/>
                <w:spacing w:val="8"/>
                <w:w w:val="85"/>
              </w:rPr>
              <w:t>e</w:t>
            </w:r>
            <w:r>
              <w:rPr>
                <w:b/>
                <w:spacing w:val="2"/>
                <w:w w:val="85"/>
              </w:rPr>
              <w:t>a</w:t>
            </w:r>
            <w:r>
              <w:rPr>
                <w:b/>
                <w:spacing w:val="3"/>
                <w:w w:val="85"/>
              </w:rPr>
              <w:t>t</w:t>
            </w:r>
            <w:r>
              <w:rPr>
                <w:b/>
                <w:spacing w:val="4"/>
                <w:w w:val="86"/>
              </w:rPr>
              <w:t>i</w:t>
            </w:r>
            <w:r>
              <w:rPr>
                <w:b/>
                <w:spacing w:val="2"/>
                <w:w w:val="85"/>
              </w:rPr>
              <w:t>v</w:t>
            </w:r>
            <w:r>
              <w:rPr>
                <w:b/>
                <w:w w:val="85"/>
              </w:rPr>
              <w:t>e</w:t>
            </w:r>
            <w:r>
              <w:rPr>
                <w:b/>
                <w:spacing w:val="-32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4"/>
              </w:rPr>
              <w:t>ri</w:t>
            </w:r>
            <w:r>
              <w:rPr>
                <w:b/>
                <w:spacing w:val="3"/>
              </w:rPr>
              <w:t>t</w:t>
            </w:r>
            <w:r>
              <w:rPr>
                <w:b/>
                <w:spacing w:val="4"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2"/>
              </w:rPr>
              <w:t>g</w:t>
            </w:r>
            <w:r>
              <w:rPr>
                <w:b/>
              </w:rPr>
              <w:t>:</w:t>
            </w:r>
          </w:p>
          <w:p w:rsidR="006D28B6" w:rsidRDefault="00875C48">
            <w:pPr>
              <w:spacing w:line="220" w:lineRule="exact"/>
              <w:ind w:left="195"/>
            </w:pPr>
            <w:r>
              <w:rPr>
                <w:b/>
              </w:rPr>
              <w:t>O</w:t>
            </w:r>
            <w:r>
              <w:rPr>
                <w:b/>
                <w:spacing w:val="1"/>
              </w:rPr>
              <w:t>p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nd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d</w:t>
            </w:r>
          </w:p>
          <w:p w:rsidR="006D28B6" w:rsidRDefault="00875C48">
            <w:pPr>
              <w:spacing w:line="200" w:lineRule="exact"/>
              <w:ind w:left="103"/>
            </w:pPr>
            <w:r>
              <w:rPr>
                <w:b/>
              </w:rPr>
              <w:t>Co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io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(</w:t>
            </w:r>
            <w:r>
              <w:rPr>
                <w:b/>
              </w:rPr>
              <w:t>10</w:t>
            </w:r>
          </w:p>
          <w:p w:rsidR="006D28B6" w:rsidRDefault="00875C48">
            <w:pPr>
              <w:spacing w:line="200" w:lineRule="exact"/>
              <w:ind w:left="103"/>
            </w:pPr>
            <w:r>
              <w:rPr>
                <w:b/>
              </w:rPr>
              <w:t>0</w:t>
            </w:r>
            <w:r>
              <w:rPr>
                <w:b/>
                <w:spacing w:val="1"/>
              </w:rPr>
              <w:t>-</w:t>
            </w:r>
            <w:r>
              <w:rPr>
                <w:b/>
              </w:rPr>
              <w:t>150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wo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b/>
                <w:spacing w:val="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3"/>
              </w:rPr>
              <w:t>t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b</w:t>
            </w:r>
          </w:p>
          <w:p w:rsidR="006D28B6" w:rsidRDefault="00875C48">
            <w:pPr>
              <w:spacing w:before="6" w:line="220" w:lineRule="exact"/>
              <w:ind w:left="103" w:right="78"/>
            </w:pP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nd</w:t>
            </w:r>
            <w:r>
              <w:rPr>
                <w:b/>
              </w:rPr>
              <w:t>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l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 xml:space="preserve">r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o</w:t>
            </w:r>
            <w:r>
              <w:rPr>
                <w:b/>
                <w:spacing w:val="5"/>
              </w:rPr>
              <w:t>u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 xml:space="preserve">d 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t</w:t>
            </w:r>
            <w:r>
              <w:rPr>
                <w:b/>
              </w:rPr>
              <w:t>o:</w:t>
            </w:r>
          </w:p>
          <w:p w:rsidR="006D28B6" w:rsidRDefault="00875C48">
            <w:pPr>
              <w:spacing w:before="20" w:line="220" w:lineRule="exact"/>
              <w:ind w:left="447" w:right="222" w:hanging="272"/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t>s to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i</w:t>
            </w:r>
            <w:r>
              <w:t>r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16" w:line="220" w:lineRule="exact"/>
              <w:ind w:left="351" w:right="182" w:hanging="252"/>
            </w:pP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 xml:space="preserve">we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-1"/>
              </w:rPr>
              <w:t>ea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line="220" w:lineRule="exact"/>
              <w:ind w:left="351"/>
            </w:pPr>
            <w:proofErr w:type="gramStart"/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proofErr w:type="gramEnd"/>
            <w:r>
              <w:rPr>
                <w:spacing w:val="6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2"/>
              </w:rPr>
              <w:t>s</w:t>
            </w:r>
            <w:r>
              <w:t>?</w:t>
            </w:r>
          </w:p>
          <w:p w:rsidR="006D28B6" w:rsidRDefault="00875C48">
            <w:pPr>
              <w:spacing w:before="19" w:line="220" w:lineRule="exact"/>
              <w:ind w:left="351" w:right="101" w:hanging="252"/>
            </w:pP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 xml:space="preserve">e 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s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s g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:</w:t>
            </w:r>
          </w:p>
          <w:p w:rsidR="006D28B6" w:rsidRDefault="00875C48">
            <w:pPr>
              <w:tabs>
                <w:tab w:val="left" w:pos="460"/>
              </w:tabs>
              <w:spacing w:before="6" w:line="220" w:lineRule="exact"/>
              <w:ind w:left="463" w:right="354" w:hanging="360"/>
            </w:pPr>
            <w:r>
              <w:t>1.</w:t>
            </w:r>
            <w:r>
              <w:tab/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v</w:t>
            </w:r>
            <w:r>
              <w:rPr>
                <w:spacing w:val="-4"/>
              </w:rPr>
              <w:t>i</w:t>
            </w:r>
            <w:r>
              <w:t>du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1"/>
              </w:rPr>
              <w:t>l</w:t>
            </w:r>
            <w:r>
              <w:t>y</w:t>
            </w:r>
          </w:p>
          <w:p w:rsidR="006D28B6" w:rsidRDefault="00875C48">
            <w:pPr>
              <w:tabs>
                <w:tab w:val="left" w:pos="460"/>
              </w:tabs>
              <w:spacing w:before="4" w:line="220" w:lineRule="exact"/>
              <w:ind w:left="463" w:right="176" w:hanging="360"/>
            </w:pPr>
            <w:r>
              <w:t>2.</w:t>
            </w:r>
            <w:r>
              <w:tab/>
            </w:r>
            <w:r>
              <w:rPr>
                <w:spacing w:val="1"/>
              </w:rPr>
              <w:t>P</w:t>
            </w:r>
            <w:r>
              <w:rPr>
                <w:spacing w:val="-3"/>
              </w:rPr>
              <w:t>r</w:t>
            </w:r>
            <w:r>
              <w:t>o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5"/>
              </w:rPr>
              <w:t>r</w:t>
            </w:r>
            <w:r>
              <w:t>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2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75" w:right="418"/>
              <w:jc w:val="both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eac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de</w:t>
            </w:r>
          </w:p>
          <w:p w:rsidR="006D28B6" w:rsidRDefault="00875C48">
            <w:pPr>
              <w:spacing w:before="2" w:line="220" w:lineRule="exact"/>
              <w:ind w:left="355"/>
            </w:pP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6"/>
              </w:rPr>
              <w:t>s</w:t>
            </w:r>
            <w:r>
              <w:rPr>
                <w:spacing w:val="4"/>
              </w:rPr>
              <w:t>t</w:t>
            </w:r>
            <w:r>
              <w:t>s</w:t>
            </w:r>
          </w:p>
          <w:p w:rsidR="006D28B6" w:rsidRDefault="00875C48">
            <w:pPr>
              <w:ind w:left="175" w:right="350"/>
              <w:jc w:val="both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ss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 d.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6"/>
              </w:rPr>
              <w:t>f</w:t>
            </w:r>
            <w:r>
              <w:rPr>
                <w:spacing w:val="1"/>
              </w:rPr>
              <w:t>-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ss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</w:tbl>
    <w:p w:rsidR="006D28B6" w:rsidRDefault="006D28B6">
      <w:pPr>
        <w:sectPr w:rsidR="006D28B6">
          <w:pgSz w:w="15840" w:h="12240" w:orient="landscape"/>
          <w:pgMar w:top="180" w:right="0" w:bottom="280" w:left="140" w:header="720" w:footer="720" w:gutter="0"/>
          <w:cols w:space="720"/>
        </w:sectPr>
      </w:pPr>
    </w:p>
    <w:p w:rsidR="006D28B6" w:rsidRDefault="006D28B6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69"/>
        <w:gridCol w:w="1260"/>
        <w:gridCol w:w="1800"/>
        <w:gridCol w:w="2433"/>
        <w:gridCol w:w="1888"/>
        <w:gridCol w:w="2973"/>
        <w:gridCol w:w="1708"/>
        <w:gridCol w:w="2073"/>
        <w:gridCol w:w="540"/>
      </w:tblGrid>
      <w:tr w:rsidR="006D28B6">
        <w:trPr>
          <w:trHeight w:hRule="exact" w:val="231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412" w:right="908"/>
              <w:jc w:val="center"/>
            </w:pPr>
            <w:proofErr w:type="gram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proofErr w:type="gramEnd"/>
            <w:r>
              <w:t>.</w:t>
            </w:r>
          </w:p>
          <w:p w:rsidR="006D28B6" w:rsidRDefault="00875C48">
            <w:pPr>
              <w:spacing w:before="19" w:line="220" w:lineRule="exact"/>
              <w:ind w:left="158" w:right="657"/>
              <w:jc w:val="center"/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2"/>
              </w:rPr>
              <w:t>s</w:t>
            </w:r>
            <w:r>
              <w:t>s w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-2"/>
              </w:rPr>
              <w:t>s</w:t>
            </w: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ea</w:t>
            </w:r>
            <w:r>
              <w:t>s</w:t>
            </w:r>
          </w:p>
          <w:p w:rsidR="006D28B6" w:rsidRDefault="00875C48">
            <w:pPr>
              <w:spacing w:before="19" w:line="220" w:lineRule="exact"/>
              <w:ind w:left="447" w:right="344" w:hanging="272"/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v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t>v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</w:p>
          <w:p w:rsidR="006D28B6" w:rsidRDefault="00875C48">
            <w:pPr>
              <w:spacing w:line="220" w:lineRule="exact"/>
              <w:ind w:left="412" w:right="879"/>
              <w:jc w:val="center"/>
            </w:pPr>
            <w:proofErr w:type="gramStart"/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g</w:t>
            </w:r>
            <w:proofErr w:type="gramEnd"/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t xml:space="preserve">3.  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S</w:t>
            </w:r>
            <w:r>
              <w:t>ugg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</w:p>
          <w:p w:rsidR="006D28B6" w:rsidRDefault="00875C48">
            <w:pPr>
              <w:spacing w:line="220" w:lineRule="exact"/>
              <w:ind w:left="463"/>
            </w:pP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ns</w:t>
            </w:r>
          </w:p>
          <w:p w:rsidR="006D28B6" w:rsidRDefault="00875C48">
            <w:pPr>
              <w:tabs>
                <w:tab w:val="left" w:pos="460"/>
              </w:tabs>
              <w:spacing w:before="7" w:line="220" w:lineRule="exact"/>
              <w:ind w:left="463" w:right="667" w:hanging="360"/>
            </w:pPr>
            <w:r>
              <w:t>4.</w:t>
            </w:r>
            <w:r>
              <w:tab/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7"/>
              </w:rPr>
              <w:t>a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</w:t>
            </w:r>
            <w:r>
              <w:t>s</w:t>
            </w:r>
          </w:p>
          <w:p w:rsidR="006D28B6" w:rsidRDefault="00875C48">
            <w:pPr>
              <w:tabs>
                <w:tab w:val="left" w:pos="460"/>
              </w:tabs>
              <w:spacing w:before="4" w:line="220" w:lineRule="exact"/>
              <w:ind w:left="463" w:right="271" w:hanging="360"/>
            </w:pPr>
            <w:r>
              <w:t>5.</w:t>
            </w:r>
            <w:r>
              <w:tab/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du</w:t>
            </w:r>
            <w:r>
              <w:rPr>
                <w:spacing w:val="-1"/>
              </w:rPr>
              <w:t>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ll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b</w:t>
            </w:r>
            <w:r>
              <w:rPr>
                <w:spacing w:val="-1"/>
              </w:rPr>
              <w:t>ac</w:t>
            </w:r>
            <w:r>
              <w:t>k</w:t>
            </w:r>
          </w:p>
          <w:p w:rsidR="006D28B6" w:rsidRDefault="00875C48">
            <w:pPr>
              <w:tabs>
                <w:tab w:val="left" w:pos="460"/>
              </w:tabs>
              <w:spacing w:before="4" w:line="220" w:lineRule="exact"/>
              <w:ind w:left="463" w:right="152" w:hanging="360"/>
            </w:pPr>
            <w:r>
              <w:t>6.</w:t>
            </w:r>
            <w:r>
              <w:tab/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li</w:t>
            </w:r>
            <w:r>
              <w:t>ne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2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6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6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75"/>
            </w:pPr>
            <w:r>
              <w:rPr>
                <w:spacing w:val="-1"/>
              </w:rPr>
              <w:t>e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7"/>
              </w:rPr>
              <w:t>f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i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346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t>5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99"/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/>
            </w:pPr>
            <w:r>
              <w:rPr>
                <w:b/>
                <w:spacing w:val="-1"/>
              </w:rPr>
              <w:t>ET</w:t>
            </w:r>
            <w:r>
              <w:rPr>
                <w:b/>
                <w:spacing w:val="-2"/>
              </w:rPr>
              <w:t>I</w:t>
            </w:r>
            <w:r>
              <w:rPr>
                <w:b/>
              </w:rPr>
              <w:t>Q</w:t>
            </w:r>
            <w:r>
              <w:rPr>
                <w:b/>
                <w:spacing w:val="4"/>
              </w:rPr>
              <w:t>U</w:t>
            </w:r>
            <w:r>
              <w:rPr>
                <w:b/>
                <w:spacing w:val="-2"/>
              </w:rPr>
              <w:t>I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24" w:line="267" w:lineRule="auto"/>
              <w:ind w:left="191" w:right="173"/>
            </w:pP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d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p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g: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e wo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5"/>
              </w:rPr>
              <w:t>d</w:t>
            </w:r>
            <w:r>
              <w:rPr>
                <w:b/>
              </w:rPr>
              <w:t xml:space="preserve">s 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5"/>
              </w:rPr>
              <w:t>h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s 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4"/>
              </w:rPr>
              <w:t>x</w:t>
            </w:r>
            <w:r>
              <w:rPr>
                <w:b/>
                <w:spacing w:val="1"/>
              </w:rPr>
              <w:t>p</w:t>
            </w:r>
            <w:r>
              <w:rPr>
                <w:b/>
                <w:spacing w:val="-1"/>
              </w:rPr>
              <w:t>re</w:t>
            </w:r>
            <w:r>
              <w:rPr>
                <w:b/>
                <w:spacing w:val="2"/>
              </w:rPr>
              <w:t>s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io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s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 w:right="195"/>
            </w:pPr>
            <w:r>
              <w:rPr>
                <w:b/>
                <w:spacing w:val="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3"/>
              </w:rPr>
              <w:t>t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 xml:space="preserve">b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3"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e a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t</w:t>
            </w:r>
            <w:r>
              <w:rPr>
                <w:b/>
              </w:rPr>
              <w:t>o.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 xml:space="preserve">.   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>s</w:t>
            </w:r>
            <w:r>
              <w:t>,</w:t>
            </w:r>
          </w:p>
          <w:p w:rsidR="006D28B6" w:rsidRDefault="00875C48">
            <w:pPr>
              <w:spacing w:before="2"/>
              <w:ind w:left="463" w:right="423"/>
            </w:pP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 xml:space="preserve">l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4"/>
              </w:rPr>
              <w:t>b</w:t>
            </w:r>
            <w:r>
              <w:t xml:space="preserve">.   </w:t>
            </w:r>
            <w:r>
              <w:rPr>
                <w:spacing w:val="14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d,</w:t>
            </w:r>
          </w:p>
          <w:p w:rsidR="006D28B6" w:rsidRDefault="00875C48">
            <w:pPr>
              <w:spacing w:before="2"/>
              <w:ind w:left="463" w:right="397"/>
            </w:pP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t xml:space="preserve">o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t xml:space="preserve">.   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Rec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2"/>
              <w:ind w:left="463" w:right="143"/>
            </w:pP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4"/>
              </w:rPr>
              <w:t>n</w:t>
            </w:r>
            <w:r>
              <w:t>d 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ng 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t>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351" w:right="174" w:hanging="252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 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</w:p>
          <w:p w:rsidR="006D28B6" w:rsidRDefault="00875C48">
            <w:pPr>
              <w:spacing w:before="4" w:line="220" w:lineRule="exact"/>
              <w:ind w:left="351" w:right="105"/>
            </w:pPr>
            <w:proofErr w:type="gramStart"/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ss</w:t>
            </w:r>
            <w:r>
              <w:rPr>
                <w:spacing w:val="-4"/>
              </w:rPr>
              <w:t>i</w:t>
            </w:r>
            <w:r>
              <w:t>ng</w:t>
            </w:r>
            <w:proofErr w:type="gramEnd"/>
            <w:r>
              <w:rPr>
                <w:spacing w:val="2"/>
              </w:rPr>
              <w:t xml:space="preserve"> </w:t>
            </w:r>
            <w:r>
              <w:t>wh</w:t>
            </w:r>
            <w:r>
              <w:rPr>
                <w:spacing w:val="3"/>
              </w:rPr>
              <w:t>e</w:t>
            </w:r>
            <w:r>
              <w:t xml:space="preserve">n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?</w:t>
            </w:r>
          </w:p>
          <w:p w:rsidR="006D28B6" w:rsidRDefault="00875C48">
            <w:pPr>
              <w:spacing w:before="4" w:line="220" w:lineRule="exact"/>
              <w:ind w:left="351" w:right="174" w:hanging="252"/>
            </w:pPr>
            <w:proofErr w:type="gramStart"/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 l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t>?</w:t>
            </w:r>
          </w:p>
          <w:p w:rsidR="006D28B6" w:rsidRDefault="00875C48">
            <w:pPr>
              <w:ind w:left="351" w:right="265" w:hanging="252"/>
            </w:pPr>
            <w:proofErr w:type="gramStart"/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proofErr w:type="gramEnd"/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 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r>
              <w:t>s do we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 xml:space="preserve">w </w:t>
            </w:r>
            <w:proofErr w:type="spellStart"/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ss</w:t>
            </w:r>
            <w:proofErr w:type="spellEnd"/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s g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:</w:t>
            </w:r>
          </w:p>
          <w:p w:rsidR="006D28B6" w:rsidRDefault="00875C48">
            <w:pPr>
              <w:spacing w:line="220" w:lineRule="exact"/>
              <w:ind w:left="-5"/>
            </w:pPr>
            <w:r>
              <w:t xml:space="preserve">1. </w:t>
            </w:r>
            <w:r>
              <w:rPr>
                <w:spacing w:val="22"/>
              </w:rPr>
              <w:t xml:space="preserve"> 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p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before="2"/>
              <w:ind w:left="267" w:right="283"/>
            </w:pPr>
            <w:proofErr w:type="gramStart"/>
            <w:r>
              <w:rPr>
                <w:spacing w:val="4"/>
              </w:rPr>
              <w:t>o</w:t>
            </w:r>
            <w:r>
              <w:t>f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eac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, </w:t>
            </w:r>
            <w:r>
              <w:rPr>
                <w:spacing w:val="-1"/>
              </w:rPr>
              <w:t>a</w:t>
            </w:r>
            <w:r>
              <w:t>u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r>
              <w:t>g 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.</w:t>
            </w:r>
            <w:r>
              <w:rPr>
                <w:spacing w:val="4"/>
              </w:rPr>
              <w:t xml:space="preserve"> </w:t>
            </w:r>
            <w:r>
              <w:t>/</w:t>
            </w:r>
            <w:proofErr w:type="spellStart"/>
            <w:r>
              <w:rPr>
                <w:spacing w:val="-1"/>
              </w:rPr>
              <w:t>ɔ</w:t>
            </w:r>
            <w:r>
              <w:rPr>
                <w:spacing w:val="1"/>
              </w:rPr>
              <w:t>ɪ</w:t>
            </w:r>
            <w:proofErr w:type="spellEnd"/>
            <w: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ds</w:t>
            </w:r>
          </w:p>
          <w:p w:rsidR="006D28B6" w:rsidRDefault="00875C48">
            <w:pPr>
              <w:spacing w:before="7" w:line="220" w:lineRule="exact"/>
              <w:ind w:left="267" w:right="156" w:hanging="272"/>
            </w:pPr>
            <w:r>
              <w:t xml:space="preserve">2. 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 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ind w:left="267" w:right="154" w:hanging="272"/>
            </w:pPr>
            <w:r>
              <w:t xml:space="preserve">3. 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 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>s</w:t>
            </w:r>
            <w:r>
              <w:t>, 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 xml:space="preserve">ns 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im</w:t>
            </w:r>
            <w:r>
              <w:rPr>
                <w:spacing w:val="3"/>
              </w:rPr>
              <w:t>e</w:t>
            </w:r>
            <w:r>
              <w:t>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6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355" w:right="170" w:hanging="268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before="4" w:line="220" w:lineRule="exact"/>
              <w:ind w:left="87" w:right="889"/>
            </w:pPr>
            <w:proofErr w:type="gramStart"/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t xml:space="preserve">y </w:t>
            </w: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b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4" w:line="220" w:lineRule="exact"/>
              <w:ind w:left="87" w:right="437"/>
            </w:pPr>
            <w:proofErr w:type="gramStart"/>
            <w:r>
              <w:t xml:space="preserve">d. </w:t>
            </w:r>
            <w:r>
              <w:rPr>
                <w:spacing w:val="18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t xml:space="preserve">s </w:t>
            </w:r>
            <w:r>
              <w:rPr>
                <w:spacing w:val="-1"/>
              </w:rPr>
              <w:t>e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gue</w:t>
            </w:r>
          </w:p>
          <w:p w:rsidR="006D28B6" w:rsidRDefault="00875C48">
            <w:pPr>
              <w:ind w:left="87"/>
            </w:pPr>
            <w:r>
              <w:rPr>
                <w:spacing w:val="-7"/>
              </w:rPr>
              <w:t>f</w:t>
            </w:r>
            <w:r>
              <w:t xml:space="preserve">.  </w:t>
            </w:r>
            <w:r>
              <w:rPr>
                <w:spacing w:val="8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2"/>
              </w:rPr>
              <w:t>ss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>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340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99"/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4" w:line="220" w:lineRule="exact"/>
              <w:ind w:left="103" w:right="209"/>
            </w:pPr>
            <w:r>
              <w:rPr>
                <w:b/>
                <w:spacing w:val="1"/>
              </w:rPr>
              <w:t>S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und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: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ɔ</w:t>
            </w:r>
            <w:r>
              <w:rPr>
                <w:b/>
                <w:spacing w:val="-2"/>
              </w:rPr>
              <w:t>ɪ</w:t>
            </w:r>
            <w:proofErr w:type="spellEnd"/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in 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oy,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oi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1"/>
              <w:ind w:left="211" w:right="693"/>
            </w:pPr>
            <w:r>
              <w:rPr>
                <w:b/>
                <w:spacing w:val="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3"/>
              </w:rPr>
              <w:t>t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b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nd</w:t>
            </w:r>
            <w:r>
              <w:rPr>
                <w:b/>
                <w:spacing w:val="4"/>
              </w:rPr>
              <w:t>,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l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r</w:t>
            </w:r>
            <w:r>
              <w:rPr>
                <w:b/>
                <w:spacing w:val="-2"/>
              </w:rPr>
              <w:t xml:space="preserve"> s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e a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o:</w:t>
            </w:r>
          </w:p>
          <w:p w:rsidR="006D28B6" w:rsidRDefault="00875C48">
            <w:pPr>
              <w:spacing w:before="1"/>
              <w:ind w:left="267" w:right="75" w:hanging="180"/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i</w:t>
            </w:r>
            <w:r>
              <w:t>c</w:t>
            </w:r>
            <w:r>
              <w:rPr>
                <w:spacing w:val="-2"/>
              </w:rPr>
              <w:t xml:space="preserve"> 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t xml:space="preserve">s </w:t>
            </w:r>
            <w:proofErr w:type="spellStart"/>
            <w:r>
              <w:rPr>
                <w:spacing w:val="-4"/>
              </w:rPr>
              <w:t>i</w:t>
            </w:r>
            <w:r>
              <w:t>nw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>s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6D28B6" w:rsidRDefault="00875C48">
            <w:pPr>
              <w:spacing w:before="5"/>
              <w:ind w:left="267" w:right="547" w:hanging="180"/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p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>s</w:t>
            </w:r>
            <w:r>
              <w:t xml:space="preserve">, </w:t>
            </w:r>
            <w:proofErr w:type="spellStart"/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proofErr w:type="spellEnd"/>
            <w: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t xml:space="preserve">o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4"/>
              </w:rPr>
              <w:t xml:space="preserve"> </w:t>
            </w:r>
            <w: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6D28B6" w:rsidRDefault="00875C48">
            <w:pPr>
              <w:spacing w:before="6"/>
              <w:ind w:left="267" w:right="161" w:hanging="180"/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-1"/>
              </w:rPr>
              <w:t>Rec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 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ss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-1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t>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20" w:line="220" w:lineRule="exact"/>
              <w:ind w:left="351" w:right="154" w:hanging="180"/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 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ss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t>wh</w:t>
            </w:r>
            <w:r>
              <w:rPr>
                <w:spacing w:val="3"/>
              </w:rPr>
              <w:t>e</w:t>
            </w:r>
            <w:r>
              <w:t>n</w:t>
            </w:r>
          </w:p>
          <w:p w:rsidR="006D28B6" w:rsidRDefault="00875C48">
            <w:pPr>
              <w:spacing w:line="220" w:lineRule="exact"/>
              <w:ind w:left="351"/>
            </w:pPr>
            <w:proofErr w:type="gramStart"/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  <w:proofErr w:type="gram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?</w:t>
            </w:r>
          </w:p>
          <w:p w:rsidR="006D28B6" w:rsidRDefault="00875C48">
            <w:pPr>
              <w:spacing w:before="22" w:line="220" w:lineRule="exact"/>
              <w:ind w:left="351" w:right="174" w:hanging="180"/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 l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t>?</w:t>
            </w:r>
          </w:p>
          <w:p w:rsidR="006D28B6" w:rsidRDefault="00875C48">
            <w:pPr>
              <w:spacing w:before="1"/>
              <w:ind w:left="351" w:right="265" w:hanging="180"/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 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r>
              <w:t>s do we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 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55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:</w:t>
            </w:r>
          </w:p>
          <w:p w:rsidR="006D28B6" w:rsidRDefault="00875C48">
            <w:pPr>
              <w:spacing w:line="220" w:lineRule="exact"/>
              <w:ind w:left="87"/>
            </w:pPr>
            <w:r>
              <w:t>1.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6D28B6" w:rsidRDefault="00875C48">
            <w:pPr>
              <w:spacing w:before="2"/>
              <w:ind w:left="267"/>
            </w:pPr>
            <w:proofErr w:type="gramStart"/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1"/>
              </w:rPr>
              <w:t>/</w:t>
            </w:r>
            <w:proofErr w:type="spellStart"/>
            <w:r>
              <w:rPr>
                <w:spacing w:val="3"/>
              </w:rPr>
              <w:t>ɔ</w:t>
            </w:r>
            <w:r>
              <w:rPr>
                <w:spacing w:val="-8"/>
              </w:rPr>
              <w:t>i</w:t>
            </w:r>
            <w:proofErr w:type="spellEnd"/>
            <w:proofErr w:type="gramEnd"/>
            <w:r>
              <w:t>/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6D28B6" w:rsidRDefault="00875C48">
            <w:pPr>
              <w:spacing w:line="220" w:lineRule="exact"/>
              <w:ind w:left="87"/>
            </w:pPr>
            <w:r>
              <w:t>2.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4"/>
              </w:rPr>
              <w:t>o</w:t>
            </w:r>
            <w:r>
              <w:t>wn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i</w:t>
            </w:r>
            <w:r>
              <w:t>c</w:t>
            </w:r>
          </w:p>
          <w:p w:rsidR="006D28B6" w:rsidRDefault="00875C48">
            <w:pPr>
              <w:spacing w:before="2"/>
              <w:ind w:left="267" w:right="344"/>
            </w:pPr>
            <w:proofErr w:type="spellStart"/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,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,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s</w:t>
            </w:r>
            <w:proofErr w:type="spellEnd"/>
            <w: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 xml:space="preserve">t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</w:p>
          <w:p w:rsidR="006D28B6" w:rsidRDefault="00875C48">
            <w:pPr>
              <w:spacing w:line="220" w:lineRule="exact"/>
              <w:ind w:left="87"/>
            </w:pPr>
            <w:r>
              <w:t>3.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</w:p>
          <w:p w:rsidR="006D28B6" w:rsidRDefault="00875C48">
            <w:pPr>
              <w:spacing w:before="6" w:line="220" w:lineRule="exact"/>
              <w:ind w:left="267" w:right="384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d,</w:t>
            </w:r>
            <w:r>
              <w:rPr>
                <w:spacing w:val="4"/>
              </w:rPr>
              <w:t xml:space="preserve"> </w:t>
            </w:r>
            <w:r>
              <w:t>wo</w:t>
            </w:r>
            <w:r>
              <w:rPr>
                <w:spacing w:val="1"/>
              </w:rPr>
              <w:t>r</w:t>
            </w:r>
            <w:r>
              <w:t>ds</w:t>
            </w:r>
            <w:r>
              <w:rPr>
                <w:spacing w:val="2"/>
              </w:rPr>
              <w:t xml:space="preserve"> ,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g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</w:p>
          <w:p w:rsidR="006D28B6" w:rsidRDefault="00875C48">
            <w:pPr>
              <w:spacing w:before="4" w:line="220" w:lineRule="exact"/>
              <w:ind w:left="267" w:right="432" w:hanging="180"/>
            </w:pPr>
            <w:r>
              <w:t>4.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  t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/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p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m</w:t>
            </w:r>
            <w:r>
              <w:t xml:space="preserve">s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 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ds</w:t>
            </w:r>
            <w: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g</w:t>
            </w:r>
            <w:r>
              <w:rPr>
                <w:spacing w:val="-5"/>
              </w:rPr>
              <w:t>e</w:t>
            </w:r>
            <w:r>
              <w:t>t</w:t>
            </w:r>
          </w:p>
          <w:p w:rsidR="006D28B6" w:rsidRDefault="00875C48">
            <w:pPr>
              <w:ind w:left="267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6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267" w:right="258" w:hanging="180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before="4" w:line="220" w:lineRule="exact"/>
              <w:ind w:left="87" w:right="977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t xml:space="preserve">y </w:t>
            </w: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b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4" w:line="220" w:lineRule="exact"/>
              <w:ind w:left="87" w:right="525"/>
            </w:pPr>
            <w:r>
              <w:t>d.</w:t>
            </w:r>
            <w:r>
              <w:rPr>
                <w:spacing w:val="-20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t xml:space="preserve">s </w:t>
            </w:r>
            <w:r>
              <w:rPr>
                <w:spacing w:val="-1"/>
              </w:rPr>
              <w:t>e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gue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7"/>
              </w:rPr>
              <w:t>f</w:t>
            </w:r>
            <w:r>
              <w:t>.</w:t>
            </w:r>
            <w:r>
              <w:rPr>
                <w:spacing w:val="20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2"/>
              </w:rPr>
              <w:t>ss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>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2309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99"/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b/>
                <w:spacing w:val="4"/>
                <w:w w:val="85"/>
              </w:rPr>
              <w:t>I</w:t>
            </w:r>
            <w:r>
              <w:rPr>
                <w:b/>
                <w:spacing w:val="1"/>
                <w:w w:val="85"/>
              </w:rPr>
              <w:t>n</w:t>
            </w:r>
            <w:r>
              <w:rPr>
                <w:b/>
                <w:spacing w:val="3"/>
                <w:w w:val="85"/>
              </w:rPr>
              <w:t>ten</w:t>
            </w:r>
            <w:r>
              <w:rPr>
                <w:b/>
                <w:spacing w:val="1"/>
                <w:w w:val="85"/>
              </w:rPr>
              <w:t>s</w:t>
            </w:r>
            <w:r>
              <w:rPr>
                <w:b/>
                <w:spacing w:val="3"/>
                <w:w w:val="85"/>
              </w:rPr>
              <w:t>i</w:t>
            </w:r>
            <w:r>
              <w:rPr>
                <w:b/>
                <w:spacing w:val="2"/>
                <w:w w:val="85"/>
              </w:rPr>
              <w:t>v</w:t>
            </w:r>
            <w:r>
              <w:rPr>
                <w:b/>
                <w:w w:val="85"/>
              </w:rPr>
              <w:t>e</w:t>
            </w:r>
            <w:r>
              <w:rPr>
                <w:b/>
                <w:spacing w:val="16"/>
                <w:w w:val="85"/>
              </w:rPr>
              <w:t xml:space="preserve"> </w:t>
            </w:r>
            <w:r>
              <w:rPr>
                <w:b/>
                <w:spacing w:val="4"/>
              </w:rPr>
              <w:t>re</w:t>
            </w:r>
            <w:r>
              <w:rPr>
                <w:b/>
                <w:spacing w:val="2"/>
              </w:rPr>
              <w:t>a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8"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2"/>
              </w:rPr>
              <w:t>g</w:t>
            </w:r>
            <w:r>
              <w:rPr>
                <w:b/>
              </w:rPr>
              <w:t>:</w:t>
            </w:r>
          </w:p>
          <w:p w:rsidR="006D28B6" w:rsidRDefault="00875C48">
            <w:pPr>
              <w:spacing w:before="2"/>
              <w:ind w:left="103"/>
            </w:pPr>
            <w:r>
              <w:rPr>
                <w:b/>
              </w:rPr>
              <w:t>Na</w:t>
            </w:r>
            <w:r>
              <w:rPr>
                <w:b/>
                <w:spacing w:val="-1"/>
              </w:rPr>
              <w:t>r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3"/>
              </w:rPr>
              <w:t>b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3"/>
              </w:rPr>
              <w:t>u</w:t>
            </w:r>
            <w:r>
              <w:rPr>
                <w:b/>
              </w:rPr>
              <w:t>t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b/>
                <w:spacing w:val="2"/>
                <w:w w:val="90"/>
              </w:rPr>
              <w:t>40</w:t>
            </w:r>
            <w:r>
              <w:rPr>
                <w:b/>
                <w:w w:val="90"/>
              </w:rPr>
              <w:t>0</w:t>
            </w:r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  <w:spacing w:val="1"/>
              </w:rPr>
              <w:t>wo</w:t>
            </w:r>
            <w:r>
              <w:rPr>
                <w:b/>
                <w:spacing w:val="3"/>
              </w:rPr>
              <w:t>rd</w:t>
            </w:r>
            <w:r>
              <w:rPr>
                <w:b/>
              </w:rPr>
              <w:t>s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40" w:lineRule="exact"/>
              <w:ind w:left="211" w:right="-153"/>
              <w:rPr>
                <w:sz w:val="22"/>
                <w:szCs w:val="22"/>
              </w:rPr>
            </w:pPr>
            <w:r>
              <w:rPr>
                <w:b/>
                <w:spacing w:val="2"/>
                <w:position w:val="1"/>
              </w:rPr>
              <w:t>B</w:t>
            </w:r>
            <w:r>
              <w:rPr>
                <w:b/>
                <w:position w:val="1"/>
              </w:rPr>
              <w:t>y</w:t>
            </w:r>
            <w:r>
              <w:rPr>
                <w:b/>
                <w:spacing w:val="2"/>
                <w:position w:val="1"/>
              </w:rPr>
              <w:t xml:space="preserve"> </w:t>
            </w:r>
            <w:r>
              <w:rPr>
                <w:b/>
                <w:spacing w:val="-3"/>
                <w:position w:val="1"/>
              </w:rPr>
              <w:t>t</w:t>
            </w:r>
            <w:r>
              <w:rPr>
                <w:b/>
                <w:spacing w:val="1"/>
                <w:position w:val="1"/>
              </w:rPr>
              <w:t>h</w:t>
            </w:r>
            <w:r>
              <w:rPr>
                <w:b/>
                <w:position w:val="1"/>
              </w:rPr>
              <w:t>e</w:t>
            </w:r>
            <w:r>
              <w:rPr>
                <w:b/>
                <w:spacing w:val="1"/>
                <w:position w:val="1"/>
              </w:rPr>
              <w:t xml:space="preserve"> </w:t>
            </w:r>
            <w:r>
              <w:rPr>
                <w:b/>
                <w:spacing w:val="-1"/>
                <w:position w:val="1"/>
              </w:rPr>
              <w:t>e</w:t>
            </w:r>
            <w:r>
              <w:rPr>
                <w:b/>
                <w:spacing w:val="1"/>
                <w:position w:val="1"/>
              </w:rPr>
              <w:t>n</w:t>
            </w:r>
            <w:r>
              <w:rPr>
                <w:b/>
                <w:position w:val="1"/>
              </w:rPr>
              <w:t>d</w:t>
            </w:r>
            <w:r>
              <w:rPr>
                <w:b/>
                <w:spacing w:val="-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of</w:t>
            </w:r>
            <w:r>
              <w:rPr>
                <w:b/>
                <w:spacing w:val="-1"/>
                <w:position w:val="1"/>
              </w:rPr>
              <w:t xml:space="preserve"> </w:t>
            </w:r>
            <w:r>
              <w:rPr>
                <w:b/>
                <w:spacing w:val="1"/>
                <w:position w:val="1"/>
              </w:rPr>
              <w:t>th</w:t>
            </w:r>
            <w:r>
              <w:rPr>
                <w:b/>
                <w:position w:val="1"/>
              </w:rPr>
              <w:t>e</w:t>
            </w:r>
            <w:r>
              <w:rPr>
                <w:b/>
                <w:spacing w:val="1"/>
                <w:position w:val="1"/>
              </w:rPr>
              <w:t xml:space="preserve"> </w:t>
            </w:r>
            <w:r>
              <w:rPr>
                <w:b/>
                <w:spacing w:val="-2"/>
                <w:position w:val="1"/>
              </w:rPr>
              <w:t>s</w:t>
            </w:r>
            <w:r>
              <w:rPr>
                <w:b/>
                <w:spacing w:val="1"/>
                <w:position w:val="1"/>
              </w:rPr>
              <w:t>u</w:t>
            </w:r>
            <w:r>
              <w:rPr>
                <w:b/>
                <w:position w:val="1"/>
              </w:rPr>
              <w:t xml:space="preserve">b       </w:t>
            </w:r>
            <w:r>
              <w:rPr>
                <w:b/>
                <w:spacing w:val="16"/>
                <w:position w:val="1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a</w:t>
            </w:r>
          </w:p>
          <w:p w:rsidR="006D28B6" w:rsidRDefault="00875C48">
            <w:pPr>
              <w:spacing w:line="200" w:lineRule="exact"/>
              <w:ind w:left="211"/>
            </w:pPr>
            <w:proofErr w:type="spellStart"/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nd</w:t>
            </w:r>
            <w:r>
              <w:rPr>
                <w:b/>
                <w:spacing w:val="3"/>
              </w:rPr>
              <w:t>,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l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r</w:t>
            </w:r>
          </w:p>
          <w:p w:rsidR="006D28B6" w:rsidRDefault="00875C48">
            <w:pPr>
              <w:spacing w:line="220" w:lineRule="exact"/>
              <w:ind w:left="211"/>
            </w:pP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o:</w:t>
            </w:r>
          </w:p>
          <w:p w:rsidR="006D28B6" w:rsidRDefault="00875C48">
            <w:pPr>
              <w:spacing w:before="5" w:line="229" w:lineRule="auto"/>
              <w:ind w:left="447" w:right="-146" w:hanging="360"/>
            </w:pPr>
            <w:r>
              <w:rPr>
                <w:spacing w:val="-6"/>
                <w:position w:val="2"/>
                <w:sz w:val="22"/>
                <w:szCs w:val="22"/>
              </w:rPr>
              <w:t>a</w:t>
            </w:r>
            <w:r>
              <w:rPr>
                <w:position w:val="2"/>
                <w:sz w:val="22"/>
                <w:szCs w:val="22"/>
              </w:rPr>
              <w:t>.</w:t>
            </w:r>
            <w:r>
              <w:rPr>
                <w:spacing w:val="-22"/>
                <w:position w:val="2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2"/>
              </w:rPr>
              <w:t>R</w:t>
            </w:r>
            <w:r>
              <w:rPr>
                <w:spacing w:val="3"/>
                <w:position w:val="2"/>
              </w:rPr>
              <w:t>e</w:t>
            </w:r>
            <w:r>
              <w:rPr>
                <w:spacing w:val="-4"/>
                <w:position w:val="2"/>
              </w:rPr>
              <w:t>l</w:t>
            </w:r>
            <w:r>
              <w:rPr>
                <w:spacing w:val="-1"/>
                <w:position w:val="2"/>
              </w:rPr>
              <w:t>a</w:t>
            </w:r>
            <w:r>
              <w:rPr>
                <w:spacing w:val="4"/>
                <w:position w:val="2"/>
              </w:rPr>
              <w:t>t</w:t>
            </w:r>
            <w:r>
              <w:rPr>
                <w:position w:val="2"/>
              </w:rPr>
              <w:t>e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e</w:t>
            </w:r>
            <w:r>
              <w:rPr>
                <w:spacing w:val="-4"/>
                <w:position w:val="2"/>
              </w:rPr>
              <w:t>v</w:t>
            </w:r>
            <w:r>
              <w:rPr>
                <w:spacing w:val="3"/>
                <w:position w:val="2"/>
              </w:rPr>
              <w:t>e</w:t>
            </w:r>
            <w:r>
              <w:rPr>
                <w:spacing w:val="-4"/>
                <w:position w:val="2"/>
              </w:rPr>
              <w:t>n</w:t>
            </w:r>
            <w:r>
              <w:rPr>
                <w:spacing w:val="4"/>
                <w:position w:val="2"/>
              </w:rPr>
              <w:t>t</w:t>
            </w:r>
            <w:r>
              <w:rPr>
                <w:position w:val="2"/>
              </w:rPr>
              <w:t xml:space="preserve">s </w:t>
            </w:r>
            <w:r>
              <w:rPr>
                <w:spacing w:val="-4"/>
                <w:position w:val="2"/>
              </w:rPr>
              <w:t>i</w:t>
            </w:r>
            <w:r>
              <w:rPr>
                <w:position w:val="2"/>
              </w:rPr>
              <w:t>n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t</w:t>
            </w:r>
            <w:r>
              <w:rPr>
                <w:spacing w:val="-4"/>
                <w:position w:val="2"/>
              </w:rPr>
              <w:t>h</w:t>
            </w:r>
            <w:r>
              <w:rPr>
                <w:position w:val="2"/>
              </w:rPr>
              <w:t xml:space="preserve">e          </w:t>
            </w:r>
            <w:r>
              <w:rPr>
                <w:spacing w:val="39"/>
                <w:position w:val="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b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h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 l</w:t>
            </w:r>
            <w:r>
              <w:rPr>
                <w:spacing w:val="-3"/>
              </w:rPr>
              <w:t>if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6D28B6" w:rsidRDefault="00875C48">
            <w:pPr>
              <w:spacing w:before="7"/>
              <w:ind w:left="447" w:right="660" w:hanging="360"/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t>t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t xml:space="preserve">a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16" w:line="220" w:lineRule="exact"/>
              <w:ind w:left="351" w:right="409" w:hanging="268"/>
            </w:pPr>
            <w:r>
              <w:rPr>
                <w:sz w:val="22"/>
                <w:szCs w:val="22"/>
              </w:rPr>
              <w:t>.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e</w:t>
            </w:r>
            <w:r>
              <w:t xml:space="preserve">t 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line="220" w:lineRule="exact"/>
              <w:ind w:left="351"/>
            </w:pPr>
            <w:proofErr w:type="gramStart"/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o</w:t>
            </w:r>
            <w:r>
              <w:t>m</w:t>
            </w:r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rPr>
                <w:spacing w:val="4"/>
              </w:rPr>
              <w:t>t</w:t>
            </w:r>
            <w:proofErr w:type="spellEnd"/>
            <w:r>
              <w:t>?</w:t>
            </w:r>
          </w:p>
          <w:p w:rsidR="006D28B6" w:rsidRDefault="00875C48">
            <w:pPr>
              <w:spacing w:before="1"/>
              <w:ind w:left="351" w:right="354" w:hanging="252"/>
            </w:pPr>
            <w:r>
              <w:rPr>
                <w:sz w:val="22"/>
                <w:szCs w:val="22"/>
              </w:rPr>
              <w:t>.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 xml:space="preserve">ngs do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or v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u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li</w:t>
            </w:r>
            <w:r>
              <w:rPr>
                <w:spacing w:val="3"/>
              </w:rPr>
              <w:t>z</w:t>
            </w:r>
            <w:r>
              <w:t>e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y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</w:p>
          <w:p w:rsidR="006D28B6" w:rsidRDefault="00875C48">
            <w:pPr>
              <w:spacing w:before="6" w:line="220" w:lineRule="exact"/>
              <w:ind w:left="355" w:right="415" w:hanging="268"/>
            </w:pPr>
            <w:r>
              <w:t xml:space="preserve">1. 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 w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ng.</w:t>
            </w:r>
          </w:p>
          <w:p w:rsidR="006D28B6" w:rsidRDefault="00875C48">
            <w:pPr>
              <w:spacing w:before="4" w:line="220" w:lineRule="exact"/>
              <w:ind w:left="355" w:right="143" w:hanging="268"/>
            </w:pPr>
            <w:r>
              <w:t xml:space="preserve">2. </w:t>
            </w:r>
            <w:r>
              <w:rPr>
                <w:spacing w:val="18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im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ns</w:t>
            </w:r>
            <w:r>
              <w:rPr>
                <w:spacing w:val="1"/>
              </w:rPr>
              <w:t xml:space="preserve"> </w:t>
            </w:r>
            <w:r>
              <w:t>to v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u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li</w:t>
            </w:r>
            <w:r>
              <w:rPr>
                <w:spacing w:val="3"/>
              </w:rPr>
              <w:t>z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to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y</w:t>
            </w:r>
            <w:r>
              <w:t>.</w:t>
            </w:r>
          </w:p>
          <w:p w:rsidR="006D28B6" w:rsidRDefault="00875C48">
            <w:pPr>
              <w:spacing w:before="4" w:line="220" w:lineRule="exact"/>
              <w:ind w:left="355" w:right="395" w:hanging="268"/>
            </w:pPr>
            <w:r>
              <w:t xml:space="preserve">3. 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ca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k</w:t>
            </w:r>
            <w:r>
              <w:t>im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w 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</w:p>
          <w:p w:rsidR="006D28B6" w:rsidRDefault="00875C48">
            <w:pPr>
              <w:spacing w:line="220" w:lineRule="exact"/>
              <w:ind w:left="355"/>
            </w:pP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</w:p>
          <w:p w:rsidR="006D28B6" w:rsidRDefault="00875C48">
            <w:pPr>
              <w:spacing w:line="220" w:lineRule="exact"/>
              <w:ind w:left="87"/>
            </w:pPr>
            <w:r>
              <w:t xml:space="preserve">4. </w:t>
            </w:r>
            <w:r>
              <w:rPr>
                <w:spacing w:val="18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>s</w:t>
            </w:r>
            <w:r>
              <w:t>w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2"/>
              <w:ind w:left="355"/>
            </w:pPr>
            <w:r>
              <w:rPr>
                <w:spacing w:val="-4"/>
              </w:rPr>
              <w:t>i</w:t>
            </w:r>
            <w:r>
              <w:rPr>
                <w:spacing w:val="4"/>
              </w:rPr>
              <w:t>n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t>qu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2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6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r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Rea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ud</w:t>
            </w:r>
          </w:p>
          <w:p w:rsidR="006D28B6" w:rsidRDefault="00875C48">
            <w:pPr>
              <w:spacing w:before="2"/>
              <w:ind w:left="103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t>s</w:t>
            </w:r>
          </w:p>
          <w:p w:rsidR="006D28B6" w:rsidRDefault="00875C48">
            <w:pPr>
              <w:spacing w:before="6" w:line="220" w:lineRule="exact"/>
              <w:ind w:left="355" w:right="538" w:hanging="252"/>
            </w:pPr>
            <w:r>
              <w:t xml:space="preserve">d. </w:t>
            </w:r>
            <w:r>
              <w:rPr>
                <w:spacing w:val="2"/>
              </w:rPr>
              <w:t xml:space="preserve"> </w:t>
            </w:r>
            <w:r>
              <w:t>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>s</w:t>
            </w:r>
            <w:r>
              <w:t>w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e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eac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</w:tbl>
    <w:p w:rsidR="006D28B6" w:rsidRDefault="006D28B6">
      <w:pPr>
        <w:sectPr w:rsidR="006D28B6">
          <w:pgSz w:w="15840" w:h="12240" w:orient="landscape"/>
          <w:pgMar w:top="180" w:right="0" w:bottom="280" w:left="140" w:header="720" w:footer="720" w:gutter="0"/>
          <w:cols w:space="720"/>
        </w:sectPr>
      </w:pPr>
    </w:p>
    <w:p w:rsidR="006D28B6" w:rsidRDefault="006D28B6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69"/>
        <w:gridCol w:w="1260"/>
        <w:gridCol w:w="1800"/>
        <w:gridCol w:w="2433"/>
        <w:gridCol w:w="1888"/>
        <w:gridCol w:w="2973"/>
        <w:gridCol w:w="1708"/>
        <w:gridCol w:w="2073"/>
        <w:gridCol w:w="540"/>
      </w:tblGrid>
      <w:tr w:rsidR="006D28B6">
        <w:trPr>
          <w:trHeight w:hRule="exact" w:val="142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16" w:line="220" w:lineRule="exact"/>
              <w:ind w:left="355" w:right="301" w:hanging="268"/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n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t>qu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ns</w:t>
            </w:r>
          </w:p>
          <w:p w:rsidR="006D28B6" w:rsidRDefault="00875C48">
            <w:pPr>
              <w:ind w:left="355"/>
            </w:pPr>
            <w:proofErr w:type="gram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y</w:t>
            </w:r>
            <w:proofErr w:type="gramEnd"/>
            <w:r>
              <w:t>.</w:t>
            </w:r>
          </w:p>
          <w:p w:rsidR="006D28B6" w:rsidRDefault="00875C48">
            <w:pPr>
              <w:spacing w:line="240" w:lineRule="exact"/>
              <w:ind w:left="51" w:right="708"/>
              <w:jc w:val="center"/>
            </w:pP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  <w:p w:rsidR="006D28B6" w:rsidRDefault="00875C48">
            <w:pPr>
              <w:spacing w:line="220" w:lineRule="exact"/>
              <w:ind w:left="447"/>
            </w:pP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li</w:t>
            </w:r>
            <w:r>
              <w:rPr>
                <w:spacing w:val="-3"/>
              </w:rPr>
              <w:t>f</w:t>
            </w:r>
            <w:r>
              <w:t>e</w:t>
            </w:r>
          </w:p>
          <w:p w:rsidR="006D28B6" w:rsidRDefault="00875C48">
            <w:pPr>
              <w:spacing w:before="2"/>
              <w:ind w:left="447"/>
            </w:pPr>
            <w:proofErr w:type="gramStart"/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proofErr w:type="gramEnd"/>
            <w:r>
              <w:t>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355"/>
            </w:pPr>
            <w:proofErr w:type="gramStart"/>
            <w:r>
              <w:rPr>
                <w:spacing w:val="-4"/>
              </w:rPr>
              <w:t>i</w:t>
            </w:r>
            <w:r>
              <w:t>n</w:t>
            </w:r>
            <w:proofErr w:type="gramEnd"/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6D28B6" w:rsidRDefault="00875C48">
            <w:pPr>
              <w:spacing w:line="220" w:lineRule="exact"/>
              <w:ind w:left="87"/>
            </w:pPr>
            <w:r>
              <w:t xml:space="preserve">5. </w:t>
            </w:r>
            <w:r>
              <w:rPr>
                <w:spacing w:val="18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g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spacing w:val="3"/>
              </w:rPr>
              <w:t>e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ce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t>d</w:t>
            </w:r>
          </w:p>
          <w:p w:rsidR="006D28B6" w:rsidRDefault="00875C48">
            <w:pPr>
              <w:spacing w:before="7" w:line="220" w:lineRule="exact"/>
              <w:ind w:left="355" w:right="1220"/>
            </w:pP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li</w:t>
            </w:r>
            <w:r>
              <w:t>ne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263"/>
            </w:pP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4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340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99"/>
            </w:pPr>
            <w:r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4" w:line="220" w:lineRule="exact"/>
              <w:ind w:left="103" w:right="101"/>
            </w:pPr>
            <w:r>
              <w:rPr>
                <w:b/>
                <w:spacing w:val="4"/>
                <w:w w:val="85"/>
              </w:rPr>
              <w:t>I</w:t>
            </w:r>
            <w:r>
              <w:rPr>
                <w:b/>
                <w:spacing w:val="1"/>
                <w:w w:val="85"/>
              </w:rPr>
              <w:t>n</w:t>
            </w:r>
            <w:r>
              <w:rPr>
                <w:b/>
                <w:spacing w:val="3"/>
                <w:w w:val="85"/>
              </w:rPr>
              <w:t>ten</w:t>
            </w:r>
            <w:r>
              <w:rPr>
                <w:b/>
                <w:spacing w:val="1"/>
                <w:w w:val="85"/>
              </w:rPr>
              <w:t>s</w:t>
            </w:r>
            <w:r>
              <w:rPr>
                <w:b/>
                <w:spacing w:val="3"/>
                <w:w w:val="85"/>
              </w:rPr>
              <w:t>i</w:t>
            </w:r>
            <w:r>
              <w:rPr>
                <w:b/>
                <w:spacing w:val="2"/>
                <w:w w:val="85"/>
              </w:rPr>
              <w:t>v</w:t>
            </w:r>
            <w:r>
              <w:rPr>
                <w:b/>
                <w:w w:val="85"/>
              </w:rPr>
              <w:t>e</w:t>
            </w:r>
            <w:r>
              <w:rPr>
                <w:b/>
                <w:spacing w:val="14"/>
                <w:w w:val="85"/>
              </w:rPr>
              <w:t xml:space="preserve"> </w:t>
            </w:r>
            <w:r>
              <w:rPr>
                <w:b/>
                <w:spacing w:val="4"/>
              </w:rPr>
              <w:t>re</w:t>
            </w:r>
            <w:r>
              <w:rPr>
                <w:b/>
                <w:spacing w:val="2"/>
              </w:rPr>
              <w:t>a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8"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2"/>
              </w:rPr>
              <w:t>g</w:t>
            </w:r>
            <w:r>
              <w:rPr>
                <w:b/>
              </w:rPr>
              <w:t>: Na</w:t>
            </w:r>
            <w:r>
              <w:rPr>
                <w:b/>
                <w:spacing w:val="-1"/>
              </w:rPr>
              <w:t>r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1"/>
                <w:w w:val="90"/>
              </w:rPr>
              <w:t>a</w:t>
            </w:r>
            <w:r>
              <w:rPr>
                <w:b/>
                <w:spacing w:val="3"/>
                <w:w w:val="90"/>
              </w:rPr>
              <w:t>b</w:t>
            </w:r>
            <w:r>
              <w:rPr>
                <w:b/>
                <w:spacing w:val="1"/>
                <w:w w:val="90"/>
              </w:rPr>
              <w:t>o</w:t>
            </w:r>
            <w:r>
              <w:rPr>
                <w:b/>
                <w:spacing w:val="3"/>
                <w:w w:val="90"/>
              </w:rPr>
              <w:t>u</w:t>
            </w:r>
            <w:r>
              <w:rPr>
                <w:b/>
                <w:w w:val="90"/>
              </w:rPr>
              <w:t>t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b/>
                <w:spacing w:val="2"/>
                <w:w w:val="90"/>
              </w:rPr>
              <w:t>40</w:t>
            </w:r>
            <w:r>
              <w:rPr>
                <w:b/>
                <w:w w:val="90"/>
              </w:rPr>
              <w:t>0</w:t>
            </w:r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  <w:spacing w:val="1"/>
              </w:rPr>
              <w:t>wo</w:t>
            </w:r>
            <w:r>
              <w:rPr>
                <w:b/>
                <w:spacing w:val="3"/>
              </w:rPr>
              <w:t>rd</w:t>
            </w:r>
            <w:r>
              <w:rPr>
                <w:b/>
              </w:rPr>
              <w:t>s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4" w:line="248" w:lineRule="auto"/>
              <w:ind w:left="211" w:right="390"/>
            </w:pPr>
            <w:r>
              <w:rPr>
                <w:b/>
                <w:spacing w:val="3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 xml:space="preserve">b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nd</w:t>
            </w:r>
            <w:r>
              <w:rPr>
                <w:b/>
              </w:rPr>
              <w:t>,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l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 xml:space="preserve">r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o:</w:t>
            </w:r>
          </w:p>
          <w:p w:rsidR="006D28B6" w:rsidRDefault="00875C48">
            <w:pPr>
              <w:spacing w:before="19" w:line="220" w:lineRule="exact"/>
              <w:ind w:left="267" w:right="313" w:hanging="180"/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t>t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 xml:space="preserve">t </w:t>
            </w:r>
            <w:proofErr w:type="spellStart"/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proofErr w:type="spellEnd"/>
            <w:r>
              <w:t>.</w:t>
            </w:r>
          </w:p>
          <w:p w:rsidR="006D28B6" w:rsidRDefault="00875C48">
            <w:pPr>
              <w:spacing w:before="2"/>
              <w:ind w:left="267" w:right="399" w:hanging="180"/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3"/>
              </w:rPr>
              <w:t>e</w:t>
            </w:r>
            <w:r>
              <w:t xml:space="preserve">s </w:t>
            </w:r>
            <w:proofErr w:type="spellStart"/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o</w:t>
            </w:r>
            <w:r>
              <w:rPr>
                <w:spacing w:val="-7"/>
              </w:rPr>
              <w:t>m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e</w:t>
            </w:r>
            <w: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y</w:t>
            </w:r>
            <w:r>
              <w:t>.</w:t>
            </w:r>
          </w:p>
          <w:p w:rsidR="006D28B6" w:rsidRDefault="00875C48">
            <w:pPr>
              <w:spacing w:before="5"/>
              <w:ind w:left="267" w:right="301" w:hanging="180"/>
            </w:pPr>
            <w:r>
              <w:rPr>
                <w:spacing w:val="-6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n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t>qu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y</w:t>
            </w:r>
            <w:r>
              <w:t>.</w:t>
            </w:r>
          </w:p>
          <w:p w:rsidR="006D28B6" w:rsidRDefault="00875C48">
            <w:pPr>
              <w:spacing w:line="240" w:lineRule="exact"/>
              <w:ind w:left="87"/>
            </w:pP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  <w:p w:rsidR="006D28B6" w:rsidRDefault="00875C48">
            <w:pPr>
              <w:spacing w:before="22" w:line="220" w:lineRule="exact"/>
              <w:ind w:left="267" w:right="248" w:hanging="180"/>
            </w:pPr>
            <w:r>
              <w:rPr>
                <w:spacing w:val="-6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-1"/>
              </w:rPr>
              <w:t>Rea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l</w:t>
            </w:r>
            <w:r>
              <w:t>i</w:t>
            </w:r>
            <w:r>
              <w:rPr>
                <w:spacing w:val="-2"/>
              </w:rPr>
              <w:t>f</w:t>
            </w:r>
            <w:r>
              <w:t xml:space="preserve">e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es</w:t>
            </w:r>
            <w:r>
              <w:t>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20" w:line="220" w:lineRule="exact"/>
              <w:ind w:left="263" w:right="195" w:hanging="180"/>
            </w:pP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e</w:t>
            </w:r>
            <w:r>
              <w:t xml:space="preserve">t 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o</w:t>
            </w:r>
            <w:r>
              <w:t xml:space="preserve">m </w:t>
            </w:r>
            <w:proofErr w:type="spellStart"/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rPr>
                <w:spacing w:val="4"/>
              </w:rPr>
              <w:t>t</w:t>
            </w:r>
            <w:proofErr w:type="spellEnd"/>
            <w:r>
              <w:t>?</w:t>
            </w:r>
          </w:p>
          <w:p w:rsidR="006D28B6" w:rsidRDefault="00875C48">
            <w:pPr>
              <w:spacing w:before="3"/>
              <w:ind w:left="263" w:right="262" w:hanging="180"/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</w:t>
            </w:r>
            <w:r>
              <w:t xml:space="preserve">ngs do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or v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u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li</w:t>
            </w:r>
            <w:r>
              <w:rPr>
                <w:spacing w:val="3"/>
              </w:rPr>
              <w:t>z</w:t>
            </w:r>
            <w:r>
              <w:t>e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y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gu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:</w:t>
            </w:r>
          </w:p>
          <w:p w:rsidR="006D28B6" w:rsidRDefault="00875C48">
            <w:pPr>
              <w:spacing w:line="220" w:lineRule="exact"/>
              <w:ind w:left="87"/>
            </w:pPr>
            <w:r>
              <w:t xml:space="preserve">1. 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to</w:t>
            </w:r>
            <w:r>
              <w:rPr>
                <w:spacing w:val="2"/>
              </w:rPr>
              <w:t>r</w:t>
            </w:r>
            <w:r>
              <w:t>y</w:t>
            </w:r>
          </w:p>
          <w:p w:rsidR="006D28B6" w:rsidRDefault="00875C48">
            <w:pPr>
              <w:spacing w:before="2"/>
              <w:ind w:left="355"/>
            </w:pPr>
            <w:r>
              <w:t>w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6D28B6" w:rsidRDefault="00875C48">
            <w:pPr>
              <w:spacing w:line="220" w:lineRule="exact"/>
              <w:ind w:left="87"/>
            </w:pPr>
            <w:r>
              <w:t xml:space="preserve">2. </w:t>
            </w:r>
            <w:r>
              <w:rPr>
                <w:spacing w:val="18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  <w:p w:rsidR="006D28B6" w:rsidRDefault="00875C48">
            <w:pPr>
              <w:spacing w:before="6" w:line="220" w:lineRule="exact"/>
              <w:ind w:left="355" w:right="85"/>
            </w:pP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u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li</w:t>
            </w:r>
            <w:r>
              <w:rPr>
                <w:spacing w:val="3"/>
              </w:rPr>
              <w:t>z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 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</w:p>
          <w:p w:rsidR="006D28B6" w:rsidRDefault="00875C48">
            <w:pPr>
              <w:spacing w:before="4" w:line="220" w:lineRule="exact"/>
              <w:ind w:left="355" w:right="393" w:hanging="268"/>
            </w:pPr>
            <w:r>
              <w:t xml:space="preserve">3. 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ca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k</w:t>
            </w:r>
            <w:r>
              <w:t>im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w 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</w:p>
          <w:p w:rsidR="006D28B6" w:rsidRDefault="00875C48">
            <w:pPr>
              <w:spacing w:line="220" w:lineRule="exact"/>
              <w:ind w:left="355"/>
            </w:pP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</w:p>
          <w:p w:rsidR="006D28B6" w:rsidRDefault="00875C48">
            <w:pPr>
              <w:spacing w:line="220" w:lineRule="exact"/>
              <w:ind w:left="87"/>
            </w:pPr>
            <w:r>
              <w:t xml:space="preserve">4. </w:t>
            </w:r>
            <w:r>
              <w:rPr>
                <w:spacing w:val="18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>s</w:t>
            </w:r>
            <w:r>
              <w:t>w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t>l</w:t>
            </w:r>
          </w:p>
          <w:p w:rsidR="006D28B6" w:rsidRDefault="00875C48">
            <w:pPr>
              <w:spacing w:before="2"/>
              <w:ind w:left="355"/>
            </w:pPr>
            <w:r>
              <w:t>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</w:p>
          <w:p w:rsidR="006D28B6" w:rsidRDefault="00875C48">
            <w:pPr>
              <w:spacing w:line="220" w:lineRule="exact"/>
              <w:ind w:left="87"/>
            </w:pPr>
            <w:r>
              <w:t xml:space="preserve">5. </w:t>
            </w:r>
            <w:r>
              <w:rPr>
                <w:spacing w:val="18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g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spacing w:val="3"/>
              </w:rPr>
              <w:t>e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ce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t>d</w:t>
            </w:r>
          </w:p>
          <w:p w:rsidR="006D28B6" w:rsidRDefault="00875C48">
            <w:pPr>
              <w:spacing w:before="6" w:line="220" w:lineRule="exact"/>
              <w:ind w:left="355" w:right="1218"/>
            </w:pPr>
            <w:proofErr w:type="gramStart"/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li</w:t>
            </w:r>
            <w:r>
              <w:t>ne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n</w:t>
            </w:r>
            <w:r>
              <w:t>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2" w:line="242" w:lineRule="auto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1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87" w:right="601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Rea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 xml:space="preserve">ud </w:t>
            </w: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before="4" w:line="220" w:lineRule="exact"/>
              <w:ind w:left="87" w:right="512"/>
            </w:pP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t>s d.</w:t>
            </w:r>
            <w:r>
              <w:rPr>
                <w:spacing w:val="-20"/>
              </w:rPr>
              <w:t xml:space="preserve"> </w:t>
            </w:r>
            <w:r>
              <w:t>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line="220" w:lineRule="exact"/>
              <w:ind w:left="267"/>
            </w:pP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>s</w:t>
            </w:r>
            <w:r>
              <w:t>w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e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eac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3397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t>6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99"/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b/>
                <w:spacing w:val="2"/>
                <w:w w:val="85"/>
              </w:rPr>
              <w:t>G</w:t>
            </w:r>
            <w:r>
              <w:rPr>
                <w:b/>
                <w:spacing w:val="3"/>
                <w:w w:val="85"/>
              </w:rPr>
              <w:t>r</w:t>
            </w:r>
            <w:r>
              <w:rPr>
                <w:b/>
                <w:spacing w:val="5"/>
                <w:w w:val="85"/>
              </w:rPr>
              <w:t>a</w:t>
            </w:r>
            <w:r>
              <w:rPr>
                <w:b/>
                <w:spacing w:val="4"/>
                <w:w w:val="85"/>
              </w:rPr>
              <w:t>mm</w:t>
            </w:r>
            <w:r>
              <w:rPr>
                <w:b/>
                <w:spacing w:val="5"/>
                <w:w w:val="85"/>
              </w:rPr>
              <w:t>a</w:t>
            </w:r>
            <w:r>
              <w:rPr>
                <w:b/>
                <w:w w:val="85"/>
              </w:rPr>
              <w:t>r</w:t>
            </w:r>
            <w:r>
              <w:rPr>
                <w:b/>
                <w:spacing w:val="10"/>
                <w:w w:val="85"/>
              </w:rPr>
              <w:t xml:space="preserve"> </w:t>
            </w:r>
            <w:r>
              <w:rPr>
                <w:b/>
                <w:spacing w:val="4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4"/>
              </w:rPr>
              <w:t>u</w:t>
            </w:r>
            <w:r>
              <w:rPr>
                <w:b/>
                <w:spacing w:val="1"/>
              </w:rPr>
              <w:t>s</w:t>
            </w:r>
            <w:r>
              <w:rPr>
                <w:b/>
                <w:spacing w:val="4"/>
              </w:rPr>
              <w:t>e</w:t>
            </w:r>
            <w:r>
              <w:rPr>
                <w:b/>
              </w:rPr>
              <w:t>:</w:t>
            </w:r>
          </w:p>
          <w:p w:rsidR="006D28B6" w:rsidRDefault="00875C48">
            <w:pPr>
              <w:spacing w:before="2"/>
              <w:ind w:left="103"/>
            </w:pP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age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b/>
                <w:spacing w:val="-2"/>
              </w:rPr>
              <w:t>P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tt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:</w:t>
            </w:r>
          </w:p>
          <w:p w:rsidR="006D28B6" w:rsidRDefault="00875C48">
            <w:pPr>
              <w:spacing w:before="2"/>
              <w:ind w:left="103"/>
            </w:pPr>
            <w:r>
              <w:rPr>
                <w:b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3"/>
              </w:rPr>
              <w:t>t</w:t>
            </w:r>
            <w:r>
              <w:rPr>
                <w:b/>
                <w:spacing w:val="2"/>
              </w:rPr>
              <w:t>o</w:t>
            </w:r>
            <w:r>
              <w:rPr>
                <w:b/>
                <w:spacing w:val="6"/>
              </w:rPr>
              <w:t>o</w:t>
            </w:r>
            <w:r>
              <w:rPr>
                <w:b/>
                <w:spacing w:val="4"/>
              </w:rPr>
              <w:t>…</w:t>
            </w:r>
            <w:r>
              <w:rPr>
                <w:b/>
                <w:spacing w:val="3"/>
              </w:rPr>
              <w:t>t</w:t>
            </w:r>
            <w:r>
              <w:rPr>
                <w:b/>
                <w:spacing w:val="2"/>
              </w:rPr>
              <w:t>o</w:t>
            </w:r>
            <w:r>
              <w:rPr>
                <w:b/>
                <w:spacing w:val="4"/>
              </w:rPr>
              <w:t>/</w:t>
            </w:r>
            <w:r>
              <w:rPr>
                <w:b/>
                <w:spacing w:val="3"/>
              </w:rPr>
              <w:t>f</w:t>
            </w:r>
            <w:r>
              <w:rPr>
                <w:b/>
                <w:spacing w:val="2"/>
              </w:rPr>
              <w:t>o</w:t>
            </w:r>
            <w:r>
              <w:rPr>
                <w:b/>
              </w:rPr>
              <w:t>r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b/>
                <w:spacing w:val="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3"/>
              </w:rPr>
              <w:t>t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b</w:t>
            </w:r>
          </w:p>
          <w:p w:rsidR="006D28B6" w:rsidRDefault="00875C48">
            <w:pPr>
              <w:spacing w:before="6" w:line="220" w:lineRule="exact"/>
              <w:ind w:left="103" w:right="129"/>
            </w:pP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l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o</w:t>
            </w:r>
            <w:r>
              <w:rPr>
                <w:b/>
                <w:spacing w:val="5"/>
              </w:rPr>
              <w:t>u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 xml:space="preserve">d 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t</w:t>
            </w:r>
            <w:r>
              <w:rPr>
                <w:b/>
              </w:rPr>
              <w:t>o</w:t>
            </w:r>
          </w:p>
          <w:p w:rsidR="006D28B6" w:rsidRDefault="00875C48">
            <w:pPr>
              <w:spacing w:line="220" w:lineRule="exact"/>
              <w:ind w:left="355" w:right="471" w:hanging="180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 wh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1"/>
              </w:rPr>
              <w:t>a</w:t>
            </w:r>
            <w:r>
              <w:t>ge</w:t>
            </w:r>
          </w:p>
          <w:p w:rsidR="006D28B6" w:rsidRDefault="00875C48">
            <w:pPr>
              <w:spacing w:before="4" w:line="220" w:lineRule="exact"/>
              <w:ind w:left="175" w:right="690" w:firstLine="180"/>
            </w:pP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 xml:space="preserve">d </w:t>
            </w: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gu</w:t>
            </w:r>
            <w:r>
              <w:rPr>
                <w:spacing w:val="-1"/>
              </w:rPr>
              <w:t>a</w:t>
            </w:r>
            <w:r>
              <w:t>ge</w:t>
            </w:r>
          </w:p>
          <w:p w:rsidR="006D28B6" w:rsidRDefault="00875C48">
            <w:pPr>
              <w:spacing w:before="4" w:line="220" w:lineRule="exact"/>
              <w:ind w:left="355" w:right="381"/>
            </w:pP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</w:p>
          <w:p w:rsidR="006D28B6" w:rsidRDefault="00875C48">
            <w:pPr>
              <w:ind w:left="355" w:right="161" w:hanging="180"/>
            </w:pP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e</w:t>
            </w:r>
            <w:r>
              <w:t>nge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 to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 xml:space="preserve">e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>s 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rPr>
                <w:spacing w:val="-7"/>
              </w:rPr>
              <w:t>y</w:t>
            </w:r>
            <w:r>
              <w:t>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36" w:right="413"/>
              <w:jc w:val="center"/>
            </w:pPr>
            <w:r>
              <w:t xml:space="preserve">1. </w:t>
            </w:r>
            <w:r>
              <w:rPr>
                <w:spacing w:val="22"/>
              </w:rPr>
              <w:t xml:space="preserve"> </w:t>
            </w:r>
            <w: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</w:p>
          <w:p w:rsidR="006D28B6" w:rsidRDefault="00875C48">
            <w:pPr>
              <w:spacing w:before="6" w:line="220" w:lineRule="exact"/>
              <w:ind w:left="443" w:right="175"/>
            </w:pPr>
            <w:proofErr w:type="gramStart"/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ec</w:t>
            </w:r>
            <w:r>
              <w:t xml:space="preserve">t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>?</w:t>
            </w:r>
          </w:p>
          <w:p w:rsidR="006D28B6" w:rsidRDefault="00875C48">
            <w:pPr>
              <w:spacing w:before="4" w:line="220" w:lineRule="exact"/>
              <w:ind w:left="443" w:right="101" w:hanging="272"/>
            </w:pPr>
            <w:r>
              <w:t xml:space="preserve">2. 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t</w:t>
            </w:r>
            <w:r>
              <w:t xml:space="preserve"> i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</w:p>
          <w:p w:rsidR="006D28B6" w:rsidRDefault="00875C48">
            <w:pPr>
              <w:spacing w:before="4" w:line="220" w:lineRule="exact"/>
              <w:ind w:left="443" w:right="605"/>
            </w:pPr>
            <w:proofErr w:type="gramStart"/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proofErr w:type="gramEnd"/>
            <w: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ly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s g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,</w:t>
            </w:r>
          </w:p>
          <w:p w:rsidR="006D28B6" w:rsidRDefault="00875C48">
            <w:pPr>
              <w:spacing w:before="2"/>
              <w:ind w:left="103"/>
            </w:pPr>
            <w:r>
              <w:t xml:space="preserve">1.  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oo</w:t>
            </w:r>
            <w:proofErr w:type="gramStart"/>
            <w:r>
              <w:rPr>
                <w:spacing w:val="2"/>
              </w:rPr>
              <w:t>.</w:t>
            </w:r>
            <w:r>
              <w:t>.</w:t>
            </w:r>
            <w:proofErr w:type="gramEnd"/>
            <w:r>
              <w:rPr>
                <w:spacing w:val="-4"/>
              </w:rPr>
              <w:t xml:space="preserve"> </w:t>
            </w:r>
            <w:r>
              <w:t>to</w:t>
            </w:r>
          </w:p>
          <w:p w:rsidR="006D28B6" w:rsidRDefault="00875C48">
            <w:pPr>
              <w:spacing w:line="220" w:lineRule="exact"/>
              <w:ind w:left="463"/>
            </w:pPr>
            <w:r>
              <w:rPr>
                <w:spacing w:val="4"/>
              </w:rPr>
              <w:t>/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b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8"/>
              </w:rPr>
              <w:t>l</w:t>
            </w:r>
            <w:r>
              <w:t>e</w:t>
            </w:r>
          </w:p>
          <w:p w:rsidR="006D28B6" w:rsidRDefault="00875C48">
            <w:pPr>
              <w:spacing w:before="6" w:line="220" w:lineRule="exact"/>
              <w:ind w:left="463" w:right="119"/>
            </w:pP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2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t>: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i</w:t>
            </w:r>
            <w:r>
              <w:t xml:space="preserve">s too 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vy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</w:t>
            </w:r>
            <w:r>
              <w:t>i</w:t>
            </w:r>
            <w:r>
              <w:rPr>
                <w:spacing w:val="-2"/>
              </w:rPr>
              <w:t>f</w:t>
            </w:r>
            <w:r>
              <w:t>e</w:t>
            </w:r>
          </w:p>
          <w:p w:rsidR="006D28B6" w:rsidRDefault="00875C48">
            <w:pPr>
              <w:tabs>
                <w:tab w:val="left" w:pos="460"/>
              </w:tabs>
              <w:spacing w:before="4" w:line="220" w:lineRule="exact"/>
              <w:ind w:left="463" w:right="110" w:hanging="360"/>
            </w:pPr>
            <w:r>
              <w:t>2.</w:t>
            </w:r>
            <w:r>
              <w:tab/>
            </w:r>
            <w:r>
              <w:rPr>
                <w:spacing w:val="1"/>
              </w:rPr>
              <w:t>F</w:t>
            </w:r>
            <w:r>
              <w:t>i</w:t>
            </w:r>
            <w:r>
              <w:rPr>
                <w:spacing w:val="-3"/>
              </w:rPr>
              <w:t>l</w:t>
            </w:r>
            <w:r>
              <w:t>l</w:t>
            </w:r>
            <w:r>
              <w:rPr>
                <w:spacing w:val="2"/>
              </w:rPr>
              <w:t xml:space="preserve"> </w:t>
            </w:r>
            <w:r>
              <w:t>b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4" w:line="220" w:lineRule="exact"/>
              <w:ind w:left="463" w:right="867"/>
            </w:pPr>
            <w:r>
              <w:t>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2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6" w:line="242" w:lineRule="auto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1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6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s</w:t>
            </w:r>
          </w:p>
          <w:p w:rsidR="006D28B6" w:rsidRDefault="00875C48">
            <w:pPr>
              <w:spacing w:before="2"/>
              <w:ind w:left="103" w:right="438" w:firstLine="252"/>
              <w:jc w:val="both"/>
            </w:pPr>
            <w:proofErr w:type="gramStart"/>
            <w:r>
              <w:rPr>
                <w:spacing w:val="-4"/>
              </w:rPr>
              <w:t>m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l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  <w:proofErr w:type="gramEnd"/>
            <w: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c</w:t>
            </w:r>
            <w:r>
              <w:t xml:space="preserve">e </w:t>
            </w: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t>.</w:t>
            </w:r>
            <w:r>
              <w:t xml:space="preserve"> </w:t>
            </w:r>
            <w:r>
              <w:rPr>
                <w:spacing w:val="14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f</w:t>
            </w:r>
            <w:r>
              <w:t>i</w:t>
            </w:r>
            <w:r>
              <w:rPr>
                <w:spacing w:val="1"/>
              </w:rPr>
              <w:t>l</w:t>
            </w:r>
            <w:r>
              <w:t>l</w:t>
            </w:r>
            <w:r>
              <w:rPr>
                <w:spacing w:val="-3"/>
              </w:rPr>
              <w:t>i</w:t>
            </w:r>
            <w:r>
              <w:t>ng</w:t>
            </w:r>
          </w:p>
          <w:p w:rsidR="006D28B6" w:rsidRDefault="00875C48">
            <w:pPr>
              <w:spacing w:line="220" w:lineRule="exact"/>
              <w:ind w:left="103"/>
            </w:pPr>
            <w:r>
              <w:t xml:space="preserve">d. 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t>l</w:t>
            </w:r>
            <w:r>
              <w:rPr>
                <w:spacing w:val="1"/>
              </w:rPr>
              <w:t>l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6D28B6" w:rsidRDefault="00875C48">
            <w:pPr>
              <w:spacing w:before="2"/>
              <w:ind w:left="355" w:right="394" w:hanging="252"/>
            </w:pPr>
            <w:r>
              <w:rPr>
                <w:spacing w:val="-1"/>
              </w:rPr>
              <w:t>e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 xml:space="preserve">gue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, 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a</w:t>
            </w:r>
            <w:r>
              <w:t>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3229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99"/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 w:right="122"/>
            </w:pPr>
            <w:r>
              <w:rPr>
                <w:b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3"/>
              </w:rPr>
              <w:t>M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>Sh</w:t>
            </w:r>
            <w:r>
              <w:rPr>
                <w:b/>
                <w:spacing w:val="-4"/>
              </w:rPr>
              <w:t>o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d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wi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 xml:space="preserve">h an </w:t>
            </w:r>
            <w:r>
              <w:rPr>
                <w:b/>
                <w:spacing w:val="4"/>
                <w:w w:val="85"/>
              </w:rPr>
              <w:t>Ad</w:t>
            </w:r>
            <w:r>
              <w:rPr>
                <w:b/>
                <w:spacing w:val="2"/>
                <w:w w:val="85"/>
              </w:rPr>
              <w:t>v</w:t>
            </w:r>
            <w:r>
              <w:rPr>
                <w:b/>
                <w:spacing w:val="4"/>
                <w:w w:val="85"/>
              </w:rPr>
              <w:t>e</w:t>
            </w:r>
            <w:r>
              <w:rPr>
                <w:b/>
                <w:spacing w:val="8"/>
                <w:w w:val="85"/>
              </w:rPr>
              <w:t>r</w:t>
            </w:r>
            <w:r>
              <w:rPr>
                <w:b/>
                <w:spacing w:val="1"/>
                <w:w w:val="85"/>
              </w:rPr>
              <w:t>b</w:t>
            </w:r>
            <w:r>
              <w:rPr>
                <w:b/>
                <w:spacing w:val="8"/>
                <w:w w:val="86"/>
              </w:rPr>
              <w:t>/</w:t>
            </w:r>
            <w:r>
              <w:rPr>
                <w:b/>
                <w:spacing w:val="4"/>
                <w:w w:val="85"/>
              </w:rPr>
              <w:t>A</w:t>
            </w:r>
            <w:r>
              <w:rPr>
                <w:b/>
                <w:spacing w:val="1"/>
                <w:w w:val="85"/>
              </w:rPr>
              <w:t>d</w:t>
            </w:r>
            <w:r>
              <w:rPr>
                <w:b/>
                <w:spacing w:val="2"/>
                <w:w w:val="85"/>
              </w:rPr>
              <w:t>v</w:t>
            </w:r>
            <w:r>
              <w:rPr>
                <w:b/>
                <w:spacing w:val="4"/>
                <w:w w:val="85"/>
              </w:rPr>
              <w:t>e</w:t>
            </w:r>
            <w:r>
              <w:rPr>
                <w:b/>
                <w:spacing w:val="8"/>
                <w:w w:val="85"/>
              </w:rPr>
              <w:t>r</w:t>
            </w:r>
            <w:r>
              <w:rPr>
                <w:b/>
                <w:spacing w:val="1"/>
                <w:w w:val="85"/>
              </w:rPr>
              <w:t>b</w:t>
            </w:r>
            <w:r>
              <w:rPr>
                <w:b/>
                <w:spacing w:val="4"/>
                <w:w w:val="86"/>
              </w:rPr>
              <w:t>i</w:t>
            </w:r>
            <w:r>
              <w:rPr>
                <w:b/>
                <w:spacing w:val="2"/>
                <w:w w:val="85"/>
              </w:rPr>
              <w:t>a</w:t>
            </w:r>
            <w:r>
              <w:rPr>
                <w:b/>
                <w:w w:val="86"/>
              </w:rPr>
              <w:t>l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 w:right="374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 xml:space="preserve">ub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w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</w:p>
          <w:p w:rsidR="006D28B6" w:rsidRDefault="00875C48">
            <w:pPr>
              <w:spacing w:before="6" w:line="220" w:lineRule="exact"/>
              <w:ind w:left="267" w:right="242"/>
            </w:pP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c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i</w:t>
            </w:r>
            <w:r>
              <w:t xml:space="preserve">ve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t>pt</w:t>
            </w:r>
          </w:p>
          <w:p w:rsidR="006D28B6" w:rsidRDefault="00875C48">
            <w:pPr>
              <w:spacing w:before="4" w:line="220" w:lineRule="exact"/>
              <w:ind w:left="267" w:right="77" w:hanging="164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32"/>
              </w:rPr>
              <w:t xml:space="preserve"> </w:t>
            </w:r>
            <w:r>
              <w:t>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ly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in</w:t>
            </w:r>
            <w:r>
              <w:rPr>
                <w:spacing w:val="-1"/>
              </w:rPr>
              <w:t>e</w:t>
            </w:r>
            <w:r>
              <w:t xml:space="preserve">d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/cu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t>pt</w:t>
            </w:r>
          </w:p>
          <w:p w:rsidR="006D28B6" w:rsidRDefault="00875C48">
            <w:pPr>
              <w:spacing w:before="4" w:line="220" w:lineRule="exact"/>
              <w:ind w:left="267" w:right="454" w:hanging="164"/>
            </w:pP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2"/>
              </w:rPr>
              <w:t>s</w:t>
            </w:r>
            <w:r>
              <w:t>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</w:p>
          <w:p w:rsidR="006D28B6" w:rsidRDefault="00875C48">
            <w:pPr>
              <w:spacing w:before="4" w:line="220" w:lineRule="exact"/>
              <w:ind w:left="267" w:right="183" w:hanging="164"/>
            </w:pPr>
            <w:r>
              <w:t>d.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f i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v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-3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4" w:line="220" w:lineRule="exact"/>
              <w:ind w:left="267" w:right="611"/>
            </w:pPr>
            <w:r>
              <w:rPr>
                <w:spacing w:val="-4"/>
              </w:rPr>
              <w:t>n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t xml:space="preserve">s </w:t>
            </w:r>
            <w:r>
              <w:rPr>
                <w:spacing w:val="8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351" w:right="142" w:hanging="180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we 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ly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line="220" w:lineRule="exact"/>
              <w:ind w:left="351"/>
            </w:pPr>
            <w:proofErr w:type="gramStart"/>
            <w:r>
              <w:rPr>
                <w:spacing w:val="-4"/>
              </w:rPr>
              <w:t>n</w:t>
            </w:r>
            <w:r>
              <w:rPr>
                <w:spacing w:val="-1"/>
              </w:rPr>
              <w:t>ea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ly</w:t>
            </w:r>
            <w:proofErr w:type="gramEnd"/>
            <w:r>
              <w:t>?</w:t>
            </w:r>
          </w:p>
          <w:p w:rsidR="006D28B6" w:rsidRDefault="00875C48">
            <w:pPr>
              <w:spacing w:line="220" w:lineRule="exact"/>
              <w:ind w:left="171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we</w:t>
            </w:r>
          </w:p>
          <w:p w:rsidR="006D28B6" w:rsidRDefault="00875C48">
            <w:pPr>
              <w:spacing w:before="6" w:line="220" w:lineRule="exact"/>
              <w:ind w:left="351" w:right="437"/>
            </w:pPr>
            <w:proofErr w:type="gramStart"/>
            <w:r>
              <w:t>i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ur 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g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s g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3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,</w:t>
            </w:r>
          </w:p>
          <w:p w:rsidR="006D28B6" w:rsidRDefault="00875C48">
            <w:pPr>
              <w:spacing w:line="220" w:lineRule="exact"/>
              <w:ind w:left="155"/>
            </w:pPr>
            <w:r>
              <w:rPr>
                <w:spacing w:val="-2"/>
              </w:rPr>
              <w:t>M</w:t>
            </w:r>
            <w:r>
              <w:rPr>
                <w:spacing w:val="-1"/>
              </w:rPr>
              <w:t>a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ce</w:t>
            </w:r>
            <w:r>
              <w:t xml:space="preserve">s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4"/>
              </w:rPr>
              <w:t>o</w:t>
            </w:r>
            <w:proofErr w:type="gramStart"/>
            <w:r>
              <w:rPr>
                <w:spacing w:val="-2"/>
              </w:rPr>
              <w:t>.</w:t>
            </w:r>
            <w:r>
              <w:t>.</w:t>
            </w:r>
            <w:proofErr w:type="gramEnd"/>
            <w:r>
              <w:t xml:space="preserve"> to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6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</w:p>
          <w:p w:rsidR="006D28B6" w:rsidRDefault="00875C48">
            <w:pPr>
              <w:spacing w:before="2"/>
              <w:ind w:left="103" w:right="234"/>
            </w:pP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b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t>: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i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t>oo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ea</w:t>
            </w:r>
            <w:r>
              <w:t xml:space="preserve">vy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2"/>
              </w:rPr>
              <w:t xml:space="preserve"> </w:t>
            </w:r>
            <w:r>
              <w:t>s to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</w:t>
            </w:r>
            <w:r>
              <w:t>i</w:t>
            </w:r>
            <w:r>
              <w:rPr>
                <w:spacing w:val="-2"/>
              </w:rPr>
              <w:t>f</w:t>
            </w:r>
            <w:r>
              <w:t>e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1"/>
              </w:rPr>
              <w:t>F</w:t>
            </w:r>
            <w:r>
              <w:t>i</w:t>
            </w:r>
            <w:r>
              <w:rPr>
                <w:spacing w:val="-3"/>
              </w:rPr>
              <w:t>l</w:t>
            </w:r>
            <w:r>
              <w:t>l</w:t>
            </w:r>
            <w:r>
              <w:rPr>
                <w:spacing w:val="2"/>
              </w:rPr>
              <w:t xml:space="preserve"> </w:t>
            </w:r>
            <w:r>
              <w:t>b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6" w:line="220" w:lineRule="exact"/>
              <w:ind w:left="103" w:right="397"/>
            </w:pP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t>s p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6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267" w:right="525" w:hanging="180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s </w:t>
            </w:r>
            <w:r>
              <w:rPr>
                <w:spacing w:val="-4"/>
              </w:rPr>
              <w:t>m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l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c</w:t>
            </w:r>
            <w:r>
              <w:t>e</w:t>
            </w:r>
          </w:p>
          <w:p w:rsidR="006D28B6" w:rsidRDefault="00875C48">
            <w:pPr>
              <w:spacing w:before="4" w:line="220" w:lineRule="exact"/>
              <w:ind w:left="87" w:right="549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f</w:t>
            </w:r>
            <w:r>
              <w:t>i</w:t>
            </w:r>
            <w:r>
              <w:rPr>
                <w:spacing w:val="1"/>
              </w:rPr>
              <w:t>l</w:t>
            </w:r>
            <w:r>
              <w:t>l</w:t>
            </w:r>
            <w:r>
              <w:rPr>
                <w:spacing w:val="-3"/>
              </w:rPr>
              <w:t>i</w:t>
            </w:r>
            <w:r>
              <w:t>ng</w:t>
            </w:r>
          </w:p>
          <w:p w:rsidR="006D28B6" w:rsidRDefault="00875C48">
            <w:pPr>
              <w:spacing w:before="4" w:line="220" w:lineRule="exact"/>
              <w:ind w:left="87" w:right="794"/>
            </w:pPr>
            <w:r>
              <w:t>d.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t>l</w:t>
            </w:r>
            <w:r>
              <w:rPr>
                <w:spacing w:val="1"/>
              </w:rPr>
              <w:t>l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e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gue</w:t>
            </w:r>
          </w:p>
          <w:p w:rsidR="006D28B6" w:rsidRDefault="00875C48">
            <w:pPr>
              <w:spacing w:before="4" w:line="220" w:lineRule="exact"/>
              <w:ind w:left="267" w:right="482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, 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a</w:t>
            </w:r>
            <w:r>
              <w:t>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</w:tbl>
    <w:p w:rsidR="006D28B6" w:rsidRDefault="006D28B6">
      <w:pPr>
        <w:sectPr w:rsidR="006D28B6">
          <w:pgSz w:w="15840" w:h="12240" w:orient="landscape"/>
          <w:pgMar w:top="180" w:right="0" w:bottom="280" w:left="140" w:header="720" w:footer="720" w:gutter="0"/>
          <w:cols w:space="720"/>
        </w:sectPr>
      </w:pPr>
    </w:p>
    <w:p w:rsidR="006D28B6" w:rsidRDefault="006D28B6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69"/>
        <w:gridCol w:w="1260"/>
        <w:gridCol w:w="1800"/>
        <w:gridCol w:w="2433"/>
        <w:gridCol w:w="1888"/>
        <w:gridCol w:w="2973"/>
        <w:gridCol w:w="1708"/>
        <w:gridCol w:w="2073"/>
        <w:gridCol w:w="540"/>
      </w:tblGrid>
      <w:tr w:rsidR="006D28B6">
        <w:trPr>
          <w:trHeight w:hRule="exact" w:val="23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346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99"/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 w:right="101" w:firstLine="12"/>
            </w:pPr>
            <w:r>
              <w:rPr>
                <w:b/>
              </w:rPr>
              <w:t>W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g: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2"/>
                <w:w w:val="85"/>
              </w:rPr>
              <w:t>M</w:t>
            </w:r>
            <w:r>
              <w:rPr>
                <w:b/>
                <w:spacing w:val="4"/>
                <w:w w:val="85"/>
              </w:rPr>
              <w:t>ech</w:t>
            </w:r>
            <w:r>
              <w:rPr>
                <w:b/>
                <w:spacing w:val="6"/>
                <w:w w:val="85"/>
              </w:rPr>
              <w:t>a</w:t>
            </w:r>
            <w:r>
              <w:rPr>
                <w:b/>
                <w:spacing w:val="1"/>
                <w:w w:val="85"/>
              </w:rPr>
              <w:t>n</w:t>
            </w:r>
            <w:r>
              <w:rPr>
                <w:b/>
                <w:spacing w:val="4"/>
                <w:w w:val="86"/>
              </w:rPr>
              <w:t>i</w:t>
            </w:r>
            <w:r>
              <w:rPr>
                <w:b/>
                <w:w w:val="85"/>
              </w:rPr>
              <w:t xml:space="preserve">c </w:t>
            </w:r>
            <w:proofErr w:type="spellStart"/>
            <w:r>
              <w:rPr>
                <w:b/>
                <w:spacing w:val="2"/>
              </w:rPr>
              <w:t>o</w:t>
            </w:r>
            <w:r>
              <w:rPr>
                <w:b/>
                <w:spacing w:val="3"/>
              </w:rPr>
              <w:t>f</w:t>
            </w:r>
            <w:r>
              <w:rPr>
                <w:b/>
                <w:spacing w:val="4"/>
              </w:rPr>
              <w:t>W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  <w:proofErr w:type="spellEnd"/>
            <w:r>
              <w:rPr>
                <w:b/>
              </w:rPr>
              <w:t xml:space="preserve"> Ha</w:t>
            </w:r>
            <w:r>
              <w:rPr>
                <w:b/>
                <w:spacing w:val="1"/>
              </w:rPr>
              <w:t>nd</w:t>
            </w:r>
            <w:r>
              <w:rPr>
                <w:b/>
              </w:rPr>
              <w:t>w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g </w:t>
            </w:r>
            <w:r>
              <w:rPr>
                <w:b/>
                <w:spacing w:val="1"/>
                <w:w w:val="90"/>
              </w:rPr>
              <w:t>J</w:t>
            </w:r>
            <w:r>
              <w:rPr>
                <w:b/>
                <w:spacing w:val="-3"/>
                <w:w w:val="90"/>
              </w:rPr>
              <w:t>o</w:t>
            </w:r>
            <w:r>
              <w:rPr>
                <w:b/>
                <w:spacing w:val="1"/>
                <w:w w:val="90"/>
              </w:rPr>
              <w:t>i</w:t>
            </w:r>
            <w:r>
              <w:rPr>
                <w:b/>
                <w:spacing w:val="-1"/>
                <w:w w:val="90"/>
              </w:rPr>
              <w:t>n</w:t>
            </w:r>
            <w:r>
              <w:rPr>
                <w:b/>
                <w:spacing w:val="3"/>
                <w:w w:val="90"/>
              </w:rPr>
              <w:t>e</w:t>
            </w:r>
            <w:r>
              <w:rPr>
                <w:b/>
                <w:spacing w:val="-1"/>
                <w:w w:val="90"/>
              </w:rPr>
              <w:t>d</w:t>
            </w:r>
            <w:r>
              <w:rPr>
                <w:b/>
                <w:w w:val="90"/>
              </w:rPr>
              <w:t>/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spacing w:val="4"/>
              </w:rPr>
              <w:t>(</w:t>
            </w:r>
            <w:r>
              <w:rPr>
                <w:b/>
                <w:spacing w:val="3"/>
              </w:rPr>
              <w:t>c</w:t>
            </w:r>
            <w:r>
              <w:rPr>
                <w:b/>
                <w:spacing w:val="-1"/>
              </w:rPr>
              <w:t>u</w:t>
            </w:r>
            <w:r>
              <w:rPr>
                <w:b/>
                <w:spacing w:val="3"/>
              </w:rPr>
              <w:t>r</w:t>
            </w:r>
            <w:r>
              <w:rPr>
                <w:b/>
                <w:spacing w:val="1"/>
              </w:rPr>
              <w:t>siv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3"/>
              </w:rPr>
              <w:t>c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pt</w:t>
            </w:r>
            <w:r>
              <w:rPr>
                <w:b/>
              </w:rPr>
              <w:t>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 w:right="195"/>
            </w:pPr>
            <w:r>
              <w:rPr>
                <w:b/>
                <w:spacing w:val="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3"/>
              </w:rPr>
              <w:t>t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 xml:space="preserve">b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3"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e a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t</w:t>
            </w:r>
            <w:r>
              <w:rPr>
                <w:b/>
              </w:rPr>
              <w:t>o</w:t>
            </w:r>
          </w:p>
          <w:p w:rsidR="006D28B6" w:rsidRDefault="00875C48">
            <w:pPr>
              <w:spacing w:line="220" w:lineRule="exact"/>
              <w:ind w:left="175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w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</w:p>
          <w:p w:rsidR="006D28B6" w:rsidRDefault="00875C48">
            <w:pPr>
              <w:spacing w:before="6" w:line="220" w:lineRule="exact"/>
              <w:ind w:left="355" w:right="154"/>
            </w:pP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c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i</w:t>
            </w:r>
            <w:r>
              <w:t xml:space="preserve">ve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t>pt</w:t>
            </w:r>
          </w:p>
          <w:p w:rsidR="006D28B6" w:rsidRDefault="00875C48">
            <w:pPr>
              <w:spacing w:before="4" w:line="220" w:lineRule="exact"/>
              <w:ind w:left="355" w:right="366" w:hanging="180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t>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ly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/cu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iv</w:t>
            </w:r>
            <w:r>
              <w:t>e</w:t>
            </w:r>
          </w:p>
          <w:p w:rsidR="006D28B6" w:rsidRDefault="00875C48">
            <w:pPr>
              <w:ind w:left="355"/>
            </w:pP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t>pt</w:t>
            </w:r>
          </w:p>
          <w:p w:rsidR="006D28B6" w:rsidRDefault="00875C48">
            <w:pPr>
              <w:spacing w:line="220" w:lineRule="exact"/>
              <w:ind w:left="175"/>
            </w:pP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2"/>
              </w:rPr>
              <w:t>s</w:t>
            </w:r>
            <w:r>
              <w:t>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  <w:p w:rsidR="006D28B6" w:rsidRDefault="00875C48">
            <w:pPr>
              <w:spacing w:before="2"/>
              <w:ind w:left="355"/>
            </w:pP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</w:p>
          <w:p w:rsidR="006D28B6" w:rsidRDefault="00875C48">
            <w:pPr>
              <w:spacing w:line="220" w:lineRule="exact"/>
              <w:ind w:left="175"/>
            </w:pPr>
            <w:r>
              <w:t>d.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f</w:t>
            </w:r>
          </w:p>
          <w:p w:rsidR="006D28B6" w:rsidRDefault="00875C48">
            <w:pPr>
              <w:spacing w:before="2"/>
              <w:ind w:left="355" w:right="95"/>
            </w:pPr>
            <w:r>
              <w:t>i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v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-3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t xml:space="preserve">s </w:t>
            </w:r>
            <w:r>
              <w:rPr>
                <w:spacing w:val="8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tabs>
                <w:tab w:val="left" w:pos="440"/>
              </w:tabs>
              <w:spacing w:line="220" w:lineRule="exact"/>
              <w:ind w:left="459" w:right="132" w:hanging="360"/>
            </w:pPr>
            <w:r>
              <w:rPr>
                <w:spacing w:val="-1"/>
              </w:rPr>
              <w:t>a</w:t>
            </w:r>
            <w:r>
              <w:t>.</w:t>
            </w:r>
            <w:r>
              <w:tab/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we 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ly</w:t>
            </w:r>
          </w:p>
          <w:p w:rsidR="006D28B6" w:rsidRDefault="00875C48">
            <w:pPr>
              <w:ind w:left="459"/>
            </w:pPr>
            <w:proofErr w:type="gramStart"/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ly</w:t>
            </w:r>
            <w:r>
              <w:t>?</w:t>
            </w:r>
          </w:p>
          <w:p w:rsidR="006D28B6" w:rsidRDefault="00875C48">
            <w:pPr>
              <w:spacing w:line="220" w:lineRule="exact"/>
              <w:ind w:left="99"/>
            </w:pPr>
            <w:r>
              <w:rPr>
                <w:spacing w:val="-4"/>
              </w:rPr>
              <w:t>b</w:t>
            </w:r>
            <w:r>
              <w:t xml:space="preserve">.   </w:t>
            </w:r>
            <w:r>
              <w:rPr>
                <w:spacing w:val="14"/>
              </w:rPr>
              <w:t xml:space="preserve"> </w:t>
            </w:r>
            <w: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we</w:t>
            </w:r>
          </w:p>
          <w:p w:rsidR="006D28B6" w:rsidRDefault="00875C48">
            <w:pPr>
              <w:spacing w:before="6" w:line="220" w:lineRule="exact"/>
              <w:ind w:left="459" w:right="329"/>
            </w:pPr>
            <w:proofErr w:type="gramStart"/>
            <w:r>
              <w:t>i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ur 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g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s g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;</w:t>
            </w:r>
          </w:p>
          <w:p w:rsidR="006D28B6" w:rsidRDefault="00875C48">
            <w:pPr>
              <w:spacing w:line="220" w:lineRule="exact"/>
              <w:ind w:left="87"/>
            </w:pPr>
            <w:r>
              <w:t>1.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py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ce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ph</w:t>
            </w:r>
          </w:p>
          <w:p w:rsidR="006D28B6" w:rsidRDefault="00875C48">
            <w:pPr>
              <w:spacing w:before="2"/>
              <w:ind w:left="267"/>
            </w:pP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i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ks</w:t>
            </w:r>
          </w:p>
          <w:p w:rsidR="006D28B6" w:rsidRDefault="00875C48">
            <w:pPr>
              <w:spacing w:line="220" w:lineRule="exact"/>
              <w:ind w:left="87"/>
            </w:pPr>
            <w:r>
              <w:t>2.</w:t>
            </w:r>
            <w:r>
              <w:rPr>
                <w:spacing w:val="-20"/>
              </w:rPr>
              <w:t xml:space="preserve"> </w:t>
            </w:r>
            <w:r>
              <w:t>Ob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u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t>/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6" w:line="220" w:lineRule="exact"/>
              <w:ind w:left="267" w:right="81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(</w:t>
            </w:r>
            <w:r>
              <w:t>12</w:t>
            </w:r>
            <w:r>
              <w:rPr>
                <w:spacing w:val="-4"/>
              </w:rPr>
              <w:t>0</w:t>
            </w:r>
            <w:r>
              <w:rPr>
                <w:spacing w:val="1"/>
              </w:rPr>
              <w:t>-</w:t>
            </w:r>
            <w:r>
              <w:t>160 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>s</w:t>
            </w:r>
            <w:r>
              <w:t>)</w:t>
            </w:r>
          </w:p>
          <w:p w:rsidR="006D28B6" w:rsidRDefault="00875C48">
            <w:pPr>
              <w:spacing w:before="4" w:line="220" w:lineRule="exact"/>
              <w:ind w:left="267" w:right="251" w:hanging="180"/>
            </w:pPr>
            <w:r>
              <w:t>3.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2"/>
              </w:rPr>
              <w:t>s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 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ly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s a</w:t>
            </w:r>
          </w:p>
          <w:p w:rsidR="006D28B6" w:rsidRDefault="00875C48">
            <w:pPr>
              <w:ind w:left="267"/>
            </w:pPr>
            <w:proofErr w:type="gramStart"/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</w:t>
            </w:r>
            <w:r>
              <w:t>s</w:t>
            </w:r>
            <w:proofErr w:type="gramEnd"/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6D28B6" w:rsidRDefault="00875C48">
            <w:pPr>
              <w:spacing w:line="220" w:lineRule="exact"/>
              <w:ind w:left="87"/>
            </w:pPr>
            <w:r>
              <w:t>4.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6D28B6" w:rsidRDefault="00875C48">
            <w:pPr>
              <w:spacing w:before="6" w:line="220" w:lineRule="exact"/>
              <w:ind w:left="267" w:right="298"/>
            </w:pP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ke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ot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g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2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 w:right="312"/>
              <w:jc w:val="both"/>
            </w:pPr>
            <w:r>
              <w:rPr>
                <w:spacing w:val="2"/>
              </w:rPr>
              <w:t>T</w:t>
            </w:r>
            <w:r>
              <w:rPr>
                <w:spacing w:val="-1"/>
              </w:rPr>
              <w:t>eac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s</w:t>
            </w:r>
          </w:p>
          <w:p w:rsidR="006D28B6" w:rsidRDefault="00875C48">
            <w:pPr>
              <w:spacing w:line="220" w:lineRule="exact"/>
              <w:ind w:left="103" w:right="541"/>
              <w:jc w:val="both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2"/>
              <w:ind w:left="103" w:right="635"/>
              <w:jc w:val="both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ee</w:t>
            </w:r>
            <w:r>
              <w:t xml:space="preserve">r 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ss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6"/>
              </w:rPr>
              <w:t>f</w:t>
            </w:r>
            <w:r>
              <w:rPr>
                <w:spacing w:val="1"/>
              </w:rPr>
              <w:t>-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ss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</w:p>
          <w:p w:rsidR="006D28B6" w:rsidRDefault="00875C48">
            <w:pPr>
              <w:spacing w:line="220" w:lineRule="exact"/>
              <w:ind w:left="103" w:right="471"/>
              <w:jc w:val="both"/>
            </w:pPr>
            <w:r>
              <w:rPr>
                <w:spacing w:val="1"/>
              </w:rPr>
              <w:t>P</w:t>
            </w:r>
            <w: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7"/>
              </w:rPr>
              <w:t>f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i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before="6" w:line="220" w:lineRule="exact"/>
              <w:ind w:left="103" w:right="259"/>
            </w:pPr>
            <w:r>
              <w:rPr>
                <w:spacing w:val="1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ze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6"/>
              </w:rPr>
              <w:t>s</w:t>
            </w:r>
            <w:r>
              <w:t>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3462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99"/>
            </w:pPr>
            <w:r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 w:right="101" w:firstLine="12"/>
            </w:pPr>
            <w:r>
              <w:rPr>
                <w:b/>
              </w:rPr>
              <w:t>W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g: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2"/>
                <w:w w:val="85"/>
              </w:rPr>
              <w:t>M</w:t>
            </w:r>
            <w:r>
              <w:rPr>
                <w:b/>
                <w:spacing w:val="4"/>
                <w:w w:val="85"/>
              </w:rPr>
              <w:t>ech</w:t>
            </w:r>
            <w:r>
              <w:rPr>
                <w:b/>
                <w:spacing w:val="6"/>
                <w:w w:val="85"/>
              </w:rPr>
              <w:t>a</w:t>
            </w:r>
            <w:r>
              <w:rPr>
                <w:b/>
                <w:spacing w:val="1"/>
                <w:w w:val="85"/>
              </w:rPr>
              <w:t>n</w:t>
            </w:r>
            <w:r>
              <w:rPr>
                <w:b/>
                <w:spacing w:val="4"/>
                <w:w w:val="86"/>
              </w:rPr>
              <w:t>i</w:t>
            </w:r>
            <w:r>
              <w:rPr>
                <w:b/>
                <w:w w:val="85"/>
              </w:rPr>
              <w:t xml:space="preserve">c </w:t>
            </w:r>
            <w:proofErr w:type="spellStart"/>
            <w:r>
              <w:rPr>
                <w:b/>
                <w:spacing w:val="2"/>
              </w:rPr>
              <w:t>o</w:t>
            </w:r>
            <w:r>
              <w:rPr>
                <w:b/>
                <w:spacing w:val="3"/>
              </w:rPr>
              <w:t>f</w:t>
            </w:r>
            <w:r>
              <w:rPr>
                <w:b/>
                <w:spacing w:val="4"/>
              </w:rPr>
              <w:t>W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  <w:proofErr w:type="spellEnd"/>
            <w:r>
              <w:rPr>
                <w:b/>
              </w:rPr>
              <w:t xml:space="preserve"> Ha</w:t>
            </w:r>
            <w:r>
              <w:rPr>
                <w:b/>
                <w:spacing w:val="1"/>
              </w:rPr>
              <w:t>nd</w:t>
            </w:r>
            <w:r>
              <w:rPr>
                <w:b/>
              </w:rPr>
              <w:t>w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g </w:t>
            </w:r>
            <w:r>
              <w:rPr>
                <w:b/>
                <w:spacing w:val="1"/>
                <w:w w:val="90"/>
              </w:rPr>
              <w:t>J</w:t>
            </w:r>
            <w:r>
              <w:rPr>
                <w:b/>
                <w:spacing w:val="-3"/>
                <w:w w:val="90"/>
              </w:rPr>
              <w:t>o</w:t>
            </w:r>
            <w:r>
              <w:rPr>
                <w:b/>
                <w:spacing w:val="1"/>
                <w:w w:val="90"/>
              </w:rPr>
              <w:t>i</w:t>
            </w:r>
            <w:r>
              <w:rPr>
                <w:b/>
                <w:spacing w:val="-1"/>
                <w:w w:val="90"/>
              </w:rPr>
              <w:t>n</w:t>
            </w:r>
            <w:r>
              <w:rPr>
                <w:b/>
                <w:spacing w:val="3"/>
                <w:w w:val="90"/>
              </w:rPr>
              <w:t>e</w:t>
            </w:r>
            <w:r>
              <w:rPr>
                <w:b/>
                <w:spacing w:val="-1"/>
                <w:w w:val="90"/>
              </w:rPr>
              <w:t>d</w:t>
            </w:r>
            <w:r>
              <w:rPr>
                <w:b/>
                <w:w w:val="90"/>
              </w:rPr>
              <w:t>/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spacing w:val="4"/>
              </w:rPr>
              <w:t>(</w:t>
            </w:r>
            <w:r>
              <w:rPr>
                <w:b/>
                <w:spacing w:val="3"/>
              </w:rPr>
              <w:t>c</w:t>
            </w:r>
            <w:r>
              <w:rPr>
                <w:b/>
                <w:spacing w:val="-1"/>
              </w:rPr>
              <w:t>u</w:t>
            </w:r>
            <w:r>
              <w:rPr>
                <w:b/>
                <w:spacing w:val="3"/>
              </w:rPr>
              <w:t>r</w:t>
            </w:r>
            <w:r>
              <w:rPr>
                <w:b/>
                <w:spacing w:val="1"/>
              </w:rPr>
              <w:t>siv</w:t>
            </w:r>
            <w:r>
              <w:rPr>
                <w:b/>
              </w:rPr>
              <w:t xml:space="preserve">e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3"/>
              </w:rPr>
              <w:t>c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pt</w:t>
            </w:r>
            <w:r>
              <w:rPr>
                <w:b/>
              </w:rPr>
              <w:t>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 w:right="194"/>
            </w:pPr>
            <w:r>
              <w:rPr>
                <w:b/>
                <w:spacing w:val="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3"/>
              </w:rPr>
              <w:t>t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 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 xml:space="preserve">b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3"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e a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t</w:t>
            </w:r>
            <w:r>
              <w:rPr>
                <w:b/>
              </w:rPr>
              <w:t>o: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w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</w:p>
          <w:p w:rsidR="006D28B6" w:rsidRDefault="00875C48">
            <w:pPr>
              <w:spacing w:before="6" w:line="220" w:lineRule="exact"/>
              <w:ind w:left="355" w:right="154"/>
            </w:pP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c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i</w:t>
            </w:r>
            <w:r>
              <w:t xml:space="preserve">ve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t>pt</w:t>
            </w:r>
          </w:p>
          <w:p w:rsidR="006D28B6" w:rsidRDefault="00875C48">
            <w:pPr>
              <w:spacing w:before="4" w:line="220" w:lineRule="exact"/>
              <w:ind w:left="355" w:right="318" w:hanging="252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ly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iv</w:t>
            </w:r>
            <w:r>
              <w:t>e</w:t>
            </w:r>
          </w:p>
          <w:p w:rsidR="006D28B6" w:rsidRDefault="00875C48">
            <w:pPr>
              <w:spacing w:line="220" w:lineRule="exact"/>
              <w:ind w:left="355"/>
            </w:pP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t>pt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2"/>
              </w:rPr>
              <w:t>s</w:t>
            </w:r>
            <w:r>
              <w:t>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  <w:p w:rsidR="006D28B6" w:rsidRDefault="00875C48">
            <w:pPr>
              <w:spacing w:before="2"/>
              <w:ind w:left="355"/>
            </w:pP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</w:p>
          <w:p w:rsidR="006D28B6" w:rsidRDefault="00875C48">
            <w:pPr>
              <w:spacing w:line="220" w:lineRule="exact"/>
              <w:ind w:left="103"/>
            </w:pPr>
            <w:r>
              <w:t xml:space="preserve">d.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Rec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f</w:t>
            </w:r>
          </w:p>
          <w:p w:rsidR="006D28B6" w:rsidRDefault="00875C48">
            <w:pPr>
              <w:spacing w:before="2"/>
              <w:ind w:left="355" w:right="95"/>
            </w:pPr>
            <w:r>
              <w:t>i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v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-3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1" w:line="220" w:lineRule="exact"/>
              <w:ind w:left="443" w:right="329" w:hanging="360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we 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ly</w:t>
            </w:r>
          </w:p>
          <w:p w:rsidR="006D28B6" w:rsidRDefault="00875C48">
            <w:pPr>
              <w:ind w:left="443"/>
            </w:pPr>
            <w:proofErr w:type="gramStart"/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ly</w:t>
            </w:r>
            <w:r>
              <w:t>?</w:t>
            </w:r>
          </w:p>
          <w:p w:rsidR="006D28B6" w:rsidRDefault="00875C48">
            <w:pPr>
              <w:spacing w:line="220" w:lineRule="exact"/>
              <w:ind w:left="83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we</w:t>
            </w:r>
          </w:p>
          <w:p w:rsidR="006D28B6" w:rsidRDefault="00875C48">
            <w:pPr>
              <w:spacing w:before="6" w:line="220" w:lineRule="exact"/>
              <w:ind w:left="443" w:right="345"/>
            </w:pPr>
            <w:proofErr w:type="gramStart"/>
            <w:r>
              <w:t>i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ur 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g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s g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:</w:t>
            </w:r>
          </w:p>
          <w:p w:rsidR="006D28B6" w:rsidRDefault="00875C48">
            <w:pPr>
              <w:spacing w:line="220" w:lineRule="exact"/>
              <w:ind w:left="175"/>
            </w:pPr>
            <w:r>
              <w:t xml:space="preserve">1. 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py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2"/>
              <w:ind w:left="447"/>
            </w:pP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i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line="220" w:lineRule="exact"/>
              <w:ind w:left="175"/>
            </w:pPr>
            <w:r>
              <w:t xml:space="preserve">2. </w:t>
            </w:r>
            <w:r>
              <w:rPr>
                <w:spacing w:val="22"/>
              </w:rPr>
              <w:t xml:space="preserve"> </w:t>
            </w:r>
            <w:r>
              <w:t>Ob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u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2"/>
              <w:ind w:left="447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(</w:t>
            </w:r>
            <w:r>
              <w:t>120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6D28B6" w:rsidRDefault="00875C48">
            <w:pPr>
              <w:spacing w:line="220" w:lineRule="exact"/>
              <w:ind w:left="447"/>
            </w:pPr>
            <w:r>
              <w:t>160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w</w:t>
            </w:r>
            <w:r>
              <w:t>o</w:t>
            </w:r>
            <w:r>
              <w:rPr>
                <w:spacing w:val="1"/>
              </w:rPr>
              <w:t>r</w:t>
            </w:r>
            <w:r>
              <w:t>ds</w:t>
            </w:r>
          </w:p>
          <w:p w:rsidR="006D28B6" w:rsidRDefault="00875C48">
            <w:pPr>
              <w:spacing w:before="2"/>
              <w:ind w:left="447" w:right="397" w:hanging="272"/>
            </w:pPr>
            <w:r>
              <w:t xml:space="preserve">3. 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2"/>
              </w:rPr>
              <w:t>s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 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s 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 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t>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4"/>
              </w:rPr>
              <w:t>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2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1" w:line="220" w:lineRule="exact"/>
              <w:ind w:left="87" w:right="148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eac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4" w:line="220" w:lineRule="exact"/>
              <w:ind w:left="87" w:right="457"/>
            </w:pP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ee</w:t>
            </w:r>
            <w:r>
              <w:t>r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ss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 d.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6"/>
              </w:rPr>
              <w:t>f</w:t>
            </w:r>
            <w:r>
              <w:rPr>
                <w:spacing w:val="1"/>
              </w:rPr>
              <w:t>-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ss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6D28B6" w:rsidRDefault="00875C48">
            <w:pPr>
              <w:spacing w:line="220" w:lineRule="exact"/>
              <w:ind w:left="267"/>
            </w:pP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e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7"/>
              </w:rPr>
              <w:t>f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i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before="6" w:line="220" w:lineRule="exact"/>
              <w:ind w:left="267" w:right="95" w:hanging="180"/>
            </w:pPr>
            <w:r>
              <w:rPr>
                <w:spacing w:val="-7"/>
              </w:rPr>
              <w:t>f</w:t>
            </w:r>
            <w:r>
              <w:t>.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ze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6"/>
              </w:rPr>
              <w:t>s</w:t>
            </w:r>
            <w:r>
              <w:t>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340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t>7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99"/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 w:right="83"/>
            </w:pPr>
            <w:r>
              <w:rPr>
                <w:b/>
              </w:rPr>
              <w:t>ROAD A</w:t>
            </w:r>
            <w:r>
              <w:rPr>
                <w:b/>
                <w:spacing w:val="-1"/>
              </w:rPr>
              <w:t>C</w:t>
            </w:r>
            <w:r>
              <w:rPr>
                <w:b/>
              </w:rPr>
              <w:t>C</w:t>
            </w:r>
            <w:r>
              <w:rPr>
                <w:b/>
                <w:spacing w:val="-2"/>
              </w:rPr>
              <w:t>I</w:t>
            </w:r>
            <w:r>
              <w:rPr>
                <w:b/>
              </w:rPr>
              <w:t>D</w:t>
            </w:r>
            <w:r>
              <w:rPr>
                <w:b/>
                <w:spacing w:val="-2"/>
              </w:rPr>
              <w:t>E</w:t>
            </w:r>
            <w:r>
              <w:rPr>
                <w:b/>
              </w:rPr>
              <w:t xml:space="preserve">N 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 xml:space="preserve">S </w:t>
            </w:r>
            <w:r>
              <w:rPr>
                <w:b/>
                <w:spacing w:val="-2"/>
              </w:rPr>
              <w:t>P</w:t>
            </w:r>
            <w:r>
              <w:rPr>
                <w:b/>
              </w:rPr>
              <w:t>R</w:t>
            </w:r>
            <w:r>
              <w:rPr>
                <w:b/>
                <w:spacing w:val="-2"/>
              </w:rPr>
              <w:t>E</w:t>
            </w:r>
            <w:r>
              <w:rPr>
                <w:b/>
              </w:rPr>
              <w:t>V</w:t>
            </w:r>
            <w:r>
              <w:rPr>
                <w:b/>
                <w:spacing w:val="2"/>
              </w:rPr>
              <w:t>E</w:t>
            </w:r>
            <w:r>
              <w:rPr>
                <w:b/>
              </w:rPr>
              <w:t>N</w:t>
            </w:r>
            <w:r>
              <w:rPr>
                <w:b/>
                <w:spacing w:val="-2"/>
              </w:rPr>
              <w:t>T</w:t>
            </w:r>
            <w:r>
              <w:rPr>
                <w:b/>
              </w:rPr>
              <w:t>I 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 w:right="422"/>
            </w:pPr>
            <w:r>
              <w:rPr>
                <w:spacing w:val="2"/>
              </w:rPr>
              <w:t>L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ng: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</w:p>
          <w:p w:rsidR="006D28B6" w:rsidRDefault="00875C48">
            <w:pPr>
              <w:spacing w:before="4" w:line="220" w:lineRule="exact"/>
              <w:ind w:left="103" w:right="459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 xml:space="preserve">s </w:t>
            </w:r>
            <w:r>
              <w:rPr>
                <w:spacing w:val="1"/>
              </w:rPr>
              <w:t>(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 xml:space="preserve">t </w:t>
            </w:r>
            <w:r>
              <w:rPr>
                <w:spacing w:val="-4"/>
              </w:rPr>
              <w:t>b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t>w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,</w:t>
            </w:r>
          </w:p>
          <w:p w:rsidR="006D28B6" w:rsidRDefault="00875C48">
            <w:pPr>
              <w:spacing w:before="4" w:line="220" w:lineRule="exact"/>
              <w:ind w:left="103" w:right="303"/>
            </w:pP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s</w:t>
            </w:r>
            <w:r>
              <w:rPr>
                <w:spacing w:val="4"/>
              </w:rPr>
              <w:t>/</w:t>
            </w:r>
            <w:r>
              <w:t>v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b</w:t>
            </w:r>
            <w:r>
              <w:rPr>
                <w:spacing w:val="-2"/>
              </w:rPr>
              <w:t>s</w:t>
            </w:r>
            <w:r>
              <w:t xml:space="preserve">,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b</w:t>
            </w:r>
            <w:r>
              <w:rPr>
                <w:spacing w:val="-1"/>
              </w:rPr>
              <w:t>s</w:t>
            </w:r>
            <w:r>
              <w:t>/a</w:t>
            </w:r>
            <w:r>
              <w:rPr>
                <w:spacing w:val="3"/>
              </w:rPr>
              <w:t>d</w:t>
            </w:r>
            <w:r>
              <w:rPr>
                <w:spacing w:val="-4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t>v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 w:right="115"/>
            </w:pPr>
            <w:r>
              <w:rPr>
                <w:b/>
                <w:spacing w:val="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3"/>
              </w:rPr>
              <w:t>t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 xml:space="preserve">b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3"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 xml:space="preserve">s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o</w:t>
            </w:r>
            <w:r>
              <w:rPr>
                <w:b/>
                <w:spacing w:val="5"/>
              </w:rPr>
              <w:t>u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e a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t</w:t>
            </w:r>
            <w:r>
              <w:rPr>
                <w:b/>
              </w:rPr>
              <w:t>o: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5"/>
              </w:rPr>
              <w:t>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6" w:line="220" w:lineRule="exact"/>
              <w:ind w:left="355" w:right="454"/>
            </w:pP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l</w:t>
            </w:r>
            <w:r>
              <w:t>ly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e</w:t>
            </w:r>
          </w:p>
          <w:p w:rsidR="006D28B6" w:rsidRDefault="00875C48">
            <w:pPr>
              <w:ind w:left="355" w:right="539" w:hanging="252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v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6D28B6" w:rsidRDefault="00875C48">
            <w:pPr>
              <w:spacing w:before="2"/>
              <w:ind w:left="355" w:right="315"/>
            </w:pPr>
            <w:r>
              <w:t>i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t>t 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s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351" w:right="208" w:hanging="252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we 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s wo</w:t>
            </w:r>
            <w:r>
              <w:rPr>
                <w:spacing w:val="1"/>
              </w:rPr>
              <w:t>r</w:t>
            </w:r>
            <w:r>
              <w:t>ds</w:t>
            </w:r>
          </w:p>
          <w:p w:rsidR="006D28B6" w:rsidRDefault="00875C48">
            <w:pPr>
              <w:spacing w:line="220" w:lineRule="exact"/>
              <w:ind w:left="351"/>
            </w:pPr>
            <w:proofErr w:type="gram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ly</w:t>
            </w:r>
            <w:proofErr w:type="gramEnd"/>
            <w:r>
              <w:t>?</w:t>
            </w:r>
          </w:p>
          <w:p w:rsidR="006D28B6" w:rsidRDefault="00875C48">
            <w:pPr>
              <w:spacing w:line="220" w:lineRule="exact"/>
              <w:ind w:left="99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6D28B6" w:rsidRDefault="00875C48">
            <w:pPr>
              <w:spacing w:before="2"/>
              <w:ind w:left="351" w:right="534"/>
            </w:pPr>
            <w:proofErr w:type="gramStart"/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proofErr w:type="gramEnd"/>
            <w: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g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im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s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207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s g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</w:p>
          <w:p w:rsidR="006D28B6" w:rsidRDefault="00875C48">
            <w:pPr>
              <w:spacing w:line="220" w:lineRule="exact"/>
              <w:ind w:left="87"/>
            </w:pPr>
            <w:r>
              <w:t xml:space="preserve">1. 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2"/>
              </w:rPr>
              <w:t>f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un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b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2"/>
              <w:ind w:left="355"/>
            </w:pPr>
            <w:r>
              <w:rPr>
                <w:spacing w:val="-1"/>
              </w:rPr>
              <w:t>a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li</w:t>
            </w:r>
            <w:r>
              <w:rPr>
                <w:spacing w:val="-2"/>
              </w:rPr>
              <w:t>s</w:t>
            </w:r>
            <w:r>
              <w:t>t</w:t>
            </w:r>
          </w:p>
          <w:p w:rsidR="006D28B6" w:rsidRDefault="00875C48">
            <w:pPr>
              <w:spacing w:line="220" w:lineRule="exact"/>
              <w:ind w:left="87"/>
            </w:pPr>
            <w:r>
              <w:t xml:space="preserve">2. 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</w:p>
          <w:p w:rsidR="006D28B6" w:rsidRDefault="00875C48">
            <w:pPr>
              <w:spacing w:before="2"/>
              <w:ind w:left="355" w:right="131"/>
            </w:pPr>
            <w:proofErr w:type="gramStart"/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s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l</w:t>
            </w:r>
            <w:r>
              <w:rPr>
                <w:spacing w:val="-1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 xml:space="preserve">: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3"/>
              </w:rPr>
              <w:t>f</w:t>
            </w:r>
            <w:r>
              <w:t>l</w:t>
            </w:r>
            <w:r>
              <w:rPr>
                <w:spacing w:val="-3"/>
              </w:rPr>
              <w:t>i</w:t>
            </w:r>
            <w:r>
              <w:rPr>
                <w:spacing w:val="-1"/>
              </w:rPr>
              <w:t>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(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b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li</w:t>
            </w:r>
            <w:r>
              <w:rPr>
                <w:spacing w:val="-1"/>
              </w:rPr>
              <w:t>c</w:t>
            </w:r>
            <w:r>
              <w:t>t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1"/>
              </w:rPr>
              <w:t>)</w:t>
            </w:r>
            <w:r>
              <w:t xml:space="preserve">. </w:t>
            </w:r>
            <w:r>
              <w:rPr>
                <w:spacing w:val="1"/>
              </w:rPr>
              <w:t>S</w:t>
            </w:r>
            <w:r>
              <w:t>ub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(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b</w:t>
            </w:r>
            <w:r>
              <w:rPr>
                <w:spacing w:val="1"/>
              </w:rPr>
              <w:t>)</w:t>
            </w:r>
            <w:r>
              <w:t>/</w:t>
            </w:r>
            <w:r>
              <w:rPr>
                <w:spacing w:val="-1"/>
              </w:rPr>
              <w:t>s</w:t>
            </w:r>
            <w:r>
              <w:rPr>
                <w:spacing w:val="4"/>
              </w:rPr>
              <w:t>u</w:t>
            </w:r>
            <w:r>
              <w:t>b</w:t>
            </w:r>
            <w:r>
              <w:rPr>
                <w:spacing w:val="-4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)</w:t>
            </w:r>
          </w:p>
          <w:p w:rsidR="006D28B6" w:rsidRDefault="00875C48">
            <w:pPr>
              <w:spacing w:before="6" w:line="220" w:lineRule="exact"/>
              <w:ind w:left="355" w:right="464" w:hanging="268"/>
            </w:pPr>
            <w:r>
              <w:t xml:space="preserve">3. 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5"/>
              </w:rPr>
              <w:t>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l</w:t>
            </w:r>
            <w:r>
              <w:t>ly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t>y</w:t>
            </w:r>
          </w:p>
          <w:p w:rsidR="006D28B6" w:rsidRDefault="00875C48">
            <w:pPr>
              <w:spacing w:before="4" w:line="220" w:lineRule="exact"/>
              <w:ind w:left="355" w:right="277" w:hanging="268"/>
            </w:pPr>
            <w:r>
              <w:t xml:space="preserve">4. 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a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-3"/>
              </w:rPr>
              <w:t>r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gu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4"/>
              </w:rPr>
              <w:t>v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v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 xml:space="preserve"> s</w:t>
            </w:r>
            <w:r>
              <w:t>t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2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267" w:right="258" w:hanging="164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a</w:t>
            </w:r>
            <w:r>
              <w:t>l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before="4" w:line="220" w:lineRule="exact"/>
              <w:ind w:left="103" w:right="977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t xml:space="preserve">y </w:t>
            </w: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b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</w:p>
          <w:p w:rsidR="006D28B6" w:rsidRDefault="00875C48">
            <w:pPr>
              <w:spacing w:before="4" w:line="220" w:lineRule="exact"/>
              <w:ind w:left="103" w:right="525"/>
            </w:pPr>
            <w:r>
              <w:t>d.</w:t>
            </w:r>
            <w:r>
              <w:rPr>
                <w:spacing w:val="-36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t xml:space="preserve">s </w:t>
            </w:r>
            <w:r>
              <w:rPr>
                <w:spacing w:val="-1"/>
              </w:rPr>
              <w:t>e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gue</w:t>
            </w:r>
          </w:p>
          <w:p w:rsidR="006D28B6" w:rsidRDefault="00875C48">
            <w:pPr>
              <w:ind w:left="103"/>
            </w:pPr>
            <w:r>
              <w:rPr>
                <w:spacing w:val="-7"/>
              </w:rPr>
              <w:t>f</w:t>
            </w:r>
            <w:r>
              <w:t>.</w:t>
            </w:r>
            <w:r>
              <w:rPr>
                <w:spacing w:val="4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2"/>
              </w:rPr>
              <w:t>ss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>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932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99"/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b/>
                <w:spacing w:val="3"/>
                <w:w w:val="90"/>
              </w:rPr>
              <w:t>S</w:t>
            </w:r>
            <w:r>
              <w:rPr>
                <w:b/>
                <w:spacing w:val="1"/>
                <w:w w:val="90"/>
              </w:rPr>
              <w:t>o</w:t>
            </w:r>
            <w:r>
              <w:rPr>
                <w:b/>
                <w:spacing w:val="3"/>
                <w:w w:val="90"/>
              </w:rPr>
              <w:t>und</w:t>
            </w:r>
            <w:r>
              <w:rPr>
                <w:b/>
                <w:w w:val="90"/>
              </w:rPr>
              <w:t>s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1"/>
              </w:rPr>
              <w:t>/</w:t>
            </w:r>
            <w:r>
              <w:rPr>
                <w:b/>
                <w:spacing w:val="4"/>
              </w:rPr>
              <w:t>t</w:t>
            </w:r>
            <w:r>
              <w:rPr>
                <w:b/>
              </w:rPr>
              <w:t>/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2"/>
                <w:w w:val="90"/>
              </w:rPr>
              <w:t>a</w:t>
            </w:r>
            <w:r>
              <w:rPr>
                <w:b/>
                <w:w w:val="90"/>
              </w:rPr>
              <w:t>s</w:t>
            </w:r>
            <w:r>
              <w:rPr>
                <w:b/>
                <w:spacing w:val="-3"/>
                <w:w w:val="90"/>
              </w:rPr>
              <w:t xml:space="preserve"> </w:t>
            </w:r>
            <w:r>
              <w:rPr>
                <w:b/>
                <w:spacing w:val="2"/>
              </w:rPr>
              <w:t>in</w:t>
            </w:r>
          </w:p>
          <w:p w:rsidR="006D28B6" w:rsidRDefault="00875C48">
            <w:pPr>
              <w:spacing w:before="2"/>
              <w:ind w:left="103"/>
            </w:pPr>
            <w:r>
              <w:rPr>
                <w:b/>
                <w:spacing w:val="-3"/>
              </w:rPr>
              <w:t>f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,</w:t>
            </w:r>
          </w:p>
          <w:p w:rsidR="006D28B6" w:rsidRDefault="00875C48">
            <w:pPr>
              <w:spacing w:before="2"/>
              <w:ind w:left="103" w:right="346"/>
            </w:pPr>
            <w:r>
              <w:rPr>
                <w:b/>
                <w:spacing w:val="3"/>
                <w:w w:val="85"/>
              </w:rPr>
              <w:t>/</w:t>
            </w:r>
            <w:r>
              <w:rPr>
                <w:b/>
                <w:spacing w:val="1"/>
                <w:w w:val="85"/>
              </w:rPr>
              <w:t>d</w:t>
            </w:r>
            <w:r>
              <w:rPr>
                <w:b/>
                <w:w w:val="85"/>
              </w:rPr>
              <w:t>/</w:t>
            </w:r>
            <w:r>
              <w:rPr>
                <w:b/>
                <w:spacing w:val="12"/>
                <w:w w:val="85"/>
              </w:rPr>
              <w:t xml:space="preserve"> </w:t>
            </w:r>
            <w:r>
              <w:rPr>
                <w:b/>
                <w:spacing w:val="2"/>
                <w:w w:val="85"/>
              </w:rPr>
              <w:t>a</w:t>
            </w:r>
            <w:r>
              <w:rPr>
                <w:b/>
                <w:w w:val="85"/>
              </w:rPr>
              <w:t>s</w:t>
            </w:r>
            <w:r>
              <w:rPr>
                <w:b/>
                <w:spacing w:val="7"/>
                <w:w w:val="85"/>
              </w:rPr>
              <w:t xml:space="preserve"> </w:t>
            </w:r>
            <w:r>
              <w:rPr>
                <w:b/>
                <w:spacing w:val="4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3"/>
                <w:w w:val="85"/>
              </w:rPr>
              <w:t>fir</w:t>
            </w:r>
            <w:r>
              <w:rPr>
                <w:b/>
                <w:spacing w:val="1"/>
                <w:w w:val="85"/>
              </w:rPr>
              <w:t>s</w:t>
            </w:r>
            <w:r>
              <w:rPr>
                <w:b/>
                <w:w w:val="85"/>
              </w:rPr>
              <w:t>t</w:t>
            </w:r>
            <w:r>
              <w:rPr>
                <w:b/>
                <w:spacing w:val="16"/>
                <w:w w:val="85"/>
              </w:rPr>
              <w:t xml:space="preserve"> </w:t>
            </w:r>
            <w:r>
              <w:rPr>
                <w:b/>
                <w:spacing w:val="2"/>
                <w:w w:val="85"/>
              </w:rPr>
              <w:t>a</w:t>
            </w:r>
            <w:r>
              <w:rPr>
                <w:b/>
                <w:spacing w:val="4"/>
                <w:w w:val="86"/>
              </w:rPr>
              <w:t>i</w:t>
            </w:r>
            <w:r>
              <w:rPr>
                <w:b/>
                <w:spacing w:val="1"/>
                <w:w w:val="85"/>
              </w:rPr>
              <w:t>d</w:t>
            </w:r>
            <w:r>
              <w:rPr>
                <w:b/>
                <w:w w:val="85"/>
              </w:rPr>
              <w:t xml:space="preserve">, </w:t>
            </w:r>
            <w:r>
              <w:rPr>
                <w:b/>
                <w:spacing w:val="1"/>
                <w:w w:val="85"/>
              </w:rPr>
              <w:t>p</w:t>
            </w:r>
            <w:r>
              <w:rPr>
                <w:b/>
                <w:spacing w:val="7"/>
                <w:w w:val="85"/>
              </w:rPr>
              <w:t>e</w:t>
            </w:r>
            <w:r>
              <w:rPr>
                <w:b/>
                <w:spacing w:val="1"/>
                <w:w w:val="85"/>
              </w:rPr>
              <w:t>d</w:t>
            </w:r>
            <w:r>
              <w:rPr>
                <w:b/>
                <w:spacing w:val="3"/>
                <w:w w:val="85"/>
              </w:rPr>
              <w:t>e</w:t>
            </w:r>
            <w:r>
              <w:rPr>
                <w:b/>
                <w:spacing w:val="1"/>
                <w:w w:val="85"/>
              </w:rPr>
              <w:t>s</w:t>
            </w:r>
            <w:r>
              <w:rPr>
                <w:b/>
                <w:spacing w:val="3"/>
                <w:w w:val="85"/>
              </w:rPr>
              <w:t>tri</w:t>
            </w:r>
            <w:r>
              <w:rPr>
                <w:b/>
                <w:spacing w:val="5"/>
                <w:w w:val="85"/>
              </w:rPr>
              <w:t>a</w:t>
            </w:r>
            <w:r>
              <w:rPr>
                <w:b/>
                <w:spacing w:val="1"/>
                <w:w w:val="85"/>
              </w:rPr>
              <w:t>n</w:t>
            </w:r>
            <w:r>
              <w:rPr>
                <w:b/>
                <w:w w:val="85"/>
              </w:rPr>
              <w:t>,</w:t>
            </w:r>
            <w:r>
              <w:rPr>
                <w:b/>
                <w:spacing w:val="18"/>
                <w:w w:val="85"/>
              </w:rPr>
              <w:t xml:space="preserve"> </w:t>
            </w:r>
            <w:r>
              <w:rPr>
                <w:b/>
                <w:spacing w:val="4"/>
              </w:rPr>
              <w:t>r</w:t>
            </w:r>
            <w:r>
              <w:rPr>
                <w:b/>
                <w:spacing w:val="2"/>
              </w:rPr>
              <w:t>o</w:t>
            </w:r>
            <w:r>
              <w:rPr>
                <w:b/>
                <w:spacing w:val="6"/>
              </w:rPr>
              <w:t>a</w:t>
            </w:r>
            <w:r>
              <w:rPr>
                <w:b/>
              </w:rPr>
              <w:t>d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b/>
                <w:spacing w:val="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3"/>
              </w:rPr>
              <w:t>t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b</w:t>
            </w:r>
          </w:p>
          <w:p w:rsidR="006D28B6" w:rsidRDefault="00875C48">
            <w:pPr>
              <w:spacing w:before="6" w:line="220" w:lineRule="exact"/>
              <w:ind w:left="103" w:right="115"/>
            </w:pP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3"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 xml:space="preserve">s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o</w:t>
            </w:r>
            <w:r>
              <w:rPr>
                <w:b/>
                <w:spacing w:val="5"/>
              </w:rPr>
              <w:t>u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e a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t</w:t>
            </w:r>
            <w:r>
              <w:rPr>
                <w:b/>
              </w:rPr>
              <w:t>o: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a</w:t>
            </w:r>
            <w:r>
              <w:t xml:space="preserve">.   </w:t>
            </w:r>
            <w:r>
              <w:rPr>
                <w:spacing w:val="22"/>
              </w:rPr>
              <w:t xml:space="preserve"> 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ds w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t>e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263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we</w:t>
            </w:r>
          </w:p>
          <w:p w:rsidR="006D28B6" w:rsidRDefault="00875C48">
            <w:pPr>
              <w:spacing w:before="6" w:line="220" w:lineRule="exact"/>
              <w:ind w:left="443" w:right="116"/>
            </w:pPr>
            <w:proofErr w:type="gramStart"/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s</w:t>
            </w:r>
            <w:proofErr w:type="gramEnd"/>
            <w:r>
              <w:t xml:space="preserve"> wo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ly</w:t>
            </w:r>
            <w:r>
              <w:t>?</w:t>
            </w:r>
          </w:p>
          <w:p w:rsidR="006D28B6" w:rsidRDefault="00875C48">
            <w:pPr>
              <w:spacing w:line="220" w:lineRule="exact"/>
              <w:ind w:left="263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t>we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t xml:space="preserve">1. 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t>dv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6D28B6" w:rsidRDefault="00875C48">
            <w:pPr>
              <w:spacing w:before="6" w:line="220" w:lineRule="exact"/>
              <w:ind w:left="355" w:right="399"/>
            </w:pP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t>m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t xml:space="preserve">t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ds</w:t>
            </w:r>
          </w:p>
          <w:p w:rsidR="006D28B6" w:rsidRDefault="00875C48">
            <w:pPr>
              <w:spacing w:line="220" w:lineRule="exact"/>
              <w:ind w:left="103"/>
            </w:pPr>
            <w:r>
              <w:t xml:space="preserve">2. </w:t>
            </w:r>
            <w:r>
              <w:rPr>
                <w:spacing w:val="2"/>
              </w:rPr>
              <w:t xml:space="preserve"> L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w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u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t>o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2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r</w:t>
            </w:r>
          </w:p>
          <w:p w:rsidR="006D28B6" w:rsidRDefault="00875C48">
            <w:pPr>
              <w:spacing w:before="6" w:line="220" w:lineRule="exact"/>
              <w:ind w:left="87" w:right="259" w:firstLine="180"/>
            </w:pP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t>y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b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</w:tbl>
    <w:p w:rsidR="006D28B6" w:rsidRDefault="006D28B6">
      <w:pPr>
        <w:sectPr w:rsidR="006D28B6">
          <w:pgSz w:w="15840" w:h="12240" w:orient="landscape"/>
          <w:pgMar w:top="180" w:right="0" w:bottom="280" w:left="140" w:header="720" w:footer="720" w:gutter="0"/>
          <w:cols w:space="720"/>
        </w:sectPr>
      </w:pPr>
    </w:p>
    <w:p w:rsidR="006D28B6" w:rsidRDefault="006D28B6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69"/>
        <w:gridCol w:w="1260"/>
        <w:gridCol w:w="1800"/>
        <w:gridCol w:w="2433"/>
        <w:gridCol w:w="1888"/>
        <w:gridCol w:w="2973"/>
        <w:gridCol w:w="1708"/>
        <w:gridCol w:w="2073"/>
        <w:gridCol w:w="540"/>
      </w:tblGrid>
      <w:tr w:rsidR="006D28B6">
        <w:trPr>
          <w:trHeight w:hRule="exact" w:val="258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447"/>
            </w:pP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t>r</w:t>
            </w:r>
          </w:p>
          <w:p w:rsidR="006D28B6" w:rsidRDefault="00875C48">
            <w:pPr>
              <w:spacing w:line="220" w:lineRule="exact"/>
              <w:ind w:left="447"/>
            </w:pPr>
            <w:r>
              <w:rPr>
                <w:spacing w:val="-1"/>
              </w:rPr>
              <w:t>acc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</w:p>
          <w:p w:rsidR="006D28B6" w:rsidRDefault="00875C48">
            <w:pPr>
              <w:spacing w:before="2"/>
              <w:ind w:left="447"/>
            </w:pP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line="220" w:lineRule="exact"/>
              <w:ind w:left="52" w:right="544"/>
              <w:jc w:val="center"/>
            </w:pPr>
            <w:r>
              <w:rPr>
                <w:spacing w:val="-4"/>
              </w:rPr>
              <w:t>b</w:t>
            </w:r>
            <w:r>
              <w:t xml:space="preserve">.   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ds</w:t>
            </w:r>
          </w:p>
          <w:p w:rsidR="006D28B6" w:rsidRDefault="00875C48">
            <w:pPr>
              <w:spacing w:before="6" w:line="220" w:lineRule="exact"/>
              <w:ind w:left="87" w:right="114" w:firstLine="360"/>
            </w:pPr>
            <w:proofErr w:type="gramStart"/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t xml:space="preserve">.   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v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6D28B6" w:rsidRDefault="00875C48">
            <w:pPr>
              <w:ind w:left="447" w:right="223"/>
            </w:pPr>
            <w:proofErr w:type="gramStart"/>
            <w:r>
              <w:t>i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t>t 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443"/>
            </w:pPr>
            <w:r>
              <w:rPr>
                <w:spacing w:val="-4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6D28B6" w:rsidRDefault="00875C48">
            <w:pPr>
              <w:spacing w:line="220" w:lineRule="exact"/>
              <w:ind w:left="443"/>
            </w:pP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4"/>
              </w:rPr>
              <w:t>g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t>t</w:t>
            </w:r>
          </w:p>
          <w:p w:rsidR="006D28B6" w:rsidRDefault="00875C48">
            <w:pPr>
              <w:spacing w:before="2"/>
              <w:ind w:left="443"/>
            </w:pPr>
            <w:proofErr w:type="gramStart"/>
            <w:r>
              <w:rPr>
                <w:spacing w:val="4"/>
              </w:rPr>
              <w:t>t</w:t>
            </w:r>
            <w:r>
              <w:rPr>
                <w:spacing w:val="-4"/>
              </w:rPr>
              <w:t>im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proofErr w:type="gramEnd"/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355"/>
            </w:pP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6D28B6" w:rsidRDefault="00875C48">
            <w:pPr>
              <w:spacing w:line="220" w:lineRule="exact"/>
              <w:ind w:left="355"/>
            </w:pP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before="2"/>
              <w:ind w:left="103"/>
            </w:pPr>
            <w:r>
              <w:t xml:space="preserve">3. </w:t>
            </w:r>
            <w:r>
              <w:rPr>
                <w:spacing w:val="2"/>
              </w:rPr>
              <w:t xml:space="preserve"> L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ds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ss</w:t>
            </w:r>
            <w:r>
              <w:rPr>
                <w:spacing w:val="-1"/>
              </w:rPr>
              <w:t>e</w:t>
            </w:r>
            <w:r>
              <w:t>d</w:t>
            </w:r>
          </w:p>
          <w:p w:rsidR="006D28B6" w:rsidRDefault="00875C48">
            <w:pPr>
              <w:spacing w:line="220" w:lineRule="exact"/>
              <w:ind w:left="103"/>
            </w:pPr>
            <w:r>
              <w:t xml:space="preserve">4. 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5"/>
              </w:rPr>
              <w:t>t</w:t>
            </w:r>
            <w:r>
              <w:t>/</w:t>
            </w:r>
          </w:p>
          <w:p w:rsidR="006D28B6" w:rsidRDefault="00875C48">
            <w:pPr>
              <w:spacing w:before="2"/>
              <w:ind w:left="355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/d/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2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6"/>
              <w:ind w:left="263" w:right="343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87"/>
            </w:pPr>
            <w:r>
              <w:t>d.</w:t>
            </w:r>
            <w:r>
              <w:rPr>
                <w:spacing w:val="-20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t>s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e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gue</w:t>
            </w:r>
          </w:p>
          <w:p w:rsidR="006D28B6" w:rsidRDefault="00875C48">
            <w:pPr>
              <w:spacing w:before="2"/>
              <w:ind w:left="87"/>
            </w:pPr>
            <w:r>
              <w:rPr>
                <w:spacing w:val="-7"/>
              </w:rPr>
              <w:t>f</w:t>
            </w:r>
            <w:r>
              <w:t>.</w:t>
            </w:r>
            <w:r>
              <w:rPr>
                <w:spacing w:val="20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2"/>
              </w:rPr>
              <w:t>ss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>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340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99"/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/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: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nt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</w:p>
          <w:p w:rsidR="006D28B6" w:rsidRDefault="00875C48">
            <w:pPr>
              <w:spacing w:before="2"/>
              <w:ind w:left="103"/>
            </w:pPr>
            <w:r>
              <w:rPr>
                <w:b/>
              </w:rPr>
              <w:t>–c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5"/>
              </w:rPr>
              <w:t>p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h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ion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b/>
                <w:spacing w:val="1"/>
              </w:rPr>
              <w:t>(</w:t>
            </w:r>
            <w:r>
              <w:rPr>
                <w:b/>
              </w:rPr>
              <w:t>vi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 w:right="113"/>
            </w:pPr>
            <w:r>
              <w:rPr>
                <w:b/>
                <w:spacing w:val="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3"/>
              </w:rPr>
              <w:t>t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 xml:space="preserve">b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3"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o</w:t>
            </w:r>
            <w:r>
              <w:rPr>
                <w:b/>
                <w:spacing w:val="5"/>
              </w:rPr>
              <w:t>u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e a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t</w:t>
            </w:r>
            <w:r>
              <w:rPr>
                <w:b/>
              </w:rPr>
              <w:t>o:</w:t>
            </w:r>
          </w:p>
          <w:p w:rsidR="006D28B6" w:rsidRDefault="00875C48">
            <w:pPr>
              <w:spacing w:line="220" w:lineRule="exact"/>
              <w:ind w:left="175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34"/>
              </w:rPr>
              <w:t xml:space="preserve"> 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6D28B6" w:rsidRDefault="00875C48">
            <w:pPr>
              <w:spacing w:before="2"/>
              <w:ind w:left="447"/>
            </w:pP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ss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oo</w:t>
            </w:r>
            <w:r>
              <w:t>m</w:t>
            </w:r>
          </w:p>
          <w:p w:rsidR="006D28B6" w:rsidRDefault="00875C48">
            <w:pPr>
              <w:spacing w:line="220" w:lineRule="exact"/>
              <w:ind w:left="175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26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>s</w:t>
            </w:r>
            <w:r>
              <w:t>w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6" w:line="220" w:lineRule="exact"/>
              <w:ind w:left="447" w:right="315"/>
            </w:pPr>
            <w:r>
              <w:rPr>
                <w:spacing w:val="-4"/>
              </w:rPr>
              <w:t>i</w:t>
            </w:r>
            <w:r>
              <w:rPr>
                <w:spacing w:val="4"/>
              </w:rPr>
              <w:t>n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4"/>
              </w:rPr>
              <w:t xml:space="preserve"> </w:t>
            </w:r>
            <w:r>
              <w:t>qu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</w:p>
          <w:p w:rsidR="006D28B6" w:rsidRDefault="00875C48">
            <w:pPr>
              <w:ind w:left="447" w:right="185" w:hanging="272"/>
            </w:pP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J</w:t>
            </w:r>
            <w:r>
              <w:t>udge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t>s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 v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u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 xml:space="preserve"> c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ee</w:t>
            </w:r>
            <w:r>
              <w:rPr>
                <w:spacing w:val="1"/>
              </w:rPr>
              <w:t>r</w:t>
            </w:r>
            <w:r>
              <w:t>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263" w:right="245" w:hanging="164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k</w:t>
            </w:r>
            <w:r>
              <w:t xml:space="preserve">e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?</w:t>
            </w:r>
          </w:p>
          <w:p w:rsidR="006D28B6" w:rsidRDefault="00875C48">
            <w:pPr>
              <w:spacing w:before="4" w:line="220" w:lineRule="exact"/>
              <w:ind w:left="263" w:right="197" w:hanging="164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32"/>
              </w:rPr>
              <w:t xml:space="preserve"> </w:t>
            </w:r>
            <w: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ca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 xml:space="preserve">e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 to</w:t>
            </w:r>
          </w:p>
          <w:p w:rsidR="006D28B6" w:rsidRDefault="00875C48">
            <w:pPr>
              <w:spacing w:line="220" w:lineRule="exact"/>
              <w:ind w:left="263"/>
            </w:pPr>
            <w:proofErr w:type="gram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proofErr w:type="gramEnd"/>
            <w:r>
              <w:t>?</w:t>
            </w:r>
          </w:p>
          <w:p w:rsidR="006D28B6" w:rsidRDefault="00875C48">
            <w:pPr>
              <w:spacing w:line="220" w:lineRule="exact"/>
              <w:ind w:left="64" w:right="163"/>
              <w:jc w:val="center"/>
            </w:pP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</w:p>
          <w:p w:rsidR="006D28B6" w:rsidRDefault="00875C48">
            <w:pPr>
              <w:spacing w:before="2"/>
              <w:ind w:left="263" w:right="186"/>
            </w:pPr>
            <w:proofErr w:type="gramStart"/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s g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</w:p>
          <w:p w:rsidR="006D28B6" w:rsidRDefault="00875C48">
            <w:pPr>
              <w:spacing w:line="220" w:lineRule="exact"/>
              <w:ind w:left="87"/>
            </w:pPr>
            <w:r>
              <w:t xml:space="preserve">1. 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V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4"/>
              </w:rPr>
              <w:t>p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,</w:t>
            </w:r>
            <w:r>
              <w:rPr>
                <w:spacing w:val="-4"/>
              </w:rPr>
              <w:t>i</w:t>
            </w:r>
            <w:r>
              <w:t>l</w:t>
            </w:r>
            <w:r>
              <w:rPr>
                <w:spacing w:val="-3"/>
              </w:rPr>
              <w:t>l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proofErr w:type="spellEnd"/>
            <w:r>
              <w:t>,</w:t>
            </w:r>
          </w:p>
          <w:p w:rsidR="006D28B6" w:rsidRDefault="00875C48">
            <w:pPr>
              <w:spacing w:before="2"/>
              <w:ind w:left="355" w:right="210" w:hanging="268"/>
            </w:pPr>
            <w:r>
              <w:t xml:space="preserve">2. </w:t>
            </w:r>
            <w:r>
              <w:rPr>
                <w:spacing w:val="18"/>
              </w:rPr>
              <w:t xml:space="preserve"> </w:t>
            </w:r>
            <w:proofErr w:type="spellStart"/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6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,</w:t>
            </w:r>
            <w:r>
              <w:t>v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,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2"/>
              </w:rPr>
              <w:t>a</w:t>
            </w:r>
            <w:r>
              <w:rPr>
                <w:spacing w:val="4"/>
              </w:rPr>
              <w:t>p</w:t>
            </w:r>
            <w:r>
              <w:t xml:space="preserve">s </w:t>
            </w:r>
            <w:r>
              <w:rPr>
                <w:spacing w:val="-4"/>
              </w:rPr>
              <w:t>m</w:t>
            </w:r>
            <w:r>
              <w:t>n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8"/>
              </w:rPr>
              <w:t>o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s</w:t>
            </w:r>
            <w:r>
              <w:t>y</w:t>
            </w:r>
            <w:r>
              <w:rPr>
                <w:spacing w:val="-4"/>
              </w:rPr>
              <w:t>mb</w:t>
            </w:r>
            <w:r>
              <w:rPr>
                <w:spacing w:val="8"/>
              </w:rPr>
              <w:t>o</w:t>
            </w:r>
            <w:r>
              <w:t xml:space="preserve">l 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>ll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</w:p>
          <w:p w:rsidR="006D28B6" w:rsidRDefault="00875C48">
            <w:pPr>
              <w:spacing w:line="220" w:lineRule="exact"/>
              <w:ind w:left="87"/>
            </w:pPr>
            <w:r>
              <w:t xml:space="preserve">3. 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,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to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.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t>s</w:t>
            </w:r>
            <w:proofErr w:type="spellEnd"/>
          </w:p>
          <w:p w:rsidR="006D28B6" w:rsidRDefault="00875C48">
            <w:pPr>
              <w:spacing w:before="6" w:line="220" w:lineRule="exact"/>
              <w:ind w:left="355" w:right="543"/>
            </w:pP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gu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-4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 v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u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4" w:line="220" w:lineRule="exact"/>
              <w:ind w:left="355" w:right="154" w:hanging="268"/>
            </w:pPr>
            <w:r>
              <w:t xml:space="preserve">4. 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>s</w:t>
            </w:r>
            <w:r>
              <w:t>w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s b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 v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u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>ll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2" w:line="242" w:lineRule="auto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1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 w:right="601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Rea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 xml:space="preserve">ud </w:t>
            </w: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before="4" w:line="220" w:lineRule="exact"/>
              <w:ind w:left="103" w:right="512"/>
            </w:pP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t>s d.</w:t>
            </w:r>
            <w:r>
              <w:rPr>
                <w:spacing w:val="-36"/>
              </w:rPr>
              <w:t xml:space="preserve"> </w:t>
            </w:r>
            <w:r>
              <w:t>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line="220" w:lineRule="exact"/>
              <w:ind w:left="267"/>
            </w:pP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>s</w:t>
            </w:r>
            <w:r>
              <w:t>w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e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eac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3397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99"/>
            </w:pPr>
            <w:r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 w:right="-140"/>
            </w:pPr>
            <w:r>
              <w:rPr>
                <w:b/>
                <w:spacing w:val="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3"/>
              </w:rPr>
              <w:t>t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 xml:space="preserve">b         </w:t>
            </w:r>
            <w:r>
              <w:rPr>
                <w:b/>
                <w:spacing w:val="24"/>
              </w:rPr>
              <w:t xml:space="preserve"> </w:t>
            </w:r>
            <w:r>
              <w:rPr>
                <w:spacing w:val="-1"/>
              </w:rPr>
              <w:t>a</w:t>
            </w:r>
          </w:p>
          <w:p w:rsidR="006D28B6" w:rsidRDefault="00875C48">
            <w:pPr>
              <w:spacing w:before="6" w:line="220" w:lineRule="exact"/>
              <w:ind w:left="87" w:right="-135" w:firstLine="16"/>
            </w:pP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3"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 xml:space="preserve">s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o</w:t>
            </w:r>
            <w:r>
              <w:rPr>
                <w:b/>
                <w:spacing w:val="5"/>
              </w:rPr>
              <w:t>u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e a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t</w:t>
            </w:r>
            <w:r>
              <w:rPr>
                <w:b/>
              </w:rPr>
              <w:t xml:space="preserve">o:                                </w:t>
            </w:r>
            <w:r>
              <w:rPr>
                <w:b/>
                <w:spacing w:val="33"/>
              </w:rPr>
              <w:t xml:space="preserve"> </w:t>
            </w:r>
            <w:r>
              <w:rPr>
                <w:spacing w:val="-4"/>
              </w:rPr>
              <w:t xml:space="preserve">b </w:t>
            </w: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6D28B6" w:rsidRDefault="00875C48">
            <w:pPr>
              <w:spacing w:line="220" w:lineRule="exact"/>
              <w:ind w:left="267"/>
            </w:pP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ss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oo</w:t>
            </w:r>
            <w:r>
              <w:t>m</w:t>
            </w:r>
          </w:p>
          <w:p w:rsidR="006D28B6" w:rsidRDefault="00875C48">
            <w:pPr>
              <w:spacing w:before="2"/>
              <w:ind w:left="267" w:right="-124" w:hanging="180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>s</w:t>
            </w:r>
            <w:r>
              <w:t>w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          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 xml:space="preserve">c 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n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t>qu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J</w:t>
            </w:r>
            <w:r>
              <w:t>udge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6D28B6" w:rsidRDefault="00875C48">
            <w:pPr>
              <w:spacing w:before="2"/>
              <w:ind w:left="267" w:right="367"/>
            </w:pP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f v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u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ee</w:t>
            </w:r>
            <w:r>
              <w:rPr>
                <w:spacing w:val="1"/>
              </w:rPr>
              <w:t>r</w:t>
            </w:r>
            <w:r>
              <w:t>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79"/>
            </w:pPr>
            <w:r>
              <w:t xml:space="preserve">. 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k</w:t>
            </w:r>
            <w:r>
              <w:t>e</w:t>
            </w:r>
          </w:p>
          <w:p w:rsidR="006D28B6" w:rsidRDefault="00875C48">
            <w:pPr>
              <w:spacing w:before="2"/>
              <w:ind w:left="263"/>
            </w:pPr>
            <w:proofErr w:type="gramStart"/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proofErr w:type="gramEnd"/>
            <w:r>
              <w:t>?</w:t>
            </w:r>
          </w:p>
          <w:p w:rsidR="006D28B6" w:rsidRDefault="00875C48">
            <w:pPr>
              <w:spacing w:line="220" w:lineRule="exact"/>
              <w:ind w:left="87"/>
            </w:pPr>
            <w:r>
              <w:t xml:space="preserve">. </w:t>
            </w:r>
            <w:r>
              <w:rPr>
                <w:spacing w:val="26"/>
              </w:rPr>
              <w:t xml:space="preserve"> </w:t>
            </w:r>
            <w: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ca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</w:p>
          <w:p w:rsidR="006D28B6" w:rsidRDefault="00875C48">
            <w:pPr>
              <w:spacing w:before="6" w:line="220" w:lineRule="exact"/>
              <w:ind w:left="263" w:right="413"/>
            </w:pPr>
            <w:proofErr w:type="gramStart"/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proofErr w:type="gramEnd"/>
            <w:r>
              <w:t xml:space="preserve"> to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t>?</w:t>
            </w:r>
          </w:p>
          <w:p w:rsidR="006D28B6" w:rsidRDefault="00875C48">
            <w:pPr>
              <w:ind w:left="263" w:right="164" w:hanging="184"/>
            </w:pPr>
            <w:r>
              <w:t xml:space="preserve">. 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4"/>
              </w:rPr>
              <w:t>te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75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v</w:t>
            </w:r>
            <w:r>
              <w:rPr>
                <w:spacing w:val="-8"/>
              </w:rPr>
              <w:t>i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3"/>
              </w:rPr>
              <w:t>a</w:t>
            </w:r>
            <w:r>
              <w:t>l</w:t>
            </w:r>
          </w:p>
          <w:p w:rsidR="006D28B6" w:rsidRDefault="00875C48">
            <w:pPr>
              <w:spacing w:before="6" w:line="220" w:lineRule="exact"/>
              <w:ind w:left="355" w:right="520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5"/>
              </w:rPr>
              <w:t>r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a</w:t>
            </w:r>
            <w:r>
              <w:t>ll 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</w:p>
          <w:p w:rsidR="006D28B6" w:rsidRDefault="00875C48">
            <w:pPr>
              <w:spacing w:before="4" w:line="220" w:lineRule="exact"/>
              <w:ind w:left="355" w:right="161" w:hanging="180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-1"/>
              </w:rPr>
              <w:t>e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-4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l</w:t>
            </w:r>
            <w:r>
              <w:rPr>
                <w:spacing w:val="-3"/>
              </w:rPr>
              <w:t>l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,</w:t>
            </w:r>
          </w:p>
          <w:p w:rsidR="006D28B6" w:rsidRDefault="00875C48">
            <w:pPr>
              <w:ind w:left="355"/>
            </w:pP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tt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rPr>
                <w:spacing w:val="4"/>
              </w:rP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1"/>
              </w:rPr>
              <w:t>ce</w:t>
            </w:r>
            <w:r>
              <w:t>s</w:t>
            </w:r>
          </w:p>
          <w:p w:rsidR="006D28B6" w:rsidRDefault="00875C48">
            <w:pPr>
              <w:spacing w:line="220" w:lineRule="exact"/>
              <w:ind w:left="175"/>
            </w:pP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Re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wn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</w:p>
          <w:p w:rsidR="006D28B6" w:rsidRDefault="00875C48">
            <w:pPr>
              <w:spacing w:before="2"/>
              <w:ind w:left="355"/>
            </w:pP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 or</w:t>
            </w:r>
            <w:r>
              <w:rPr>
                <w:spacing w:val="3"/>
              </w:rPr>
              <w:t xml:space="preserve"> </w:t>
            </w:r>
            <w:r>
              <w:t>v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s</w:t>
            </w:r>
          </w:p>
          <w:p w:rsidR="006D28B6" w:rsidRDefault="00875C48">
            <w:pPr>
              <w:spacing w:line="220" w:lineRule="exact"/>
              <w:ind w:left="175"/>
            </w:pPr>
            <w:r>
              <w:t>d.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-8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u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 b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</w:t>
            </w:r>
          </w:p>
          <w:p w:rsidR="006D28B6" w:rsidRDefault="00875C48">
            <w:pPr>
              <w:spacing w:before="2"/>
              <w:ind w:left="355"/>
            </w:pP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t>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2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6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3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Rea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ud</w:t>
            </w:r>
          </w:p>
          <w:p w:rsidR="006D28B6" w:rsidRDefault="00875C48">
            <w:pPr>
              <w:spacing w:before="2"/>
              <w:ind w:left="103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t>s</w:t>
            </w:r>
          </w:p>
          <w:p w:rsidR="006D28B6" w:rsidRDefault="00875C48">
            <w:pPr>
              <w:spacing w:before="6" w:line="220" w:lineRule="exact"/>
              <w:ind w:left="355" w:right="538" w:hanging="252"/>
            </w:pPr>
            <w:r>
              <w:t xml:space="preserve">d. </w:t>
            </w:r>
            <w:r>
              <w:rPr>
                <w:spacing w:val="2"/>
              </w:rPr>
              <w:t xml:space="preserve"> </w:t>
            </w:r>
            <w:r>
              <w:t>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>s</w:t>
            </w:r>
            <w:r>
              <w:t>w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ind w:left="103"/>
            </w:pPr>
            <w:r>
              <w:rPr>
                <w:spacing w:val="-1"/>
              </w:rPr>
              <w:t>e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eac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20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t>8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99"/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 w:right="180"/>
            </w:pPr>
            <w:r>
              <w:rPr>
                <w:b/>
              </w:rPr>
              <w:t>G</w:t>
            </w:r>
            <w:r>
              <w:rPr>
                <w:b/>
                <w:spacing w:val="-4"/>
              </w:rPr>
              <w:t>r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mm</w:t>
            </w:r>
            <w:r>
              <w:rPr>
                <w:b/>
                <w:spacing w:val="4"/>
              </w:rPr>
              <w:t>a</w:t>
            </w:r>
            <w:r>
              <w:rPr>
                <w:b/>
              </w:rPr>
              <w:t>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: wo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3"/>
              </w:rPr>
              <w:t>c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2"/>
              </w:rPr>
              <w:t>s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 xml:space="preserve">: </w:t>
            </w:r>
            <w:r>
              <w:rPr>
                <w:b/>
                <w:spacing w:val="1"/>
              </w:rPr>
              <w:t>p</w:t>
            </w:r>
            <w:r>
              <w:rPr>
                <w:b/>
                <w:spacing w:val="-1"/>
              </w:rPr>
              <w:t>er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a </w:t>
            </w:r>
            <w:r>
              <w:rPr>
                <w:b/>
                <w:spacing w:val="1"/>
              </w:rPr>
              <w:t>p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un</w:t>
            </w:r>
            <w:r>
              <w:rPr>
                <w:b/>
                <w:spacing w:val="-1"/>
              </w:rPr>
              <w:t>ce</w:t>
            </w:r>
            <w:r>
              <w:rPr>
                <w:b/>
              </w:rPr>
              <w:t>s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 w:right="195"/>
            </w:pPr>
            <w:r>
              <w:rPr>
                <w:b/>
                <w:spacing w:val="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3"/>
              </w:rPr>
              <w:t>t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 xml:space="preserve">b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3"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e a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to</w:t>
            </w:r>
            <w:r>
              <w:rPr>
                <w:b/>
              </w:rPr>
              <w:t>: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ss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ss</w:t>
            </w:r>
            <w:r>
              <w:rPr>
                <w:spacing w:val="-4"/>
              </w:rPr>
              <w:t>i</w:t>
            </w:r>
            <w:r>
              <w:t>ve</w:t>
            </w:r>
          </w:p>
          <w:p w:rsidR="006D28B6" w:rsidRDefault="00875C48">
            <w:pPr>
              <w:spacing w:before="6" w:line="220" w:lineRule="exact"/>
              <w:ind w:left="355" w:right="156"/>
            </w:pP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g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t xml:space="preserve">l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</w:p>
          <w:p w:rsidR="006D28B6" w:rsidRDefault="00875C48">
            <w:pPr>
              <w:spacing w:before="4" w:line="220" w:lineRule="exact"/>
              <w:ind w:left="355" w:right="305" w:hanging="268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2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ss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ve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v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t>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263" w:right="329" w:hanging="164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 xml:space="preserve">we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ss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ve</w:t>
            </w:r>
          </w:p>
          <w:p w:rsidR="006D28B6" w:rsidRDefault="00875C48">
            <w:pPr>
              <w:spacing w:line="220" w:lineRule="exact"/>
              <w:ind w:left="263"/>
            </w:pPr>
            <w:proofErr w:type="gramStart"/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</w:t>
            </w:r>
            <w:r>
              <w:t>s</w:t>
            </w:r>
            <w:proofErr w:type="gramEnd"/>
            <w: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ly</w:t>
            </w:r>
            <w:r>
              <w:t>?</w:t>
            </w:r>
          </w:p>
          <w:p w:rsidR="006D28B6" w:rsidRDefault="00875C48">
            <w:pPr>
              <w:spacing w:line="220" w:lineRule="exact"/>
              <w:ind w:left="64" w:right="113"/>
              <w:jc w:val="center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</w:p>
          <w:p w:rsidR="006D28B6" w:rsidRDefault="00875C48">
            <w:pPr>
              <w:spacing w:before="6" w:line="220" w:lineRule="exact"/>
              <w:ind w:left="263" w:right="80"/>
            </w:pPr>
            <w:proofErr w:type="gramStart"/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in</w:t>
            </w:r>
            <w:r>
              <w:t>g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r>
              <w:t>gs to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6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n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s g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: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-1"/>
              </w:rPr>
              <w:t>a</w:t>
            </w:r>
            <w:r>
              <w:t>ge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</w:p>
          <w:p w:rsidR="006D28B6" w:rsidRDefault="00875C48">
            <w:pPr>
              <w:spacing w:before="2"/>
              <w:ind w:left="355" w:right="111"/>
            </w:pP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4"/>
              </w:rPr>
              <w:t>li</w:t>
            </w:r>
            <w:r>
              <w:t>n</w:t>
            </w:r>
            <w:r>
              <w:rPr>
                <w:spacing w:val="-1"/>
              </w:rPr>
              <w:t>e</w:t>
            </w:r>
            <w:r>
              <w:t>/</w:t>
            </w:r>
            <w:r>
              <w:rPr>
                <w:spacing w:val="8"/>
              </w:rPr>
              <w:t>o</w:t>
            </w:r>
            <w:r>
              <w:rPr>
                <w:spacing w:val="-3"/>
              </w:rPr>
              <w:t>ff</w:t>
            </w:r>
            <w:r>
              <w:t>l</w:t>
            </w:r>
            <w:r>
              <w:rPr>
                <w:spacing w:val="-3"/>
              </w:rPr>
              <w:t>i</w:t>
            </w:r>
            <w:r>
              <w:t>ne</w:t>
            </w:r>
            <w:r>
              <w:rPr>
                <w:spacing w:val="1"/>
              </w:rPr>
              <w:t xml:space="preserve"> </w:t>
            </w:r>
            <w:r>
              <w:t>g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4"/>
              </w:rPr>
              <w:t>v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v</w:t>
            </w:r>
            <w:r>
              <w:rPr>
                <w:spacing w:val="-4"/>
              </w:rPr>
              <w:t>i</w:t>
            </w:r>
            <w:r>
              <w:t>ng 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s </w:t>
            </w:r>
            <w:proofErr w:type="spellStart"/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cee</w:t>
            </w:r>
            <w:r>
              <w:rPr>
                <w:spacing w:val="2"/>
              </w:rPr>
              <w:t>,</w:t>
            </w:r>
            <w:r>
              <w:t>g</w:t>
            </w:r>
            <w:r>
              <w:rPr>
                <w:spacing w:val="4"/>
              </w:rPr>
              <w:t>oo</w:t>
            </w:r>
            <w:r>
              <w:rPr>
                <w:spacing w:val="-3"/>
              </w:rPr>
              <w:t>f</w:t>
            </w:r>
            <w:r>
              <w:t>y</w:t>
            </w:r>
            <w:proofErr w:type="spellEnd"/>
            <w:r>
              <w:t xml:space="preserve"> </w:t>
            </w:r>
            <w:r>
              <w:rPr>
                <w:spacing w:val="-1"/>
              </w:rPr>
              <w:t>ca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c</w:t>
            </w:r>
            <w:r>
              <w:t>h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S</w:t>
            </w:r>
            <w:r>
              <w:rPr>
                <w:spacing w:val="-4"/>
              </w:rPr>
              <w:t>im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d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t>e</w:t>
            </w:r>
          </w:p>
          <w:p w:rsidR="006D28B6" w:rsidRDefault="00875C48">
            <w:pPr>
              <w:spacing w:before="6" w:line="220" w:lineRule="exact"/>
              <w:ind w:left="355" w:right="251"/>
            </w:pPr>
            <w:r>
              <w:rPr>
                <w:spacing w:val="4"/>
              </w:rPr>
              <w:t>p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v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in</w:t>
            </w:r>
            <w:r>
              <w:t>g p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ss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ve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t>s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2"/>
              </w:rPr>
              <w:t xml:space="preserve"> </w:t>
            </w:r>
            <w:r>
              <w:t>v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/</w:t>
            </w:r>
            <w:r>
              <w:rPr>
                <w:spacing w:val="-1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gs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4"/>
              </w:rPr>
              <w:t>v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267" w:right="525" w:hanging="164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s </w:t>
            </w:r>
            <w:r>
              <w:rPr>
                <w:spacing w:val="-4"/>
              </w:rPr>
              <w:t>m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l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c</w:t>
            </w:r>
            <w:r>
              <w:t>e</w:t>
            </w:r>
          </w:p>
          <w:p w:rsidR="006D28B6" w:rsidRDefault="00875C48">
            <w:pPr>
              <w:spacing w:before="4" w:line="220" w:lineRule="exact"/>
              <w:ind w:left="103" w:right="562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f</w:t>
            </w:r>
            <w:r>
              <w:t>i</w:t>
            </w:r>
            <w:r>
              <w:rPr>
                <w:spacing w:val="1"/>
              </w:rPr>
              <w:t>l</w:t>
            </w:r>
            <w:r>
              <w:t>l</w:t>
            </w:r>
            <w:r>
              <w:rPr>
                <w:spacing w:val="-3"/>
              </w:rPr>
              <w:t>i</w:t>
            </w:r>
            <w:r>
              <w:t>ng</w:t>
            </w:r>
          </w:p>
          <w:p w:rsidR="006D28B6" w:rsidRDefault="00875C48">
            <w:pPr>
              <w:spacing w:before="4" w:line="220" w:lineRule="exact"/>
              <w:ind w:left="103" w:right="794"/>
            </w:pPr>
            <w:r>
              <w:t>d.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t>l</w:t>
            </w:r>
            <w:r>
              <w:rPr>
                <w:spacing w:val="1"/>
              </w:rPr>
              <w:t>l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e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gue</w:t>
            </w:r>
          </w:p>
          <w:p w:rsidR="006D28B6" w:rsidRDefault="00875C48">
            <w:pPr>
              <w:spacing w:before="4" w:line="220" w:lineRule="exact"/>
              <w:ind w:left="267" w:right="482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, 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a</w:t>
            </w:r>
            <w:r>
              <w:t>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</w:tbl>
    <w:p w:rsidR="006D28B6" w:rsidRDefault="006D28B6">
      <w:pPr>
        <w:sectPr w:rsidR="006D28B6">
          <w:pgSz w:w="15840" w:h="12240" w:orient="landscape"/>
          <w:pgMar w:top="180" w:right="0" w:bottom="280" w:left="140" w:header="720" w:footer="720" w:gutter="0"/>
          <w:cols w:space="720"/>
        </w:sectPr>
      </w:pPr>
    </w:p>
    <w:p w:rsidR="006D28B6" w:rsidRDefault="006D28B6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69"/>
        <w:gridCol w:w="1260"/>
        <w:gridCol w:w="1800"/>
        <w:gridCol w:w="2433"/>
        <w:gridCol w:w="1888"/>
        <w:gridCol w:w="2973"/>
        <w:gridCol w:w="1708"/>
        <w:gridCol w:w="2073"/>
        <w:gridCol w:w="540"/>
      </w:tblGrid>
      <w:tr w:rsidR="006D28B6">
        <w:trPr>
          <w:trHeight w:hRule="exact" w:val="15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355"/>
            </w:pP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ss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ve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</w:t>
            </w:r>
            <w:r>
              <w:t>s</w:t>
            </w:r>
          </w:p>
          <w:p w:rsidR="006D28B6" w:rsidRDefault="00875C48">
            <w:pPr>
              <w:spacing w:line="220" w:lineRule="exact"/>
              <w:ind w:left="355"/>
            </w:pPr>
            <w:proofErr w:type="gramStart"/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g</w:t>
            </w:r>
            <w:proofErr w:type="gramEnd"/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ee</w:t>
            </w:r>
            <w:r>
              <w:rPr>
                <w:spacing w:val="1"/>
              </w:rPr>
              <w:t>r</w:t>
            </w:r>
            <w:r>
              <w:t>s.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355"/>
            </w:pP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ss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ve</w:t>
            </w:r>
          </w:p>
          <w:p w:rsidR="006D28B6" w:rsidRDefault="00875C48">
            <w:pPr>
              <w:spacing w:line="220" w:lineRule="exact"/>
              <w:ind w:left="355"/>
            </w:pPr>
            <w:proofErr w:type="gramStart"/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proofErr w:type="gramEnd"/>
            <w:r>
              <w:t>/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t</w:t>
            </w:r>
            <w:r>
              <w:rPr>
                <w:spacing w:val="2"/>
              </w:rPr>
              <w:t>o</w:t>
            </w:r>
            <w:r>
              <w:t>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r</w:t>
            </w:r>
          </w:p>
          <w:p w:rsidR="006D28B6" w:rsidRDefault="00875C48">
            <w:pPr>
              <w:spacing w:before="2"/>
              <w:ind w:left="263"/>
            </w:pP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4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340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99"/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 w:right="195"/>
            </w:pPr>
            <w:r>
              <w:rPr>
                <w:b/>
                <w:spacing w:val="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3"/>
              </w:rPr>
              <w:t>t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 xml:space="preserve">b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3"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e a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t</w:t>
            </w:r>
            <w:r>
              <w:rPr>
                <w:b/>
              </w:rPr>
              <w:t>o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ss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ss</w:t>
            </w:r>
            <w:r>
              <w:rPr>
                <w:spacing w:val="-4"/>
              </w:rPr>
              <w:t>i</w:t>
            </w:r>
            <w:r>
              <w:t>ve</w:t>
            </w:r>
          </w:p>
          <w:p w:rsidR="006D28B6" w:rsidRDefault="00875C48">
            <w:pPr>
              <w:spacing w:before="6" w:line="220" w:lineRule="exact"/>
              <w:ind w:left="355" w:right="156"/>
            </w:pP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g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t xml:space="preserve">l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</w:p>
          <w:p w:rsidR="006D28B6" w:rsidRDefault="00875C48">
            <w:pPr>
              <w:spacing w:before="4" w:line="220" w:lineRule="exact"/>
              <w:ind w:left="355" w:right="305" w:hanging="268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2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ss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ve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4" w:line="220" w:lineRule="exact"/>
              <w:ind w:left="355" w:right="141" w:hanging="268"/>
            </w:pP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v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t>t 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ss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ve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</w:t>
            </w:r>
            <w:r>
              <w:t>s</w:t>
            </w:r>
          </w:p>
          <w:p w:rsidR="006D28B6" w:rsidRDefault="00875C48">
            <w:pPr>
              <w:ind w:left="355"/>
            </w:pP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ee</w:t>
            </w:r>
            <w:r>
              <w:rPr>
                <w:spacing w:val="1"/>
              </w:rPr>
              <w:t>r</w:t>
            </w:r>
            <w:r>
              <w:t>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351" w:right="241" w:hanging="180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 xml:space="preserve">we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ss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ve</w:t>
            </w:r>
          </w:p>
          <w:p w:rsidR="006D28B6" w:rsidRDefault="00875C48">
            <w:pPr>
              <w:ind w:left="351"/>
            </w:pPr>
            <w:proofErr w:type="gramStart"/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</w:t>
            </w:r>
            <w:r>
              <w:t>s</w:t>
            </w:r>
            <w:proofErr w:type="gramEnd"/>
            <w: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ly</w:t>
            </w:r>
            <w:r>
              <w:t>?</w:t>
            </w:r>
          </w:p>
          <w:p w:rsidR="006D28B6" w:rsidRDefault="00875C48">
            <w:pPr>
              <w:spacing w:line="220" w:lineRule="exact"/>
              <w:ind w:left="171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</w:p>
          <w:p w:rsidR="006D28B6" w:rsidRDefault="00875C48">
            <w:pPr>
              <w:spacing w:before="2"/>
              <w:ind w:left="351" w:right="194"/>
            </w:pPr>
            <w:proofErr w:type="gramStart"/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w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-4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g</w:t>
            </w:r>
            <w:r>
              <w:t>s to</w:t>
            </w:r>
            <w:r>
              <w:rPr>
                <w:spacing w:val="2"/>
              </w:rPr>
              <w:t xml:space="preserve"> </w:t>
            </w:r>
            <w:r>
              <w:t>a 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n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355" w:right="135" w:hanging="268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b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 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ss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ss</w:t>
            </w:r>
            <w:r>
              <w:rPr>
                <w:spacing w:val="-4"/>
              </w:rPr>
              <w:t>i</w:t>
            </w:r>
            <w:r>
              <w:t>ve</w:t>
            </w:r>
          </w:p>
          <w:p w:rsidR="006D28B6" w:rsidRDefault="00875C48">
            <w:pPr>
              <w:ind w:left="355"/>
            </w:pP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s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F</w:t>
            </w:r>
            <w:r>
              <w:t>i</w:t>
            </w:r>
            <w:r>
              <w:rPr>
                <w:spacing w:val="-3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p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</w:p>
          <w:p w:rsidR="006D28B6" w:rsidRDefault="00875C48">
            <w:pPr>
              <w:spacing w:before="6" w:line="220" w:lineRule="exact"/>
              <w:ind w:left="355" w:right="119"/>
            </w:pP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ss</w:t>
            </w:r>
            <w:r>
              <w:rPr>
                <w:spacing w:val="-4"/>
              </w:rPr>
              <w:t>i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4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to</w:t>
            </w:r>
          </w:p>
          <w:p w:rsidR="006D28B6" w:rsidRDefault="00875C48">
            <w:pPr>
              <w:spacing w:before="4" w:line="220" w:lineRule="exact"/>
              <w:ind w:left="355" w:right="184" w:hanging="268"/>
            </w:pP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li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 p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ss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t>l</w:t>
            </w:r>
          </w:p>
          <w:p w:rsidR="006D28B6" w:rsidRDefault="00875C48">
            <w:pPr>
              <w:spacing w:before="4" w:line="220" w:lineRule="exact"/>
              <w:ind w:left="355" w:right="231"/>
            </w:pP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5"/>
              </w:rPr>
              <w:t xml:space="preserve"> </w:t>
            </w:r>
            <w:r>
              <w:t>d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>ll 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2" w:line="242" w:lineRule="auto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1"/>
              <w:ind w:left="83"/>
            </w:pPr>
            <w:r>
              <w:t>•</w:t>
            </w:r>
            <w:r>
              <w:t xml:space="preserve">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267" w:right="525" w:hanging="164"/>
            </w:pPr>
            <w:r>
              <w:t>•</w:t>
            </w:r>
            <w:r>
              <w:rPr>
                <w:spacing w:val="4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s </w:t>
            </w:r>
            <w:r>
              <w:rPr>
                <w:spacing w:val="-4"/>
              </w:rPr>
              <w:t>m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l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c</w:t>
            </w:r>
            <w:r>
              <w:t>e</w:t>
            </w:r>
          </w:p>
          <w:p w:rsidR="006D28B6" w:rsidRDefault="00875C48">
            <w:pPr>
              <w:ind w:left="103"/>
            </w:pPr>
            <w:r>
              <w:t>•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line="220" w:lineRule="exact"/>
              <w:ind w:left="103"/>
            </w:pPr>
            <w:r>
              <w:t>•</w:t>
            </w:r>
            <w:r>
              <w:rPr>
                <w:spacing w:val="44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f</w:t>
            </w:r>
            <w:r>
              <w:t>i</w:t>
            </w:r>
            <w:r>
              <w:rPr>
                <w:spacing w:val="1"/>
              </w:rPr>
              <w:t>l</w:t>
            </w:r>
            <w:r>
              <w:t>l</w:t>
            </w:r>
            <w:r>
              <w:rPr>
                <w:spacing w:val="-3"/>
              </w:rPr>
              <w:t>i</w:t>
            </w:r>
            <w:r>
              <w:t>ng</w:t>
            </w:r>
          </w:p>
          <w:p w:rsidR="006D28B6" w:rsidRDefault="00875C48">
            <w:pPr>
              <w:spacing w:before="2"/>
              <w:ind w:left="103"/>
            </w:pPr>
            <w:r>
              <w:t>•</w:t>
            </w:r>
            <w:r>
              <w:rPr>
                <w:spacing w:val="44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t>l</w:t>
            </w:r>
            <w:r>
              <w:rPr>
                <w:spacing w:val="1"/>
              </w:rPr>
              <w:t>l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6D28B6" w:rsidRDefault="00875C48">
            <w:pPr>
              <w:spacing w:line="220" w:lineRule="exact"/>
              <w:ind w:left="103"/>
            </w:pPr>
            <w:r>
              <w:t>•</w:t>
            </w:r>
            <w:r>
              <w:rPr>
                <w:spacing w:val="44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gue</w:t>
            </w:r>
          </w:p>
          <w:p w:rsidR="006D28B6" w:rsidRDefault="00875C48">
            <w:pPr>
              <w:spacing w:before="6" w:line="220" w:lineRule="exact"/>
              <w:ind w:left="267" w:right="482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, 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a</w:t>
            </w:r>
            <w:r>
              <w:t>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3397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99"/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b/>
              </w:rPr>
              <w:t>W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</w:p>
          <w:p w:rsidR="006D28B6" w:rsidRDefault="00875C48">
            <w:pPr>
              <w:spacing w:before="6" w:line="220" w:lineRule="exact"/>
              <w:ind w:left="103" w:right="241"/>
            </w:pPr>
            <w:r>
              <w:rPr>
                <w:b/>
                <w:spacing w:val="-2"/>
              </w:rPr>
              <w:t>F</w:t>
            </w:r>
            <w:r>
              <w:rPr>
                <w:b/>
                <w:spacing w:val="1"/>
              </w:rPr>
              <w:t>un</w:t>
            </w:r>
            <w:r>
              <w:rPr>
                <w:b/>
                <w:spacing w:val="-1"/>
              </w:rPr>
              <w:t>c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io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al w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p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y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b/>
                <w:spacing w:val="1"/>
              </w:rPr>
              <w:t>t</w:t>
            </w:r>
            <w:r>
              <w:rPr>
                <w:b/>
              </w:rPr>
              <w:t>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3"/>
              </w:rPr>
              <w:t>f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ien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1"/>
              </w:rPr>
              <w:t>tt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r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b/>
                <w:spacing w:val="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3"/>
              </w:rPr>
              <w:t>t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b</w:t>
            </w:r>
          </w:p>
          <w:p w:rsidR="006D28B6" w:rsidRDefault="00875C48">
            <w:pPr>
              <w:spacing w:before="6" w:line="220" w:lineRule="exact"/>
              <w:ind w:left="103" w:right="195"/>
            </w:pP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3"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e a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to</w:t>
            </w:r>
            <w:r>
              <w:rPr>
                <w:b/>
              </w:rPr>
              <w:t>:</w:t>
            </w:r>
          </w:p>
          <w:p w:rsidR="006D28B6" w:rsidRDefault="00875C48">
            <w:pPr>
              <w:spacing w:line="220" w:lineRule="exact"/>
              <w:ind w:left="355" w:right="171" w:hanging="180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t>r</w:t>
            </w:r>
          </w:p>
          <w:p w:rsidR="006D28B6" w:rsidRDefault="00875C48">
            <w:pPr>
              <w:spacing w:before="4" w:line="220" w:lineRule="exact"/>
              <w:ind w:left="355" w:right="124" w:hanging="180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t>ly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5"/>
              </w:rPr>
              <w:t>e</w:t>
            </w:r>
            <w:r>
              <w:t>r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t>t</w:t>
            </w:r>
          </w:p>
          <w:p w:rsidR="006D28B6" w:rsidRDefault="00875C48">
            <w:pPr>
              <w:spacing w:before="4" w:line="220" w:lineRule="exact"/>
              <w:ind w:left="355" w:right="560" w:hanging="180"/>
            </w:pP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J</w:t>
            </w:r>
            <w:r>
              <w:t>udge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f</w:t>
            </w:r>
          </w:p>
          <w:p w:rsidR="006D28B6" w:rsidRDefault="00875C48">
            <w:pPr>
              <w:ind w:left="355" w:right="510"/>
            </w:pP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>s</w:t>
            </w:r>
            <w:r>
              <w:t>, 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>s u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7"/>
              </w:rPr>
              <w:t>f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t>ly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5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71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</w:p>
          <w:p w:rsidR="006D28B6" w:rsidRDefault="00875C48">
            <w:pPr>
              <w:spacing w:before="2"/>
              <w:ind w:left="351" w:right="166"/>
            </w:pPr>
            <w:proofErr w:type="gram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4"/>
              </w:rPr>
              <w:t>t</w:t>
            </w:r>
            <w:r>
              <w:t>e</w:t>
            </w:r>
            <w:proofErr w:type="gramEnd"/>
            <w: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4"/>
              </w:rPr>
              <w:t>h</w:t>
            </w:r>
            <w:r>
              <w:t xml:space="preserve">o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w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?</w:t>
            </w:r>
          </w:p>
          <w:p w:rsidR="006D28B6" w:rsidRDefault="00875C48">
            <w:pPr>
              <w:spacing w:line="220" w:lineRule="exact"/>
              <w:ind w:left="171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</w:p>
          <w:p w:rsidR="006D28B6" w:rsidRDefault="00875C48">
            <w:pPr>
              <w:spacing w:before="2"/>
              <w:ind w:left="351"/>
            </w:pPr>
            <w:proofErr w:type="gramStart"/>
            <w:r>
              <w:t>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s 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</w:p>
          <w:p w:rsidR="006D28B6" w:rsidRDefault="00875C48">
            <w:pPr>
              <w:spacing w:before="2"/>
              <w:ind w:left="355" w:right="231" w:hanging="268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Rea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l</w:t>
            </w:r>
            <w:r>
              <w:t xml:space="preserve">y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>ll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t xml:space="preserve">k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u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proofErr w:type="spellStart"/>
            <w:r>
              <w:rPr>
                <w:spacing w:val="-1"/>
              </w:rPr>
              <w:t>a</w:t>
            </w:r>
            <w:r>
              <w:t>dd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ss</w:t>
            </w:r>
            <w:r>
              <w:rPr>
                <w:spacing w:val="2"/>
              </w:rPr>
              <w:t>,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u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,</w:t>
            </w:r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proofErr w:type="spellEnd"/>
          </w:p>
          <w:p w:rsidR="006D28B6" w:rsidRDefault="00875C48">
            <w:pPr>
              <w:spacing w:before="6" w:line="220" w:lineRule="exact"/>
              <w:ind w:left="355" w:right="232"/>
            </w:pPr>
            <w:r>
              <w:rPr>
                <w:spacing w:val="2"/>
              </w:rPr>
              <w:t>,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8"/>
              </w:rPr>
              <w:t>o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g 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4" w:line="220" w:lineRule="exact"/>
              <w:ind w:left="355" w:right="504" w:hanging="268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r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 xml:space="preserve">e </w:t>
            </w:r>
            <w:r>
              <w:rPr>
                <w:spacing w:val="-7"/>
              </w:rPr>
              <w:t>f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t>ly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5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5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4" w:line="220" w:lineRule="exact"/>
              <w:ind w:left="87" w:right="401" w:firstLine="268"/>
            </w:pPr>
            <w:proofErr w:type="gramStart"/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ke</w:t>
            </w:r>
            <w:proofErr w:type="gramEnd"/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ec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ss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5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6D28B6" w:rsidRDefault="00875C48">
            <w:pPr>
              <w:spacing w:line="220" w:lineRule="exact"/>
              <w:ind w:left="355"/>
            </w:pP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</w:t>
            </w:r>
            <w:r>
              <w:t>s</w:t>
            </w:r>
          </w:p>
          <w:p w:rsidR="006D28B6" w:rsidRDefault="00875C48">
            <w:pPr>
              <w:spacing w:line="220" w:lineRule="exact"/>
              <w:ind w:left="87"/>
            </w:pPr>
            <w:r>
              <w:t xml:space="preserve">d. 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t>ly</w:t>
            </w:r>
          </w:p>
          <w:p w:rsidR="006D28B6" w:rsidRDefault="00875C48">
            <w:pPr>
              <w:spacing w:before="2"/>
              <w:ind w:left="355"/>
            </w:pP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t>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2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6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r</w:t>
            </w:r>
            <w: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87" w:right="218"/>
              <w:jc w:val="both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eac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t</w:t>
            </w:r>
          </w:p>
          <w:p w:rsidR="006D28B6" w:rsidRDefault="00875C48">
            <w:pPr>
              <w:spacing w:before="2"/>
              <w:ind w:left="87" w:right="359"/>
              <w:jc w:val="both"/>
            </w:pPr>
            <w:proofErr w:type="gramStart"/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proofErr w:type="gramEnd"/>
            <w: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t xml:space="preserve">l </w:t>
            </w: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27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ee</w:t>
            </w:r>
            <w:r>
              <w:t xml:space="preserve">r 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ss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d. 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6"/>
              </w:rPr>
              <w:t>f</w:t>
            </w:r>
            <w:r>
              <w:rPr>
                <w:spacing w:val="1"/>
              </w:rPr>
              <w:t>-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ss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6D28B6" w:rsidRDefault="00875C48">
            <w:pPr>
              <w:spacing w:line="220" w:lineRule="exact"/>
              <w:ind w:left="355"/>
            </w:pP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</w:p>
          <w:p w:rsidR="006D28B6" w:rsidRDefault="00875C48">
            <w:pPr>
              <w:spacing w:before="6" w:line="220" w:lineRule="exact"/>
              <w:ind w:left="87" w:right="215"/>
            </w:pPr>
            <w:proofErr w:type="gramStart"/>
            <w:r>
              <w:rPr>
                <w:spacing w:val="-1"/>
              </w:rPr>
              <w:t>e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P</w:t>
            </w:r>
            <w: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7"/>
              </w:rPr>
              <w:t>f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i</w:t>
            </w:r>
            <w:r>
              <w:t>o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7"/>
              </w:rPr>
              <w:t>f</w:t>
            </w:r>
            <w:r>
              <w:t xml:space="preserve">.  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ze</w:t>
            </w:r>
            <w:r>
              <w:t>d</w:t>
            </w:r>
          </w:p>
          <w:p w:rsidR="006D28B6" w:rsidRDefault="00875C48">
            <w:pPr>
              <w:spacing w:line="220" w:lineRule="exact"/>
              <w:ind w:left="355"/>
            </w:pPr>
            <w:r>
              <w:t>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3169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99"/>
            </w:pPr>
            <w:r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 w:right="241"/>
            </w:pPr>
            <w:r>
              <w:rPr>
                <w:b/>
              </w:rPr>
              <w:t>W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g </w:t>
            </w:r>
            <w:r>
              <w:rPr>
                <w:b/>
                <w:spacing w:val="-2"/>
              </w:rPr>
              <w:t>F</w:t>
            </w:r>
            <w:r>
              <w:rPr>
                <w:b/>
                <w:spacing w:val="1"/>
              </w:rPr>
              <w:t>un</w:t>
            </w:r>
            <w:r>
              <w:rPr>
                <w:b/>
                <w:spacing w:val="-1"/>
              </w:rPr>
              <w:t>c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io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al w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p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y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b/>
                <w:spacing w:val="1"/>
              </w:rPr>
              <w:t>t</w:t>
            </w:r>
            <w:r>
              <w:rPr>
                <w:b/>
              </w:rPr>
              <w:t>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3"/>
              </w:rPr>
              <w:t>f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ien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1"/>
              </w:rPr>
              <w:t>tt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r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 w:right="195"/>
            </w:pPr>
            <w:r>
              <w:rPr>
                <w:b/>
                <w:spacing w:val="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3"/>
              </w:rPr>
              <w:t>t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th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 xml:space="preserve">b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3"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e a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t</w:t>
            </w:r>
            <w:r>
              <w:rPr>
                <w:b/>
              </w:rPr>
              <w:t>o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6D28B6" w:rsidRDefault="00875C48">
            <w:pPr>
              <w:spacing w:before="2"/>
              <w:ind w:left="355"/>
            </w:pP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t>r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t>ly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5"/>
              </w:rPr>
              <w:t>e</w:t>
            </w:r>
            <w:r>
              <w:t>r</w:t>
            </w:r>
          </w:p>
          <w:p w:rsidR="006D28B6" w:rsidRDefault="00875C48">
            <w:pPr>
              <w:spacing w:before="6" w:line="220" w:lineRule="exact"/>
              <w:ind w:left="103" w:right="124" w:firstLine="252"/>
            </w:pPr>
            <w:proofErr w:type="gramStart"/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J</w:t>
            </w:r>
            <w:r>
              <w:t>udge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6D28B6" w:rsidRDefault="00875C48">
            <w:pPr>
              <w:ind w:left="355" w:right="510"/>
            </w:pP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f 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2"/>
              </w:rPr>
              <w:t>s</w:t>
            </w:r>
            <w:r>
              <w:t>, 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>s u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7"/>
              </w:rPr>
              <w:t>f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t>ly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5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263" w:right="98" w:hanging="180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 xml:space="preserve">u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</w:p>
          <w:p w:rsidR="006D28B6" w:rsidRDefault="00875C48">
            <w:pPr>
              <w:spacing w:before="4" w:line="220" w:lineRule="exact"/>
              <w:ind w:left="263" w:right="92"/>
            </w:pPr>
            <w:proofErr w:type="gram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4"/>
              </w:rPr>
              <w:t>h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a</w:t>
            </w:r>
            <w:r>
              <w:t xml:space="preserve">r </w:t>
            </w:r>
            <w:r>
              <w:rPr>
                <w:spacing w:val="-1"/>
              </w:rPr>
              <w:t>a</w:t>
            </w:r>
            <w:r>
              <w:t>w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?</w:t>
            </w:r>
          </w:p>
          <w:p w:rsidR="006D28B6" w:rsidRDefault="00875C48">
            <w:pPr>
              <w:spacing w:before="4" w:line="220" w:lineRule="exact"/>
              <w:ind w:left="263" w:right="134" w:hanging="180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 xml:space="preserve">e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s 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Rea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l</w:t>
            </w:r>
            <w:r>
              <w:t>y</w:t>
            </w:r>
          </w:p>
          <w:p w:rsidR="006D28B6" w:rsidRDefault="00875C48">
            <w:pPr>
              <w:spacing w:before="2"/>
              <w:ind w:left="355" w:right="232"/>
            </w:pP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>ll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t xml:space="preserve">k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u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t xml:space="preserve">s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proofErr w:type="spellStart"/>
            <w:r>
              <w:rPr>
                <w:spacing w:val="-1"/>
              </w:rPr>
              <w:t>a</w:t>
            </w:r>
            <w:r>
              <w:t>dd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ss</w:t>
            </w:r>
            <w:r>
              <w:rPr>
                <w:spacing w:val="2"/>
              </w:rPr>
              <w:t>,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u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,</w:t>
            </w:r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proofErr w:type="spellEnd"/>
          </w:p>
          <w:p w:rsidR="006D28B6" w:rsidRDefault="00875C48">
            <w:pPr>
              <w:spacing w:line="220" w:lineRule="exact"/>
              <w:ind w:left="355"/>
            </w:pPr>
            <w:r>
              <w:rPr>
                <w:spacing w:val="2"/>
              </w:rPr>
              <w:t>,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8"/>
              </w:rPr>
              <w:t>o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g</w:t>
            </w:r>
          </w:p>
          <w:p w:rsidR="006D28B6" w:rsidRDefault="00875C48">
            <w:pPr>
              <w:spacing w:before="2"/>
              <w:ind w:left="355"/>
            </w:pPr>
            <w: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r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</w:p>
          <w:p w:rsidR="006D28B6" w:rsidRDefault="00875C48">
            <w:pPr>
              <w:spacing w:before="7" w:line="220" w:lineRule="exact"/>
              <w:ind w:left="355" w:right="401"/>
            </w:pPr>
            <w:r>
              <w:rPr>
                <w:spacing w:val="-7"/>
              </w:rPr>
              <w:t>f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t>ly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5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5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ke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ec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ss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s</w:t>
            </w:r>
          </w:p>
          <w:p w:rsidR="006D28B6" w:rsidRDefault="00875C48">
            <w:pPr>
              <w:spacing w:before="4" w:line="220" w:lineRule="exact"/>
              <w:ind w:left="355" w:right="475" w:hanging="252"/>
            </w:pP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5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</w:t>
            </w:r>
            <w:r>
              <w:t>s</w:t>
            </w:r>
          </w:p>
          <w:p w:rsidR="006D28B6" w:rsidRDefault="00875C48">
            <w:pPr>
              <w:spacing w:line="220" w:lineRule="exact"/>
              <w:ind w:left="103"/>
            </w:pPr>
            <w:r>
              <w:t xml:space="preserve">d. 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d</w:t>
            </w:r>
            <w:r>
              <w:t>ly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2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87" w:right="218"/>
            </w:pPr>
            <w:proofErr w:type="gramStart"/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eac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r</w:t>
            </w:r>
            <w:proofErr w:type="gramEnd"/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 xml:space="preserve">t </w:t>
            </w: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t>l</w:t>
            </w:r>
          </w:p>
          <w:p w:rsidR="006D28B6" w:rsidRDefault="00875C48">
            <w:pPr>
              <w:spacing w:before="4" w:line="220" w:lineRule="exact"/>
              <w:ind w:left="87" w:right="370"/>
            </w:pPr>
            <w:proofErr w:type="gramStart"/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ee</w:t>
            </w:r>
            <w:r>
              <w:t>r</w:t>
            </w:r>
            <w:proofErr w:type="gramEnd"/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ss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d. 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6"/>
              </w:rPr>
              <w:t>f</w:t>
            </w:r>
            <w:r>
              <w:rPr>
                <w:spacing w:val="1"/>
              </w:rPr>
              <w:t>-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ss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6D28B6" w:rsidRDefault="00875C48">
            <w:pPr>
              <w:spacing w:line="220" w:lineRule="exact"/>
              <w:ind w:left="355"/>
            </w:pPr>
            <w:r>
              <w:rPr>
                <w:spacing w:val="-4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e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P</w:t>
            </w:r>
            <w: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7"/>
              </w:rPr>
              <w:t>f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i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before="6" w:line="220" w:lineRule="exact"/>
              <w:ind w:left="355" w:right="634" w:hanging="268"/>
            </w:pPr>
            <w:r>
              <w:rPr>
                <w:spacing w:val="-7"/>
              </w:rPr>
              <w:t>f</w:t>
            </w:r>
            <w:r>
              <w:t xml:space="preserve">.  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ze</w:t>
            </w:r>
            <w:r>
              <w:t>d 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</w:tbl>
    <w:p w:rsidR="006D28B6" w:rsidRDefault="006D28B6">
      <w:pPr>
        <w:sectPr w:rsidR="006D28B6">
          <w:pgSz w:w="15840" w:h="12240" w:orient="landscape"/>
          <w:pgMar w:top="180" w:right="0" w:bottom="280" w:left="140" w:header="720" w:footer="720" w:gutter="0"/>
          <w:cols w:space="720"/>
        </w:sectPr>
      </w:pPr>
    </w:p>
    <w:p w:rsidR="006D28B6" w:rsidRDefault="006D28B6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69"/>
        <w:gridCol w:w="1260"/>
        <w:gridCol w:w="1800"/>
        <w:gridCol w:w="2433"/>
        <w:gridCol w:w="1888"/>
        <w:gridCol w:w="2973"/>
        <w:gridCol w:w="1708"/>
        <w:gridCol w:w="2073"/>
        <w:gridCol w:w="540"/>
      </w:tblGrid>
      <w:tr w:rsidR="006D28B6">
        <w:trPr>
          <w:trHeight w:hRule="exact" w:val="2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355"/>
            </w:pP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t>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346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t>9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99"/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 w:right="112"/>
            </w:pPr>
            <w:r>
              <w:rPr>
                <w:spacing w:val="2"/>
              </w:rPr>
              <w:t>T</w:t>
            </w:r>
            <w:r>
              <w:rPr>
                <w:spacing w:val="-1"/>
              </w:rPr>
              <w:t>R</w:t>
            </w:r>
            <w:r>
              <w:rPr>
                <w:spacing w:val="-4"/>
              </w:rPr>
              <w:t>A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 xml:space="preserve">IO </w:t>
            </w:r>
            <w:r>
              <w:t>N</w:t>
            </w:r>
            <w:r>
              <w:rPr>
                <w:spacing w:val="-1"/>
              </w:rPr>
              <w:t>A</w:t>
            </w:r>
            <w:r>
              <w:t xml:space="preserve">L </w:t>
            </w:r>
            <w:r>
              <w:rPr>
                <w:spacing w:val="-3"/>
              </w:rPr>
              <w:t>F</w:t>
            </w:r>
            <w:r>
              <w:t>O</w:t>
            </w:r>
            <w:r>
              <w:rPr>
                <w:spacing w:val="-1"/>
              </w:rPr>
              <w:t>O</w:t>
            </w:r>
            <w:r>
              <w:t>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 w:right="134"/>
            </w:pP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d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p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p</w:t>
            </w:r>
            <w:r>
              <w:rPr>
                <w:b/>
                <w:spacing w:val="-1"/>
              </w:rPr>
              <w:t>eec</w:t>
            </w:r>
            <w:r>
              <w:rPr>
                <w:b/>
              </w:rPr>
              <w:t xml:space="preserve">h </w:t>
            </w:r>
            <w:r>
              <w:rPr>
                <w:b/>
                <w:spacing w:val="1"/>
              </w:rPr>
              <w:t>S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und</w:t>
            </w:r>
            <w:r>
              <w:rPr>
                <w:b/>
              </w:rPr>
              <w:t>/e/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 xml:space="preserve">as </w:t>
            </w:r>
            <w:r>
              <w:rPr>
                <w:b/>
                <w:spacing w:val="-4"/>
              </w:rPr>
              <w:t>i</w:t>
            </w:r>
            <w:r>
              <w:rPr>
                <w:b/>
              </w:rPr>
              <w:t xml:space="preserve">n </w:t>
            </w:r>
            <w:proofErr w:type="spellStart"/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gy</w:t>
            </w:r>
            <w:r>
              <w:rPr>
                <w:b/>
                <w:spacing w:val="2"/>
              </w:rPr>
              <w:t>,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ie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2"/>
              </w:rPr>
              <w:t>,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1"/>
              </w:rPr>
              <w:t>c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>e</w:t>
            </w:r>
            <w:proofErr w:type="spellEnd"/>
          </w:p>
          <w:p w:rsidR="006D28B6" w:rsidRDefault="006D28B6">
            <w:pPr>
              <w:spacing w:before="10" w:line="220" w:lineRule="exact"/>
              <w:rPr>
                <w:sz w:val="22"/>
                <w:szCs w:val="22"/>
              </w:rPr>
            </w:pPr>
          </w:p>
          <w:p w:rsidR="006D28B6" w:rsidRDefault="00875C48">
            <w:pPr>
              <w:ind w:left="103"/>
            </w:pPr>
            <w:r>
              <w:rPr>
                <w:b/>
              </w:rPr>
              <w:t>Ad</w:t>
            </w:r>
            <w:r>
              <w:rPr>
                <w:b/>
                <w:spacing w:val="2"/>
              </w:rPr>
              <w:t>j</w:t>
            </w:r>
            <w:r>
              <w:rPr>
                <w:b/>
                <w:spacing w:val="-1"/>
              </w:rPr>
              <w:t>ec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ives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4" w:line="220" w:lineRule="exact"/>
              <w:ind w:left="103" w:right="204"/>
            </w:pPr>
            <w:r>
              <w:rPr>
                <w:b/>
                <w:spacing w:val="2"/>
              </w:rPr>
              <w:t>B</w:t>
            </w:r>
            <w:r>
              <w:rPr>
                <w:b/>
              </w:rPr>
              <w:t>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3"/>
              </w:rPr>
              <w:t>t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u</w:t>
            </w:r>
            <w:r>
              <w:rPr>
                <w:b/>
              </w:rPr>
              <w:t>b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d </w:t>
            </w:r>
            <w:r>
              <w:rPr>
                <w:b/>
                <w:spacing w:val="-4"/>
              </w:rPr>
              <w:t>l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1"/>
              </w:rPr>
              <w:t>r</w:t>
            </w:r>
            <w:r>
              <w:rPr>
                <w:b/>
              </w:rPr>
              <w:t xml:space="preserve">s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b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b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 xml:space="preserve">e 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o</w:t>
            </w:r>
            <w:r>
              <w:t>: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t>l</w:t>
            </w:r>
            <w:r>
              <w:rPr>
                <w:spacing w:val="-3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a</w:t>
            </w:r>
            <w:r>
              <w:t>s</w:t>
            </w:r>
          </w:p>
          <w:p w:rsidR="006D28B6" w:rsidRDefault="00875C48">
            <w:pPr>
              <w:spacing w:before="2"/>
              <w:ind w:left="355" w:right="220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3"/>
              </w:rPr>
              <w:t>ec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i</w:t>
            </w:r>
            <w:r>
              <w:t>c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il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3"/>
              </w:rPr>
              <w:t>e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 xml:space="preserve">e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</w:p>
          <w:p w:rsidR="006D28B6" w:rsidRDefault="00875C48">
            <w:pPr>
              <w:spacing w:before="7" w:line="220" w:lineRule="exact"/>
              <w:ind w:left="355" w:right="102"/>
            </w:pP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ee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t>e</w:t>
            </w:r>
          </w:p>
          <w:p w:rsidR="006D28B6" w:rsidRDefault="00875C48">
            <w:pPr>
              <w:spacing w:before="4" w:line="220" w:lineRule="exact"/>
              <w:ind w:left="355" w:right="125" w:hanging="252"/>
            </w:pP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e</w:t>
            </w:r>
            <w:r>
              <w:t>l</w:t>
            </w:r>
            <w:r>
              <w:rPr>
                <w:spacing w:val="-3"/>
              </w:rPr>
              <w:t>i</w:t>
            </w:r>
            <w:r>
              <w:t>ngs du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t>n</w:t>
            </w:r>
          </w:p>
          <w:p w:rsidR="006D28B6" w:rsidRDefault="00875C48">
            <w:pPr>
              <w:spacing w:line="220" w:lineRule="exact"/>
              <w:ind w:left="355"/>
            </w:pP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263" w:right="309" w:hanging="180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we 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ind w:left="263"/>
            </w:pPr>
            <w:proofErr w:type="gram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rPr>
                <w:spacing w:val="-3"/>
              </w:rPr>
              <w:t>y</w:t>
            </w:r>
            <w:proofErr w:type="gramEnd"/>
            <w:r>
              <w:t>?</w:t>
            </w:r>
          </w:p>
          <w:p w:rsidR="006D28B6" w:rsidRDefault="00875C48">
            <w:pPr>
              <w:spacing w:line="220" w:lineRule="exact"/>
              <w:ind w:left="83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</w:p>
          <w:p w:rsidR="006D28B6" w:rsidRDefault="00875C48">
            <w:pPr>
              <w:spacing w:before="2"/>
              <w:ind w:left="263" w:right="113"/>
            </w:pPr>
            <w:proofErr w:type="gramStart"/>
            <w:r>
              <w:t>we</w:t>
            </w:r>
            <w:proofErr w:type="gramEnd"/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ib</w:t>
            </w:r>
            <w:r>
              <w:t xml:space="preserve">e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s g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: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5"/>
              </w:rPr>
              <w:t>e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nv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b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3"/>
              </w:rPr>
              <w:t>c</w:t>
            </w:r>
            <w:r>
              <w:t>h</w:t>
            </w:r>
          </w:p>
          <w:p w:rsidR="006D28B6" w:rsidRDefault="00875C48">
            <w:pPr>
              <w:spacing w:before="2"/>
              <w:ind w:left="355" w:right="178"/>
            </w:pPr>
            <w:r>
              <w:rPr>
                <w:spacing w:val="-1"/>
              </w:rPr>
              <w:t>a</w:t>
            </w:r>
            <w:r>
              <w:t>s g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x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 xml:space="preserve">ns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y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ac</w:t>
            </w:r>
            <w:r>
              <w:t>t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 p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-1"/>
              </w:rPr>
              <w:t>e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t>ke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ee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</w:p>
          <w:p w:rsidR="006D28B6" w:rsidRDefault="00875C48">
            <w:pPr>
              <w:spacing w:before="2"/>
              <w:ind w:left="355"/>
            </w:pP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p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us</w:t>
            </w:r>
          </w:p>
          <w:p w:rsidR="006D28B6" w:rsidRDefault="00875C48">
            <w:pPr>
              <w:spacing w:before="7" w:line="220" w:lineRule="exact"/>
              <w:ind w:left="355" w:right="894"/>
            </w:pPr>
            <w:r>
              <w:rPr>
                <w:spacing w:val="-1"/>
              </w:rPr>
              <w:t>a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rPr>
                <w:spacing w:val="3"/>
              </w:rPr>
              <w:t>e</w:t>
            </w:r>
            <w:r>
              <w:t>s d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oo</w:t>
            </w:r>
            <w:r>
              <w:t>ds</w:t>
            </w:r>
          </w:p>
          <w:p w:rsidR="006D28B6" w:rsidRDefault="00875C48">
            <w:pPr>
              <w:spacing w:before="4" w:line="220" w:lineRule="exact"/>
              <w:ind w:left="355" w:right="296" w:hanging="268"/>
            </w:pPr>
            <w:r>
              <w:t xml:space="preserve">d. 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Re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t>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t>v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4" w:line="220" w:lineRule="exact"/>
              <w:ind w:left="355" w:right="565" w:hanging="268"/>
            </w:pPr>
            <w:r>
              <w:rPr>
                <w:spacing w:val="-1"/>
              </w:rPr>
              <w:t>e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t</w:t>
            </w:r>
            <w:r>
              <w:t>,</w:t>
            </w:r>
          </w:p>
          <w:p w:rsidR="006D28B6" w:rsidRDefault="00875C48">
            <w:pPr>
              <w:spacing w:line="220" w:lineRule="exact"/>
              <w:ind w:left="355"/>
            </w:pP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e</w:t>
            </w:r>
            <w:r>
              <w:t>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2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>•</w:t>
            </w:r>
            <w:r>
              <w:t xml:space="preserve">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355" w:right="170" w:hanging="268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before="4" w:line="220" w:lineRule="exact"/>
              <w:ind w:left="87" w:right="902"/>
            </w:pPr>
            <w:proofErr w:type="gramStart"/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t xml:space="preserve">y </w:t>
            </w: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b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</w:p>
          <w:p w:rsidR="006D28B6" w:rsidRDefault="00875C48">
            <w:pPr>
              <w:spacing w:before="4" w:line="220" w:lineRule="exact"/>
              <w:ind w:left="87" w:right="437"/>
            </w:pPr>
            <w:proofErr w:type="gramStart"/>
            <w:r>
              <w:t xml:space="preserve">d. </w:t>
            </w:r>
            <w:r>
              <w:rPr>
                <w:spacing w:val="18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t xml:space="preserve">s </w:t>
            </w:r>
            <w:r>
              <w:rPr>
                <w:spacing w:val="-1"/>
              </w:rPr>
              <w:t>e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gue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7"/>
              </w:rPr>
              <w:t>f</w:t>
            </w:r>
            <w:r>
              <w:t xml:space="preserve">.  </w:t>
            </w:r>
            <w:r>
              <w:rPr>
                <w:spacing w:val="8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2"/>
              </w:rPr>
              <w:t>ss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>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3402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99"/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1"/>
              <w:ind w:left="103" w:right="134"/>
            </w:pP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d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p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p</w:t>
            </w:r>
            <w:r>
              <w:rPr>
                <w:b/>
                <w:spacing w:val="-1"/>
              </w:rPr>
              <w:t>eec</w:t>
            </w:r>
            <w:r>
              <w:rPr>
                <w:b/>
              </w:rPr>
              <w:t xml:space="preserve">h </w:t>
            </w:r>
            <w:r>
              <w:rPr>
                <w:b/>
                <w:spacing w:val="1"/>
              </w:rPr>
              <w:t>S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>und</w:t>
            </w:r>
            <w:r>
              <w:rPr>
                <w:b/>
              </w:rPr>
              <w:t>/e/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 xml:space="preserve">as </w:t>
            </w:r>
            <w:r>
              <w:rPr>
                <w:b/>
                <w:spacing w:val="-4"/>
              </w:rPr>
              <w:t>i</w:t>
            </w:r>
            <w:r>
              <w:rPr>
                <w:b/>
              </w:rPr>
              <w:t xml:space="preserve">n </w:t>
            </w:r>
            <w:proofErr w:type="spellStart"/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gy</w:t>
            </w:r>
            <w:r>
              <w:rPr>
                <w:b/>
                <w:spacing w:val="2"/>
              </w:rPr>
              <w:t>,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ie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2"/>
              </w:rPr>
              <w:t>,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1"/>
              </w:rPr>
              <w:t>c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>e</w:t>
            </w:r>
            <w:proofErr w:type="spellEnd"/>
          </w:p>
          <w:p w:rsidR="006D28B6" w:rsidRDefault="006D28B6">
            <w:pPr>
              <w:spacing w:before="10" w:line="220" w:lineRule="exact"/>
              <w:rPr>
                <w:sz w:val="22"/>
                <w:szCs w:val="22"/>
              </w:rPr>
            </w:pPr>
          </w:p>
          <w:p w:rsidR="006D28B6" w:rsidRDefault="00875C48">
            <w:pPr>
              <w:ind w:left="103"/>
            </w:pPr>
            <w:r>
              <w:rPr>
                <w:b/>
              </w:rPr>
              <w:t>Ad</w:t>
            </w:r>
            <w:r>
              <w:rPr>
                <w:b/>
                <w:spacing w:val="2"/>
              </w:rPr>
              <w:t>j</w:t>
            </w:r>
            <w:r>
              <w:rPr>
                <w:b/>
                <w:spacing w:val="-1"/>
              </w:rPr>
              <w:t>ec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ives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1" w:line="220" w:lineRule="exact"/>
              <w:ind w:left="355" w:right="122" w:hanging="268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 xml:space="preserve">ub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</w:p>
          <w:p w:rsidR="006D28B6" w:rsidRDefault="00875C48">
            <w:pPr>
              <w:ind w:left="355"/>
            </w:pP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to</w:t>
            </w:r>
            <w:r>
              <w:t>: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Rec</w:t>
            </w:r>
            <w:r>
              <w:rPr>
                <w:spacing w:val="4"/>
              </w:rPr>
              <w:t>o</w:t>
            </w:r>
            <w:r>
              <w:t>gn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z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2"/>
              </w:rPr>
              <w:t>s</w:t>
            </w:r>
            <w:r>
              <w:t>,</w:t>
            </w:r>
          </w:p>
          <w:p w:rsidR="006D28B6" w:rsidRDefault="00875C48">
            <w:pPr>
              <w:spacing w:before="6" w:line="220" w:lineRule="exact"/>
              <w:ind w:left="355" w:right="560"/>
            </w:pP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</w:p>
          <w:p w:rsidR="006D28B6" w:rsidRDefault="00875C48">
            <w:pPr>
              <w:spacing w:before="4" w:line="220" w:lineRule="exact"/>
              <w:ind w:left="355" w:right="441" w:hanging="268"/>
            </w:pP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5"/>
              </w:rPr>
              <w:t>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l</w:t>
            </w:r>
            <w:r>
              <w:t>ly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ds</w:t>
            </w:r>
          </w:p>
          <w:p w:rsidR="006D28B6" w:rsidRDefault="00875C48">
            <w:pPr>
              <w:spacing w:line="220" w:lineRule="exact"/>
              <w:ind w:left="355"/>
            </w:pP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e</w:t>
            </w:r>
          </w:p>
          <w:p w:rsidR="006D28B6" w:rsidRDefault="00875C48">
            <w:pPr>
              <w:spacing w:line="220" w:lineRule="exact"/>
              <w:ind w:left="87"/>
            </w:pPr>
            <w:r>
              <w:t xml:space="preserve">d. 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7"/>
              </w:rPr>
              <w:t>a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ns</w:t>
            </w:r>
          </w:p>
          <w:p w:rsidR="006D28B6" w:rsidRDefault="00875C48">
            <w:pPr>
              <w:spacing w:before="6" w:line="220" w:lineRule="exact"/>
              <w:ind w:left="355" w:right="250"/>
            </w:pP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e</w:t>
            </w:r>
            <w:r>
              <w:t>l</w:t>
            </w:r>
            <w:r>
              <w:rPr>
                <w:spacing w:val="-3"/>
              </w:rPr>
              <w:t>i</w:t>
            </w:r>
            <w:r>
              <w:t>ngs du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t xml:space="preserve">n 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1" w:line="220" w:lineRule="exact"/>
              <w:ind w:left="263" w:right="309" w:hanging="164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we 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ind w:left="263"/>
            </w:pPr>
            <w:proofErr w:type="gram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rPr>
                <w:spacing w:val="-3"/>
              </w:rPr>
              <w:t>y</w:t>
            </w:r>
            <w:proofErr w:type="gramEnd"/>
            <w:r>
              <w:t>?</w:t>
            </w:r>
          </w:p>
          <w:p w:rsidR="006D28B6" w:rsidRDefault="00875C48">
            <w:pPr>
              <w:spacing w:line="220" w:lineRule="exact"/>
              <w:ind w:left="99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</w:p>
          <w:p w:rsidR="006D28B6" w:rsidRDefault="00875C48">
            <w:pPr>
              <w:spacing w:before="2"/>
              <w:ind w:left="263" w:right="113"/>
            </w:pPr>
            <w:proofErr w:type="gramStart"/>
            <w:r>
              <w:t>we</w:t>
            </w:r>
            <w:proofErr w:type="gramEnd"/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ib</w:t>
            </w:r>
            <w:r>
              <w:t xml:space="preserve">e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s g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S</w:t>
            </w:r>
            <w:r>
              <w:t>p</w:t>
            </w:r>
            <w:r>
              <w:rPr>
                <w:spacing w:val="-1"/>
              </w:rPr>
              <w:t>ea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ut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w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ds</w:t>
            </w:r>
          </w:p>
          <w:p w:rsidR="006D28B6" w:rsidRDefault="00875C48">
            <w:pPr>
              <w:spacing w:before="2"/>
              <w:ind w:left="267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/e/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ce</w:t>
            </w:r>
            <w:r>
              <w:t xml:space="preserve">s </w:t>
            </w:r>
            <w:r>
              <w:rPr>
                <w:spacing w:val="2"/>
              </w:rPr>
              <w:t>s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ds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6D28B6" w:rsidRDefault="00875C48">
            <w:pPr>
              <w:spacing w:before="2"/>
              <w:ind w:left="267"/>
            </w:pP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3"/>
              </w:rPr>
              <w:t>w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h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line="220" w:lineRule="exact"/>
              <w:ind w:left="267"/>
            </w:pPr>
            <w:r>
              <w:t>/e/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2"/>
              <w:ind w:left="267" w:right="138" w:hanging="180"/>
            </w:pP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t>t 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u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eac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o</w:t>
            </w:r>
            <w:r>
              <w:t>r v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t>–v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g</w:t>
            </w:r>
            <w:r>
              <w:rPr>
                <w:spacing w:val="2"/>
              </w:rPr>
              <w:t>s</w:t>
            </w:r>
            <w:r>
              <w:t>?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2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1" w:line="220" w:lineRule="exact"/>
              <w:ind w:left="355" w:right="170" w:hanging="252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before="4" w:line="220" w:lineRule="exact"/>
              <w:ind w:left="103" w:right="889"/>
            </w:pPr>
            <w:proofErr w:type="gramStart"/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t xml:space="preserve">y </w:t>
            </w: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b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t>e</w:t>
            </w:r>
          </w:p>
          <w:p w:rsidR="006D28B6" w:rsidRDefault="00875C48">
            <w:pPr>
              <w:spacing w:before="4" w:line="220" w:lineRule="exact"/>
              <w:ind w:left="103" w:right="437"/>
            </w:pPr>
            <w:proofErr w:type="gramStart"/>
            <w:r>
              <w:t xml:space="preserve">d. 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t xml:space="preserve">s </w:t>
            </w:r>
            <w:r>
              <w:rPr>
                <w:spacing w:val="-1"/>
              </w:rPr>
              <w:t>e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gue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7"/>
              </w:rPr>
              <w:t>f</w:t>
            </w:r>
            <w:r>
              <w:t xml:space="preserve">. </w:t>
            </w:r>
            <w:r>
              <w:rPr>
                <w:spacing w:val="42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2"/>
              </w:rPr>
              <w:t>ss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>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3397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99"/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g:</w:t>
            </w:r>
          </w:p>
          <w:p w:rsidR="006D28B6" w:rsidRDefault="00875C48">
            <w:pPr>
              <w:spacing w:before="2"/>
              <w:ind w:left="103" w:right="108"/>
            </w:pPr>
            <w:r>
              <w:rPr>
                <w:b/>
                <w:spacing w:val="-1"/>
              </w:rPr>
              <w:t>e</w:t>
            </w:r>
            <w:r>
              <w:rPr>
                <w:b/>
                <w:spacing w:val="-4"/>
              </w:rPr>
              <w:t>x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ive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g: </w:t>
            </w:r>
            <w:r>
              <w:rPr>
                <w:b/>
                <w:spacing w:val="-3"/>
              </w:rPr>
              <w:t>f</w:t>
            </w:r>
            <w:r>
              <w:rPr>
                <w:b/>
              </w:rPr>
              <w:t>ic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io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s 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o </w:t>
            </w:r>
            <w:r>
              <w:rPr>
                <w:b/>
                <w:spacing w:val="-3"/>
              </w:rPr>
              <w:t>f</w:t>
            </w:r>
            <w:r>
              <w:rPr>
                <w:b/>
              </w:rPr>
              <w:t>ic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ion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4"/>
              </w:rPr>
              <w:t>a</w:t>
            </w:r>
            <w:r>
              <w:rPr>
                <w:b/>
              </w:rPr>
              <w:t xml:space="preserve">ls </w:t>
            </w:r>
            <w:r>
              <w:rPr>
                <w:b/>
                <w:spacing w:val="1"/>
              </w:rPr>
              <w:t>(</w:t>
            </w:r>
            <w:r>
              <w:rPr>
                <w:b/>
              </w:rPr>
              <w:t>1000</w:t>
            </w:r>
            <w:r>
              <w:rPr>
                <w:b/>
                <w:spacing w:val="1"/>
              </w:rPr>
              <w:t>-</w:t>
            </w:r>
            <w:r>
              <w:rPr>
                <w:b/>
              </w:rPr>
              <w:t>1250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wo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ub</w:t>
            </w:r>
          </w:p>
          <w:p w:rsidR="006D28B6" w:rsidRDefault="00875C48">
            <w:pPr>
              <w:spacing w:before="6" w:line="220" w:lineRule="exact"/>
              <w:ind w:left="103" w:right="362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to</w:t>
            </w:r>
            <w:r>
              <w:t>:</w:t>
            </w:r>
          </w:p>
          <w:p w:rsidR="006D28B6" w:rsidRDefault="00875C48">
            <w:pPr>
              <w:ind w:left="267" w:right="295" w:hanging="180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t>d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ca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i</w:t>
            </w:r>
            <w:r>
              <w:t>n</w:t>
            </w:r>
          </w:p>
          <w:p w:rsidR="006D28B6" w:rsidRDefault="00875C48">
            <w:pPr>
              <w:spacing w:before="6" w:line="220" w:lineRule="exact"/>
              <w:ind w:left="87" w:right="507" w:firstLine="180"/>
            </w:pP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i</w:t>
            </w:r>
            <w:r>
              <w:t>c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J</w:t>
            </w:r>
            <w:r>
              <w:t>udge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6D28B6" w:rsidRDefault="00875C48">
            <w:pPr>
              <w:spacing w:before="4" w:line="220" w:lineRule="exact"/>
              <w:ind w:left="267" w:right="181"/>
            </w:pP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t xml:space="preserve">s 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 xml:space="preserve">a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s</w:t>
            </w:r>
          </w:p>
          <w:p w:rsidR="006D28B6" w:rsidRDefault="00875C48">
            <w:pPr>
              <w:spacing w:line="220" w:lineRule="exact"/>
              <w:ind w:left="267"/>
            </w:pP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gu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83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 do</w:t>
            </w:r>
          </w:p>
          <w:p w:rsidR="006D28B6" w:rsidRDefault="00875C48">
            <w:pPr>
              <w:spacing w:before="6" w:line="220" w:lineRule="exact"/>
              <w:ind w:left="263" w:right="786"/>
            </w:pPr>
            <w:proofErr w:type="gramStart"/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t xml:space="preserve">y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g</w:t>
            </w:r>
            <w:r>
              <w:t>?</w:t>
            </w:r>
          </w:p>
          <w:p w:rsidR="006D28B6" w:rsidRDefault="00875C48">
            <w:pPr>
              <w:ind w:left="263" w:right="202" w:hanging="180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i</w:t>
            </w:r>
            <w:r>
              <w:t xml:space="preserve">t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t>d</w:t>
            </w:r>
            <w: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>ny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</w:t>
            </w:r>
            <w:r>
              <w:rPr>
                <w:spacing w:val="-2"/>
              </w:rPr>
              <w:t>s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</w:t>
            </w:r>
          </w:p>
          <w:p w:rsidR="006D28B6" w:rsidRDefault="00875C48">
            <w:pPr>
              <w:spacing w:before="6" w:line="220" w:lineRule="exact"/>
              <w:ind w:left="355" w:right="478" w:hanging="268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 xml:space="preserve">w 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mi</w:t>
            </w:r>
            <w:r>
              <w:t xml:space="preserve">ne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t>bi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  <w:p w:rsidR="006D28B6" w:rsidRDefault="00875C48">
            <w:pPr>
              <w:ind w:left="355" w:right="190" w:hanging="268"/>
            </w:pPr>
            <w:proofErr w:type="gramStart"/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ec</w:t>
            </w:r>
            <w:r>
              <w:t>t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 xml:space="preserve">s </w:t>
            </w:r>
            <w:r>
              <w:rPr>
                <w:spacing w:val="3"/>
              </w:rPr>
              <w:t>(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ot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n</w:t>
            </w:r>
            <w:r>
              <w:t>- p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2"/>
              </w:rPr>
              <w:t>)</w:t>
            </w:r>
            <w:r>
              <w:t>.</w:t>
            </w:r>
          </w:p>
          <w:p w:rsidR="006D28B6" w:rsidRDefault="00875C48">
            <w:pPr>
              <w:spacing w:before="6" w:line="220" w:lineRule="exact"/>
              <w:ind w:left="355" w:right="88" w:hanging="268"/>
            </w:pP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t xml:space="preserve">up  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oo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u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ee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gu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t>ly</w:t>
            </w:r>
          </w:p>
          <w:p w:rsidR="006D28B6" w:rsidRDefault="00875C48">
            <w:pPr>
              <w:spacing w:before="4" w:line="220" w:lineRule="exact"/>
              <w:ind w:left="355" w:right="227" w:hanging="268"/>
            </w:pPr>
            <w:proofErr w:type="gramStart"/>
            <w:r>
              <w:t xml:space="preserve">d. 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proofErr w:type="gramEnd"/>
            <w:r>
              <w:rPr>
                <w:spacing w:val="1"/>
              </w:rPr>
              <w:t xml:space="preserve"> r</w:t>
            </w:r>
            <w:r>
              <w:rPr>
                <w:spacing w:val="3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 xml:space="preserve">ks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2"/>
              </w:rPr>
              <w:t>s</w:t>
            </w:r>
            <w:r>
              <w:t>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2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6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Rea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ud</w:t>
            </w:r>
          </w:p>
          <w:p w:rsidR="006D28B6" w:rsidRDefault="00875C48">
            <w:pPr>
              <w:spacing w:before="2"/>
              <w:ind w:left="87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t>s</w:t>
            </w:r>
          </w:p>
          <w:p w:rsidR="006D28B6" w:rsidRDefault="00875C48">
            <w:pPr>
              <w:spacing w:before="6" w:line="220" w:lineRule="exact"/>
              <w:ind w:left="267" w:right="626" w:hanging="180"/>
            </w:pPr>
            <w:r>
              <w:t>d.</w:t>
            </w:r>
            <w:r>
              <w:rPr>
                <w:spacing w:val="-20"/>
              </w:rPr>
              <w:t xml:space="preserve"> </w:t>
            </w:r>
            <w:r>
              <w:t>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>s</w:t>
            </w:r>
            <w:r>
              <w:t>w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e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eac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92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99"/>
            </w:pPr>
            <w:r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/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g: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b/>
                <w:spacing w:val="-1"/>
              </w:rPr>
              <w:t>e</w:t>
            </w:r>
            <w:r>
              <w:rPr>
                <w:b/>
                <w:spacing w:val="-4"/>
              </w:rPr>
              <w:t>x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ive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g:</w:t>
            </w:r>
          </w:p>
          <w:p w:rsidR="006D28B6" w:rsidRDefault="00875C48">
            <w:pPr>
              <w:spacing w:before="6" w:line="220" w:lineRule="exact"/>
              <w:ind w:left="103" w:right="261"/>
            </w:pPr>
            <w:r>
              <w:rPr>
                <w:b/>
                <w:spacing w:val="-3"/>
              </w:rPr>
              <w:t>f</w:t>
            </w:r>
            <w:r>
              <w:rPr>
                <w:b/>
              </w:rPr>
              <w:t>ic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io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s 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o </w:t>
            </w:r>
            <w:r>
              <w:rPr>
                <w:b/>
                <w:spacing w:val="-3"/>
              </w:rPr>
              <w:t>f</w:t>
            </w:r>
            <w:r>
              <w:rPr>
                <w:b/>
              </w:rPr>
              <w:t>ic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ion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4"/>
              </w:rPr>
              <w:t>a</w:t>
            </w:r>
            <w:r>
              <w:rPr>
                <w:b/>
              </w:rPr>
              <w:t>ls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 w:right="362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 xml:space="preserve">ub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to</w:t>
            </w:r>
            <w:r>
              <w:t>: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a</w:t>
            </w:r>
            <w:r>
              <w:t xml:space="preserve">.   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t>d</w:t>
            </w:r>
            <w:r>
              <w:rPr>
                <w:spacing w:val="-4"/>
              </w:rPr>
              <w:t>in</w:t>
            </w:r>
            <w:r>
              <w:t>g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263" w:right="118" w:hanging="164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 xml:space="preserve">s do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t>y</w:t>
            </w:r>
          </w:p>
          <w:p w:rsidR="006D28B6" w:rsidRDefault="00875C48">
            <w:pPr>
              <w:spacing w:line="220" w:lineRule="exact"/>
              <w:ind w:left="226" w:right="890"/>
              <w:jc w:val="center"/>
            </w:pPr>
            <w:proofErr w:type="gram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g</w:t>
            </w:r>
            <w:proofErr w:type="gramEnd"/>
            <w:r>
              <w:t>?</w:t>
            </w:r>
          </w:p>
          <w:p w:rsidR="006D28B6" w:rsidRDefault="00875C48">
            <w:pPr>
              <w:spacing w:line="220" w:lineRule="exact"/>
              <w:ind w:left="64" w:right="853"/>
              <w:jc w:val="center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t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447" w:right="743" w:hanging="272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34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ugh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4" w:line="220" w:lineRule="exact"/>
              <w:ind w:left="447" w:right="597" w:hanging="272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Rea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 xml:space="preserve">s </w:t>
            </w:r>
            <w:r>
              <w:rPr>
                <w:spacing w:val="-4"/>
              </w:rPr>
              <w:t>i</w:t>
            </w:r>
            <w:r>
              <w:t>nd</w:t>
            </w:r>
            <w:r>
              <w:rPr>
                <w:spacing w:val="-1"/>
              </w:rPr>
              <w:t>e</w:t>
            </w:r>
            <w:r>
              <w:t>p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75" w:right="513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Rea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 xml:space="preserve">ud </w:t>
            </w: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before="4" w:line="220" w:lineRule="exact"/>
              <w:ind w:left="175" w:right="424"/>
            </w:pP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v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t>s d.</w:t>
            </w:r>
            <w:r>
              <w:rPr>
                <w:spacing w:val="-20"/>
              </w:rPr>
              <w:t xml:space="preserve"> </w:t>
            </w:r>
            <w:r>
              <w:t>Qu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</w:tbl>
    <w:p w:rsidR="006D28B6" w:rsidRDefault="006D28B6">
      <w:pPr>
        <w:sectPr w:rsidR="006D28B6">
          <w:pgSz w:w="15840" w:h="12240" w:orient="landscape"/>
          <w:pgMar w:top="180" w:right="0" w:bottom="280" w:left="140" w:header="720" w:footer="720" w:gutter="0"/>
          <w:cols w:space="720"/>
        </w:sectPr>
      </w:pPr>
    </w:p>
    <w:p w:rsidR="006D28B6" w:rsidRDefault="006D28B6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69"/>
        <w:gridCol w:w="1260"/>
        <w:gridCol w:w="1800"/>
        <w:gridCol w:w="2433"/>
        <w:gridCol w:w="1888"/>
        <w:gridCol w:w="2973"/>
        <w:gridCol w:w="1708"/>
        <w:gridCol w:w="2073"/>
        <w:gridCol w:w="540"/>
      </w:tblGrid>
      <w:tr w:rsidR="006D28B6">
        <w:trPr>
          <w:trHeight w:hRule="exact" w:val="258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b/>
                <w:spacing w:val="1"/>
              </w:rPr>
              <w:t>(</w:t>
            </w:r>
            <w:r>
              <w:rPr>
                <w:b/>
              </w:rPr>
              <w:t>1000</w:t>
            </w:r>
            <w:r>
              <w:rPr>
                <w:b/>
                <w:spacing w:val="1"/>
              </w:rPr>
              <w:t>-</w:t>
            </w:r>
            <w:r>
              <w:rPr>
                <w:b/>
              </w:rPr>
              <w:t>1250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wo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d</w:t>
            </w:r>
            <w:r>
              <w:rPr>
                <w:b/>
              </w:rPr>
              <w:t>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447"/>
            </w:pP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t>a</w:t>
            </w:r>
          </w:p>
          <w:p w:rsidR="006D28B6" w:rsidRDefault="00875C48">
            <w:pPr>
              <w:spacing w:line="220" w:lineRule="exact"/>
              <w:ind w:left="447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tabs>
                <w:tab w:val="left" w:pos="440"/>
              </w:tabs>
              <w:spacing w:before="7" w:line="220" w:lineRule="exact"/>
              <w:ind w:left="447" w:right="311" w:hanging="360"/>
            </w:pPr>
            <w:r>
              <w:rPr>
                <w:spacing w:val="-4"/>
              </w:rPr>
              <w:t>b</w:t>
            </w:r>
            <w:r>
              <w:t>.</w:t>
            </w:r>
            <w:r>
              <w:tab/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ca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i</w:t>
            </w:r>
            <w:r>
              <w:t>c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tabs>
                <w:tab w:val="left" w:pos="440"/>
              </w:tabs>
              <w:ind w:left="447" w:right="219" w:hanging="360"/>
            </w:pPr>
            <w:r>
              <w:rPr>
                <w:spacing w:val="-1"/>
              </w:rPr>
              <w:t>c</w:t>
            </w:r>
            <w:r>
              <w:t>.</w:t>
            </w:r>
            <w:r>
              <w:tab/>
            </w:r>
            <w:r>
              <w:rPr>
                <w:spacing w:val="-2"/>
              </w:rPr>
              <w:t>J</w:t>
            </w:r>
            <w:r>
              <w:t>udge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p</w:t>
            </w:r>
            <w:r>
              <w:rPr>
                <w:spacing w:val="2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t xml:space="preserve">s 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 xml:space="preserve">a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 xml:space="preserve">e </w:t>
            </w:r>
            <w:r>
              <w:rPr>
                <w:spacing w:val="-4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gu</w:t>
            </w:r>
            <w:r>
              <w:rPr>
                <w:spacing w:val="-1"/>
              </w:rPr>
              <w:t>a</w:t>
            </w:r>
            <w:r>
              <w:t>ge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263"/>
            </w:pP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t>d</w:t>
            </w:r>
          </w:p>
          <w:p w:rsidR="006D28B6" w:rsidRDefault="00875C48">
            <w:pPr>
              <w:spacing w:line="220" w:lineRule="exact"/>
              <w:ind w:left="263"/>
            </w:pPr>
            <w:proofErr w:type="gramStart"/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>ny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</w:t>
            </w:r>
            <w:r>
              <w:rPr>
                <w:spacing w:val="-2"/>
              </w:rPr>
              <w:t>s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75"/>
            </w:pP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34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r</w:t>
            </w:r>
            <w:r>
              <w:rPr>
                <w:spacing w:val="3"/>
              </w:rPr>
              <w:t>e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</w:t>
            </w:r>
          </w:p>
          <w:p w:rsidR="006D28B6" w:rsidRDefault="00875C48">
            <w:pPr>
              <w:spacing w:line="220" w:lineRule="exact"/>
              <w:ind w:left="447"/>
            </w:pP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2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6"/>
              <w:ind w:left="263" w:right="343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355"/>
            </w:pP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>s</w:t>
            </w:r>
            <w:r>
              <w:t>w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line="220" w:lineRule="exact"/>
              <w:ind w:left="175"/>
            </w:pPr>
            <w:r>
              <w:rPr>
                <w:spacing w:val="-1"/>
              </w:rPr>
              <w:t>e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eac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t>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340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8B6" w:rsidRDefault="006D28B6">
            <w:pPr>
              <w:spacing w:line="200" w:lineRule="exact"/>
            </w:pPr>
          </w:p>
          <w:p w:rsidR="006D28B6" w:rsidRDefault="006D28B6">
            <w:pPr>
              <w:spacing w:before="16" w:line="240" w:lineRule="exact"/>
              <w:rPr>
                <w:sz w:val="24"/>
                <w:szCs w:val="24"/>
              </w:rPr>
            </w:pPr>
          </w:p>
          <w:p w:rsidR="006D28B6" w:rsidRDefault="00875C48">
            <w:pPr>
              <w:ind w:left="103"/>
            </w:pPr>
            <w:r>
              <w:t>10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99"/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 w:right="161"/>
            </w:pPr>
            <w:r>
              <w:rPr>
                <w:b/>
              </w:rPr>
              <w:t>G</w:t>
            </w:r>
            <w:r>
              <w:rPr>
                <w:b/>
                <w:spacing w:val="-4"/>
              </w:rPr>
              <w:t>r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mm</w:t>
            </w:r>
            <w:r>
              <w:rPr>
                <w:b/>
                <w:spacing w:val="4"/>
              </w:rPr>
              <w:t>a</w:t>
            </w:r>
            <w:r>
              <w:rPr>
                <w:b/>
              </w:rPr>
              <w:t>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 xml:space="preserve">: </w:t>
            </w:r>
            <w:r>
              <w:rPr>
                <w:b/>
                <w:spacing w:val="-1"/>
              </w:rPr>
              <w:t>c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1"/>
              </w:rPr>
              <w:t>p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ive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 xml:space="preserve">d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up</w:t>
            </w:r>
            <w:r>
              <w:rPr>
                <w:b/>
                <w:spacing w:val="-1"/>
              </w:rPr>
              <w:t>er</w:t>
            </w:r>
            <w:r>
              <w:rPr>
                <w:b/>
                <w:spacing w:val="-4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f</w:t>
            </w:r>
            <w:r>
              <w:rPr>
                <w:b/>
                <w:spacing w:val="4"/>
              </w:rPr>
              <w:t>o</w:t>
            </w:r>
            <w:r>
              <w:rPr>
                <w:b/>
                <w:spacing w:val="-1"/>
              </w:rPr>
              <w:t>r</w:t>
            </w:r>
            <w:r>
              <w:rPr>
                <w:b/>
                <w:spacing w:val="1"/>
              </w:rPr>
              <w:t>m</w:t>
            </w:r>
            <w:r>
              <w:rPr>
                <w:b/>
              </w:rPr>
              <w:t>s of</w:t>
            </w:r>
            <w:r>
              <w:rPr>
                <w:b/>
                <w:spacing w:val="-1"/>
              </w:rPr>
              <w:t xml:space="preserve"> re</w:t>
            </w:r>
            <w:r>
              <w:rPr>
                <w:b/>
              </w:rPr>
              <w:t>g</w:t>
            </w:r>
            <w:r>
              <w:rPr>
                <w:b/>
                <w:spacing w:val="1"/>
              </w:rPr>
              <w:t>u</w:t>
            </w:r>
            <w:r>
              <w:rPr>
                <w:b/>
                <w:spacing w:val="-4"/>
              </w:rPr>
              <w:t>l</w:t>
            </w:r>
            <w:r>
              <w:rPr>
                <w:b/>
                <w:spacing w:val="4"/>
              </w:rPr>
              <w:t>a</w:t>
            </w:r>
            <w:r>
              <w:rPr>
                <w:b/>
              </w:rPr>
              <w:t>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 ir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g</w:t>
            </w:r>
            <w:r>
              <w:rPr>
                <w:b/>
                <w:spacing w:val="5"/>
              </w:rPr>
              <w:t>u</w:t>
            </w:r>
            <w:r>
              <w:rPr>
                <w:b/>
                <w:spacing w:val="-4"/>
              </w:rPr>
              <w:t>l</w:t>
            </w:r>
            <w:r>
              <w:rPr>
                <w:b/>
                <w:spacing w:val="4"/>
              </w:rPr>
              <w:t>a</w:t>
            </w:r>
            <w:r>
              <w:rPr>
                <w:b/>
              </w:rPr>
              <w:t>r a</w:t>
            </w:r>
            <w:r>
              <w:rPr>
                <w:b/>
                <w:spacing w:val="1"/>
              </w:rPr>
              <w:t>dj</w:t>
            </w:r>
            <w:r>
              <w:rPr>
                <w:b/>
                <w:spacing w:val="-1"/>
              </w:rPr>
              <w:t>ec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ives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 w:right="58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 xml:space="preserve">ub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4" w:line="220" w:lineRule="exact"/>
              <w:ind w:left="355" w:right="253" w:hanging="268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f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 xml:space="preserve">e 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m</w:t>
            </w:r>
            <w:r>
              <w:t>s</w:t>
            </w:r>
          </w:p>
          <w:p w:rsidR="006D28B6" w:rsidRDefault="00875C48">
            <w:pPr>
              <w:spacing w:before="4" w:line="220" w:lineRule="exact"/>
              <w:ind w:left="355" w:right="382"/>
            </w:pP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 xml:space="preserve">a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x</w:t>
            </w:r>
            <w:r>
              <w:t>t</w:t>
            </w:r>
          </w:p>
          <w:p w:rsidR="006D28B6" w:rsidRDefault="00875C48">
            <w:pPr>
              <w:ind w:left="355" w:right="394" w:hanging="268"/>
              <w:jc w:val="both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2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t xml:space="preserve">e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 xml:space="preserve">e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2"/>
              </w:rPr>
              <w:t>s</w:t>
            </w:r>
            <w:r>
              <w:t>up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-4"/>
              </w:rPr>
              <w:t>v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</w:p>
          <w:p w:rsidR="006D28B6" w:rsidRDefault="00875C48">
            <w:pPr>
              <w:spacing w:before="2"/>
              <w:ind w:left="355" w:right="537"/>
            </w:pP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351" w:right="220" w:hanging="252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 xml:space="preserve">we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g</w:t>
            </w:r>
            <w:r>
              <w:rPr>
                <w:spacing w:val="-2"/>
              </w:rPr>
              <w:t>s</w:t>
            </w:r>
            <w:r>
              <w:t>,</w:t>
            </w:r>
          </w:p>
          <w:p w:rsidR="006D28B6" w:rsidRDefault="00875C48">
            <w:pPr>
              <w:spacing w:line="220" w:lineRule="exact"/>
              <w:ind w:left="351"/>
            </w:pPr>
            <w:proofErr w:type="gramStart"/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2"/>
              </w:rPr>
              <w:t>s</w:t>
            </w:r>
            <w:r>
              <w:t>?</w:t>
            </w:r>
          </w:p>
          <w:p w:rsidR="006D28B6" w:rsidRDefault="00875C48">
            <w:pPr>
              <w:spacing w:line="220" w:lineRule="exact"/>
              <w:ind w:left="99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 xml:space="preserve">ds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</w:p>
          <w:p w:rsidR="006D28B6" w:rsidRDefault="00875C48">
            <w:pPr>
              <w:spacing w:before="6" w:line="220" w:lineRule="exact"/>
              <w:ind w:left="351" w:right="118"/>
            </w:pPr>
            <w:proofErr w:type="gramStart"/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ib</w:t>
            </w:r>
            <w:r>
              <w:t xml:space="preserve">e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in</w:t>
            </w:r>
            <w:r>
              <w:t xml:space="preserve">gs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p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: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t>be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</w:p>
          <w:p w:rsidR="006D28B6" w:rsidRDefault="00875C48">
            <w:pPr>
              <w:spacing w:before="2"/>
              <w:ind w:left="355" w:right="301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t xml:space="preserve">ve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d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rPr>
                <w:spacing w:val="-1"/>
              </w:rPr>
              <w:t>e</w:t>
            </w:r>
            <w:r>
              <w:t xml:space="preserve">s </w:t>
            </w:r>
            <w:proofErr w:type="spellStart"/>
            <w:r>
              <w:rPr>
                <w:spacing w:val="-1"/>
              </w:rPr>
              <w:t>e</w:t>
            </w:r>
            <w:r>
              <w:rPr>
                <w:spacing w:val="2"/>
              </w:rPr>
              <w:t>.</w:t>
            </w:r>
            <w:r>
              <w:t>g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 xml:space="preserve">t </w:t>
            </w:r>
            <w:r>
              <w:rPr>
                <w:spacing w:val="3"/>
              </w:rPr>
              <w:t>w</w:t>
            </w:r>
            <w:r>
              <w:rPr>
                <w:spacing w:val="-4"/>
              </w:rPr>
              <w:t>in</w:t>
            </w:r>
            <w:r>
              <w:t>d</w:t>
            </w:r>
            <w:r>
              <w:rPr>
                <w:spacing w:val="4"/>
              </w:rPr>
              <w:t>o</w:t>
            </w:r>
            <w:r>
              <w:t>ws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n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g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b</w:t>
            </w:r>
            <w:r>
              <w:rPr>
                <w:spacing w:val="-4"/>
              </w:rPr>
              <w:t>i</w:t>
            </w:r>
            <w:r>
              <w:t>gg</w:t>
            </w:r>
            <w:r>
              <w:rPr>
                <w:spacing w:val="-1"/>
              </w:rPr>
              <w:t>e</w:t>
            </w:r>
            <w:r>
              <w:t xml:space="preserve">r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mi</w:t>
            </w:r>
            <w:r>
              <w:t>ne</w:t>
            </w:r>
          </w:p>
          <w:p w:rsidR="006D28B6" w:rsidRDefault="00875C48">
            <w:pPr>
              <w:spacing w:before="3"/>
              <w:ind w:left="355" w:right="86" w:hanging="252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ge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t>ve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m</w:t>
            </w:r>
            <w:r>
              <w:t>s</w:t>
            </w:r>
            <w:r>
              <w:t xml:space="preserve"> </w:t>
            </w:r>
            <w:r>
              <w:rPr>
                <w:spacing w:val="4"/>
              </w:rPr>
              <w:t>o</w:t>
            </w:r>
            <w:r>
              <w:t xml:space="preserve">f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</w:t>
            </w:r>
            <w:r>
              <w:t>g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rPr>
                <w:spacing w:val="-1"/>
              </w:rPr>
              <w:t>e</w:t>
            </w:r>
            <w:r>
              <w:t>s to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2"/>
              </w:rPr>
              <w:t>s</w:t>
            </w:r>
            <w:r>
              <w:t>up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-2"/>
              </w:rPr>
              <w:t>s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6" w:line="220" w:lineRule="exact"/>
              <w:ind w:left="355" w:right="533" w:hanging="252"/>
            </w:pP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ss</w:t>
            </w:r>
            <w:r>
              <w:t>wo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pu</w:t>
            </w:r>
            <w:r>
              <w:rPr>
                <w:spacing w:val="-1"/>
              </w:rPr>
              <w:t>zz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>s 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rPr>
                <w:spacing w:val="3"/>
              </w:rPr>
              <w:t>e</w:t>
            </w:r>
            <w:r>
              <w:t>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2" w:line="242" w:lineRule="auto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1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355" w:right="437" w:hanging="252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 xml:space="preserve">s </w:t>
            </w:r>
            <w:r>
              <w:rPr>
                <w:spacing w:val="-4"/>
              </w:rPr>
              <w:t>m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l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c</w:t>
            </w:r>
            <w:r>
              <w:t>e</w:t>
            </w:r>
          </w:p>
          <w:p w:rsidR="006D28B6" w:rsidRDefault="00875C48">
            <w:pPr>
              <w:spacing w:before="4" w:line="220" w:lineRule="exact"/>
              <w:ind w:left="103" w:right="461"/>
            </w:pPr>
            <w:proofErr w:type="gramStart"/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proofErr w:type="gramEnd"/>
            <w:r>
              <w:t xml:space="preserve"> </w:t>
            </w: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f</w:t>
            </w:r>
            <w:r>
              <w:t>i</w:t>
            </w:r>
            <w:r>
              <w:rPr>
                <w:spacing w:val="1"/>
              </w:rPr>
              <w:t>l</w:t>
            </w:r>
            <w:r>
              <w:t>l</w:t>
            </w:r>
            <w:r>
              <w:rPr>
                <w:spacing w:val="-3"/>
              </w:rPr>
              <w:t>i</w:t>
            </w:r>
            <w:r>
              <w:t>ng</w:t>
            </w:r>
          </w:p>
          <w:p w:rsidR="006D28B6" w:rsidRDefault="00875C48">
            <w:pPr>
              <w:spacing w:before="4" w:line="220" w:lineRule="exact"/>
              <w:ind w:left="103" w:right="706"/>
            </w:pPr>
            <w:proofErr w:type="gramStart"/>
            <w:r>
              <w:t xml:space="preserve">d. 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t>t</w:t>
            </w:r>
            <w:proofErr w:type="gramEnd"/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t>l</w:t>
            </w:r>
            <w:r>
              <w:rPr>
                <w:spacing w:val="1"/>
              </w:rPr>
              <w:t>l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e</w:t>
            </w:r>
            <w:r>
              <w:t xml:space="preserve">. 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>gue</w:t>
            </w:r>
          </w:p>
          <w:p w:rsidR="006D28B6" w:rsidRDefault="00875C48">
            <w:pPr>
              <w:spacing w:before="4" w:line="220" w:lineRule="exact"/>
              <w:ind w:left="355" w:right="394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, 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a</w:t>
            </w:r>
            <w:r>
              <w:t>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3397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99"/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b/>
              </w:rPr>
              <w:t>O</w:t>
            </w:r>
            <w:r>
              <w:rPr>
                <w:b/>
                <w:spacing w:val="-4"/>
              </w:rPr>
              <w:t>r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</w:p>
          <w:p w:rsidR="006D28B6" w:rsidRDefault="00875C48">
            <w:pPr>
              <w:spacing w:before="6" w:line="220" w:lineRule="exact"/>
              <w:ind w:left="103" w:right="384"/>
            </w:pPr>
            <w:r>
              <w:rPr>
                <w:b/>
              </w:rPr>
              <w:t>a</w:t>
            </w:r>
            <w:r>
              <w:rPr>
                <w:b/>
                <w:spacing w:val="1"/>
              </w:rPr>
              <w:t>dj</w:t>
            </w:r>
            <w:r>
              <w:rPr>
                <w:b/>
                <w:spacing w:val="-1"/>
              </w:rPr>
              <w:t>ec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ive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(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>z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 xml:space="preserve">, </w:t>
            </w:r>
            <w:r>
              <w:rPr>
                <w:b/>
                <w:spacing w:val="-2"/>
              </w:rPr>
              <w:t>s</w:t>
            </w:r>
            <w:r>
              <w:rPr>
                <w:b/>
                <w:spacing w:val="1"/>
              </w:rPr>
              <w:t>h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ag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ub</w:t>
            </w:r>
          </w:p>
          <w:p w:rsidR="006D28B6" w:rsidRDefault="00875C48">
            <w:pPr>
              <w:spacing w:before="6" w:line="220" w:lineRule="exact"/>
              <w:ind w:left="103" w:right="298"/>
            </w:pP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to</w:t>
            </w:r>
            <w:r>
              <w:t>:</w:t>
            </w:r>
          </w:p>
          <w:p w:rsidR="006D28B6" w:rsidRDefault="00875C48">
            <w:pPr>
              <w:spacing w:before="4" w:line="220" w:lineRule="exact"/>
              <w:ind w:left="355" w:right="89" w:hanging="268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t>Od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ze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h</w:t>
            </w:r>
            <w:r>
              <w:rPr>
                <w:spacing w:val="-1"/>
              </w:rPr>
              <w:t>a</w:t>
            </w:r>
            <w:r>
              <w:t>pe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ge</w:t>
            </w:r>
          </w:p>
          <w:p w:rsidR="006D28B6" w:rsidRDefault="00875C48">
            <w:pPr>
              <w:ind w:left="355"/>
            </w:pPr>
            <w:r>
              <w:rPr>
                <w:spacing w:val="-1"/>
              </w:rPr>
              <w:t>a</w:t>
            </w:r>
            <w:r>
              <w:t>pp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y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5"/>
              </w:rPr>
              <w:t>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6" w:line="220" w:lineRule="exact"/>
              <w:ind w:left="355" w:right="129"/>
            </w:pP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ze</w:t>
            </w:r>
            <w:r>
              <w:t xml:space="preserve">, </w:t>
            </w:r>
            <w:r>
              <w:rPr>
                <w:spacing w:val="-2"/>
              </w:rPr>
              <w:t>s</w:t>
            </w:r>
            <w:r>
              <w:t>h</w:t>
            </w:r>
            <w:r>
              <w:rPr>
                <w:spacing w:val="-1"/>
              </w:rPr>
              <w:t>a</w:t>
            </w:r>
            <w:r>
              <w:t>pe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ge</w:t>
            </w:r>
          </w:p>
          <w:p w:rsidR="006D28B6" w:rsidRDefault="00875C48">
            <w:pPr>
              <w:ind w:left="355" w:right="271" w:hanging="268"/>
            </w:pP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v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ca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 i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t xml:space="preserve">ng 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rPr>
                <w:spacing w:val="3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71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34"/>
              </w:rPr>
              <w:t xml:space="preserve"> </w:t>
            </w:r>
            <w:r>
              <w:t>H</w:t>
            </w:r>
            <w:r>
              <w:rPr>
                <w:spacing w:val="3"/>
              </w:rPr>
              <w:t>o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we</w:t>
            </w:r>
          </w:p>
          <w:p w:rsidR="006D28B6" w:rsidRDefault="00875C48">
            <w:pPr>
              <w:spacing w:before="2"/>
              <w:ind w:left="443" w:right="128"/>
            </w:pPr>
            <w:proofErr w:type="gram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g</w:t>
            </w:r>
            <w:r>
              <w:rPr>
                <w:spacing w:val="-2"/>
              </w:rPr>
              <w:t>s</w:t>
            </w:r>
            <w:r>
              <w:t>, 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2"/>
              </w:rPr>
              <w:t>s</w:t>
            </w:r>
            <w:r>
              <w:t>?</w:t>
            </w:r>
          </w:p>
          <w:p w:rsidR="006D28B6" w:rsidRDefault="00875C48">
            <w:pPr>
              <w:spacing w:line="220" w:lineRule="exact"/>
              <w:ind w:left="171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ds</w:t>
            </w:r>
          </w:p>
          <w:p w:rsidR="006D28B6" w:rsidRDefault="00875C48">
            <w:pPr>
              <w:spacing w:before="2"/>
              <w:ind w:left="443" w:right="200"/>
            </w:pPr>
            <w:proofErr w:type="gramStart"/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proofErr w:type="gramEnd"/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to d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in</w:t>
            </w:r>
            <w:r>
              <w:t xml:space="preserve">gs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p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z</w:t>
            </w:r>
            <w:r>
              <w:rPr>
                <w:spacing w:val="-1"/>
              </w:rPr>
              <w:t>e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p</w:t>
            </w:r>
            <w:r>
              <w:t>e</w:t>
            </w:r>
          </w:p>
          <w:p w:rsidR="006D28B6" w:rsidRDefault="00875C48">
            <w:pPr>
              <w:spacing w:before="6" w:line="220" w:lineRule="exact"/>
              <w:ind w:left="355" w:right="513"/>
            </w:pPr>
            <w:proofErr w:type="gramStart"/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o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r p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e</w:t>
            </w:r>
            <w:r>
              <w:t>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>ll</w:t>
            </w:r>
            <w:r>
              <w:rPr>
                <w:spacing w:val="-1"/>
              </w:rPr>
              <w:t xml:space="preserve"> 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</w:t>
            </w:r>
            <w:r>
              <w:rPr>
                <w:spacing w:val="-2"/>
              </w:rPr>
              <w:t>s</w:t>
            </w:r>
            <w:r>
              <w:t>.</w:t>
            </w:r>
          </w:p>
          <w:p w:rsidR="006D28B6" w:rsidRDefault="00875C48">
            <w:pPr>
              <w:spacing w:before="4" w:line="220" w:lineRule="exact"/>
              <w:ind w:left="355" w:right="213" w:hanging="268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-5"/>
              </w:rPr>
              <w:t>c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in</w:t>
            </w:r>
            <w:r>
              <w:t xml:space="preserve">g 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ze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pe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ind w:left="355"/>
            </w:pPr>
            <w:r>
              <w:rPr>
                <w:spacing w:val="-1"/>
              </w:rPr>
              <w:t>a</w:t>
            </w:r>
            <w:r>
              <w:t>ge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F</w:t>
            </w:r>
            <w:r>
              <w:t>i</w:t>
            </w:r>
            <w:r>
              <w:rPr>
                <w:spacing w:val="-3"/>
              </w:rPr>
              <w:t>l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p</w:t>
            </w:r>
            <w:r>
              <w:t xml:space="preserve">s </w:t>
            </w:r>
            <w:r>
              <w:t>u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j</w:t>
            </w:r>
            <w:r>
              <w:rPr>
                <w:spacing w:val="-1"/>
              </w:rPr>
              <w:t>ec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</w:p>
          <w:p w:rsidR="006D28B6" w:rsidRDefault="00875C48">
            <w:pPr>
              <w:spacing w:before="2"/>
              <w:ind w:left="355"/>
            </w:pP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c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5"/>
              </w:rPr>
              <w:t>e</w:t>
            </w:r>
            <w:r>
              <w:t>r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2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6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3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s</w:t>
            </w:r>
          </w:p>
          <w:p w:rsidR="006D28B6" w:rsidRDefault="00875C48">
            <w:pPr>
              <w:spacing w:before="2"/>
              <w:ind w:left="87" w:right="438" w:firstLine="268"/>
              <w:jc w:val="both"/>
            </w:pPr>
            <w:proofErr w:type="gramStart"/>
            <w:r>
              <w:rPr>
                <w:spacing w:val="-4"/>
              </w:rPr>
              <w:t>m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l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t>e</w:t>
            </w:r>
            <w:proofErr w:type="gramEnd"/>
            <w: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4"/>
              </w:rPr>
              <w:t>h</w:t>
            </w:r>
            <w:r>
              <w:rPr>
                <w:spacing w:val="8"/>
              </w:rPr>
              <w:t>o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c</w:t>
            </w:r>
            <w:r>
              <w:t xml:space="preserve">e </w:t>
            </w:r>
            <w:r>
              <w:rPr>
                <w:spacing w:val="-4"/>
              </w:rPr>
              <w:t>b</w:t>
            </w:r>
            <w:r>
              <w:t xml:space="preserve">. 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t>m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f</w:t>
            </w:r>
            <w:r>
              <w:t>i</w:t>
            </w:r>
            <w:r>
              <w:rPr>
                <w:spacing w:val="1"/>
              </w:rPr>
              <w:t>l</w:t>
            </w:r>
            <w:r>
              <w:t>l</w:t>
            </w:r>
            <w:r>
              <w:rPr>
                <w:spacing w:val="-3"/>
              </w:rPr>
              <w:t>i</w:t>
            </w:r>
            <w:r>
              <w:t>ng</w:t>
            </w:r>
          </w:p>
          <w:p w:rsidR="006D28B6" w:rsidRDefault="00875C48">
            <w:pPr>
              <w:spacing w:line="220" w:lineRule="exact"/>
              <w:ind w:left="87"/>
            </w:pPr>
            <w:r>
              <w:t xml:space="preserve">d. 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r</w:t>
            </w:r>
            <w:r>
              <w:t>t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t>l</w:t>
            </w:r>
            <w:r>
              <w:rPr>
                <w:spacing w:val="1"/>
              </w:rPr>
              <w:t>l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6D28B6" w:rsidRDefault="00875C48">
            <w:pPr>
              <w:spacing w:before="2"/>
              <w:ind w:left="355" w:right="394" w:hanging="268"/>
            </w:pPr>
            <w:r>
              <w:rPr>
                <w:spacing w:val="-1"/>
              </w:rPr>
              <w:t>e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</w:t>
            </w:r>
            <w:r>
              <w:t xml:space="preserve">gue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 xml:space="preserve">, 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n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a</w:t>
            </w:r>
            <w:r>
              <w:t>p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208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99"/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 w:right="117"/>
            </w:pPr>
            <w:r>
              <w:rPr>
                <w:b/>
              </w:rPr>
              <w:t>W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g: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1"/>
              </w:rPr>
              <w:t>c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ive w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ng</w:t>
            </w:r>
            <w:r>
              <w:rPr>
                <w:b/>
              </w:rPr>
              <w:t>-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>r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 xml:space="preserve">ive </w:t>
            </w:r>
            <w:r>
              <w:rPr>
                <w:b/>
                <w:spacing w:val="-1"/>
              </w:rPr>
              <w:t>c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io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s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b/>
                <w:spacing w:val="1"/>
              </w:rPr>
              <w:t>(</w:t>
            </w:r>
            <w:r>
              <w:rPr>
                <w:b/>
              </w:rPr>
              <w:t>120</w:t>
            </w:r>
            <w:r>
              <w:rPr>
                <w:b/>
                <w:spacing w:val="1"/>
              </w:rPr>
              <w:t>-</w:t>
            </w:r>
            <w:r>
              <w:rPr>
                <w:b/>
              </w:rPr>
              <w:t>160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wo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 w:right="298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 xml:space="preserve">ubs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to</w:t>
            </w:r>
            <w:r>
              <w:t>:</w:t>
            </w:r>
          </w:p>
          <w:p w:rsidR="006D28B6" w:rsidRDefault="00875C48">
            <w:pPr>
              <w:spacing w:line="220" w:lineRule="exact"/>
              <w:ind w:left="175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34"/>
              </w:rPr>
              <w:t xml:space="preserve"> 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</w:p>
          <w:p w:rsidR="006D28B6" w:rsidRDefault="00875C48">
            <w:pPr>
              <w:spacing w:before="6" w:line="220" w:lineRule="exact"/>
              <w:ind w:left="175" w:right="116" w:firstLine="272"/>
            </w:pPr>
            <w:proofErr w:type="gramStart"/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t>ve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ns </w:t>
            </w: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line="220" w:lineRule="exact"/>
              <w:ind w:left="412" w:right="728"/>
              <w:jc w:val="center"/>
            </w:pP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t>s</w:t>
            </w:r>
          </w:p>
          <w:p w:rsidR="006D28B6" w:rsidRDefault="00875C48">
            <w:pPr>
              <w:spacing w:line="220" w:lineRule="exact"/>
              <w:ind w:left="175"/>
            </w:pP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34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t>v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</w:p>
          <w:p w:rsidR="006D28B6" w:rsidRDefault="00875C48">
            <w:pPr>
              <w:spacing w:before="2"/>
              <w:ind w:left="447"/>
            </w:pPr>
            <w:r>
              <w:t>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ee</w:t>
            </w:r>
            <w:r>
              <w:rPr>
                <w:spacing w:val="1"/>
              </w:rPr>
              <w:t>r</w:t>
            </w:r>
            <w:r>
              <w:t>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263" w:right="117" w:hanging="180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  <w:r>
              <w:rPr>
                <w:spacing w:val="2"/>
              </w:rPr>
              <w:t xml:space="preserve"> </w:t>
            </w:r>
            <w:r>
              <w:t xml:space="preserve">do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t>y</w:t>
            </w:r>
          </w:p>
          <w:p w:rsidR="006D28B6" w:rsidRDefault="00875C48">
            <w:pPr>
              <w:spacing w:line="220" w:lineRule="exact"/>
              <w:ind w:left="263"/>
            </w:pPr>
            <w:proofErr w:type="gramStart"/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proofErr w:type="gramEnd"/>
            <w:r>
              <w:rPr>
                <w:spacing w:val="4"/>
              </w:rPr>
              <w:t>:</w:t>
            </w:r>
            <w:r>
              <w:t>?</w:t>
            </w:r>
          </w:p>
          <w:p w:rsidR="006D28B6" w:rsidRDefault="00875C48">
            <w:pPr>
              <w:spacing w:line="220" w:lineRule="exact"/>
              <w:ind w:left="48" w:right="853"/>
              <w:jc w:val="center"/>
            </w:pP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t</w:t>
            </w:r>
          </w:p>
          <w:p w:rsidR="006D28B6" w:rsidRDefault="00875C48">
            <w:pPr>
              <w:spacing w:before="6" w:line="220" w:lineRule="exact"/>
              <w:ind w:left="263" w:right="202"/>
            </w:pPr>
            <w:proofErr w:type="gramStart"/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t>y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t xml:space="preserve">d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>ny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</w:t>
            </w:r>
            <w:r>
              <w:rPr>
                <w:spacing w:val="-2"/>
              </w:rPr>
              <w:t>s</w:t>
            </w:r>
            <w:r>
              <w:t>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/>
            </w:pPr>
            <w:r>
              <w:rPr>
                <w:spacing w:val="-2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i</w:t>
            </w:r>
            <w:r>
              <w:t>s g</w:t>
            </w:r>
            <w:r>
              <w:rPr>
                <w:spacing w:val="4"/>
              </w:rPr>
              <w:t>u</w:t>
            </w:r>
            <w:r>
              <w:rPr>
                <w:spacing w:val="-4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: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B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m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-1"/>
              </w:rPr>
              <w:t>ea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a</w:t>
            </w:r>
          </w:p>
          <w:p w:rsidR="006D28B6" w:rsidRDefault="00875C48">
            <w:pPr>
              <w:spacing w:before="6" w:line="220" w:lineRule="exact"/>
              <w:ind w:left="355" w:right="137"/>
            </w:pP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>ll g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ups</w:t>
            </w:r>
          </w:p>
          <w:p w:rsidR="006D28B6" w:rsidRDefault="00875C48">
            <w:pPr>
              <w:spacing w:before="4" w:line="220" w:lineRule="exact"/>
              <w:ind w:left="355" w:right="417" w:hanging="268"/>
            </w:pPr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Rea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t>v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i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4" w:line="220" w:lineRule="exact"/>
              <w:ind w:left="355" w:right="95" w:hanging="268"/>
            </w:pPr>
            <w:proofErr w:type="gramStart"/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</w:t>
            </w:r>
            <w:r>
              <w:t>y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t xml:space="preserve">ve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t>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355" w:right="319" w:hanging="268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eac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 xml:space="preserve">de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6"/>
              </w:rPr>
              <w:t>s</w:t>
            </w:r>
            <w:r>
              <w:rPr>
                <w:spacing w:val="4"/>
              </w:rPr>
              <w:t>t</w:t>
            </w:r>
            <w:r>
              <w:t>s</w:t>
            </w:r>
          </w:p>
          <w:p w:rsidR="006D28B6" w:rsidRDefault="00875C48">
            <w:pPr>
              <w:spacing w:before="4" w:line="220" w:lineRule="exact"/>
              <w:ind w:left="87" w:right="353"/>
            </w:pPr>
            <w:proofErr w:type="gramStart"/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proofErr w:type="gramEnd"/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ss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6D28B6" w:rsidRDefault="00875C48">
            <w:pPr>
              <w:spacing w:line="220" w:lineRule="exact"/>
              <w:ind w:left="87"/>
            </w:pPr>
            <w:r>
              <w:t xml:space="preserve">d. 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6"/>
              </w:rPr>
              <w:t>f</w:t>
            </w:r>
            <w:r>
              <w:rPr>
                <w:spacing w:val="1"/>
              </w:rPr>
              <w:t>-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ss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e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P</w:t>
            </w:r>
            <w: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7"/>
              </w:rPr>
              <w:t>f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i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</w:tbl>
    <w:p w:rsidR="006D28B6" w:rsidRDefault="006D28B6">
      <w:pPr>
        <w:sectPr w:rsidR="006D28B6">
          <w:pgSz w:w="15840" w:h="12240" w:orient="landscape"/>
          <w:pgMar w:top="180" w:right="0" w:bottom="280" w:left="140" w:header="720" w:footer="720" w:gutter="0"/>
          <w:cols w:space="720"/>
        </w:sectPr>
      </w:pPr>
    </w:p>
    <w:p w:rsidR="006D28B6" w:rsidRDefault="006D28B6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69"/>
        <w:gridCol w:w="1260"/>
        <w:gridCol w:w="1800"/>
        <w:gridCol w:w="2433"/>
        <w:gridCol w:w="1888"/>
        <w:gridCol w:w="2973"/>
        <w:gridCol w:w="1708"/>
        <w:gridCol w:w="2073"/>
        <w:gridCol w:w="540"/>
      </w:tblGrid>
      <w:tr w:rsidR="006D28B6">
        <w:trPr>
          <w:trHeight w:hRule="exact" w:val="150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r</w:t>
            </w:r>
          </w:p>
          <w:p w:rsidR="006D28B6" w:rsidRDefault="00875C48">
            <w:pPr>
              <w:spacing w:before="2"/>
              <w:ind w:left="263"/>
            </w:pP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4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340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99"/>
            </w:pPr>
            <w:r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ind w:left="103" w:right="117"/>
            </w:pPr>
            <w:r>
              <w:rPr>
                <w:b/>
              </w:rPr>
              <w:t>W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g: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1"/>
              </w:rPr>
              <w:t>c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ive w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ng</w:t>
            </w:r>
            <w:r>
              <w:rPr>
                <w:b/>
              </w:rPr>
              <w:t>-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>r</w:t>
            </w:r>
            <w:r>
              <w:rPr>
                <w:b/>
                <w:spacing w:val="-5"/>
              </w:rPr>
              <w:t>r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 xml:space="preserve">ive </w:t>
            </w:r>
            <w:r>
              <w:rPr>
                <w:b/>
                <w:spacing w:val="-1"/>
              </w:rPr>
              <w:t>c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t</w:t>
            </w:r>
            <w:r>
              <w:rPr>
                <w:b/>
              </w:rPr>
              <w:t>io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s</w:t>
            </w:r>
          </w:p>
          <w:p w:rsidR="006D28B6" w:rsidRDefault="00875C48">
            <w:pPr>
              <w:spacing w:line="220" w:lineRule="exact"/>
              <w:ind w:left="103"/>
            </w:pPr>
            <w:r>
              <w:rPr>
                <w:b/>
                <w:spacing w:val="1"/>
              </w:rPr>
              <w:t>(</w:t>
            </w:r>
            <w:r>
              <w:rPr>
                <w:b/>
              </w:rPr>
              <w:t>120</w:t>
            </w:r>
            <w:r>
              <w:rPr>
                <w:b/>
                <w:spacing w:val="1"/>
              </w:rPr>
              <w:t>-</w:t>
            </w:r>
            <w:r>
              <w:rPr>
                <w:b/>
              </w:rPr>
              <w:t>160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wo</w:t>
            </w:r>
            <w:r>
              <w:rPr>
                <w:b/>
                <w:spacing w:val="-5"/>
              </w:rPr>
              <w:t>r</w:t>
            </w:r>
            <w:r>
              <w:rPr>
                <w:b/>
                <w:spacing w:val="1"/>
              </w:rPr>
              <w:t>d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103" w:right="298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 xml:space="preserve">ubs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l</w:t>
            </w:r>
            <w:r>
              <w:rPr>
                <w:spacing w:val="-1"/>
              </w:rPr>
              <w:t>ea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ou</w:t>
            </w:r>
            <w:r>
              <w:rPr>
                <w:spacing w:val="-8"/>
              </w:rPr>
              <w:t>l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e</w:t>
            </w:r>
          </w:p>
          <w:p w:rsidR="006D28B6" w:rsidRDefault="00875C48">
            <w:pPr>
              <w:ind w:left="103"/>
            </w:pPr>
            <w:r>
              <w:rPr>
                <w:spacing w:val="-1"/>
              </w:rPr>
              <w:t>a</w:t>
            </w:r>
            <w:r>
              <w:t>b</w:t>
            </w:r>
            <w:r>
              <w:rPr>
                <w:spacing w:val="-4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to</w:t>
            </w:r>
            <w:r>
              <w:t>: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t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</w:p>
          <w:p w:rsidR="006D28B6" w:rsidRDefault="00875C48">
            <w:pPr>
              <w:spacing w:before="6" w:line="220" w:lineRule="exact"/>
              <w:ind w:left="87" w:right="296" w:firstLine="180"/>
            </w:pP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t>ve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ns </w:t>
            </w: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l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6D28B6" w:rsidRDefault="00875C48">
            <w:pPr>
              <w:spacing w:line="220" w:lineRule="exact"/>
              <w:ind w:left="267"/>
            </w:pP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rPr>
                <w:spacing w:val="-3"/>
              </w:rPr>
              <w:t>ff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t>t</w:t>
            </w:r>
            <w:r>
              <w:rPr>
                <w:spacing w:val="4"/>
              </w:rPr>
              <w:t>o</w:t>
            </w:r>
            <w: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t>s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rPr>
                <w:spacing w:val="4"/>
              </w:rPr>
              <w:t>ot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t>v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</w:p>
          <w:p w:rsidR="006D28B6" w:rsidRDefault="00875C48">
            <w:pPr>
              <w:spacing w:before="2"/>
              <w:ind w:left="267"/>
            </w:pPr>
            <w:r>
              <w:t>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ee</w:t>
            </w:r>
            <w:r>
              <w:rPr>
                <w:spacing w:val="1"/>
              </w:rPr>
              <w:t>r</w:t>
            </w:r>
            <w:r>
              <w:t>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263" w:right="98" w:hanging="256"/>
            </w:pPr>
            <w:proofErr w:type="gramStart"/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W</w:t>
            </w:r>
            <w:r>
              <w:t>hy</w:t>
            </w:r>
            <w:proofErr w:type="gramEnd"/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8"/>
              </w:rPr>
              <w:t>j</w:t>
            </w:r>
            <w:r>
              <w:rPr>
                <w:spacing w:val="8"/>
              </w:rPr>
              <w:t>o</w:t>
            </w:r>
            <w:r>
              <w:t xml:space="preserve">y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t>o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</w:t>
            </w:r>
            <w:r>
              <w:t>?</w:t>
            </w:r>
          </w:p>
          <w:p w:rsidR="006D28B6" w:rsidRDefault="00875C48">
            <w:pPr>
              <w:ind w:left="263" w:right="113" w:hanging="256"/>
            </w:pPr>
            <w:proofErr w:type="gramStart"/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10"/>
              </w:rPr>
              <w:t xml:space="preserve"> </w:t>
            </w:r>
            <w:r>
              <w:t>H</w:t>
            </w:r>
            <w:r>
              <w:rPr>
                <w:spacing w:val="3"/>
              </w:rPr>
              <w:t>o</w:t>
            </w:r>
            <w:r>
              <w:t>w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t xml:space="preserve">ke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2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n 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g</w:t>
            </w:r>
            <w:r>
              <w:t>?</w:t>
            </w:r>
          </w:p>
          <w:p w:rsidR="006D28B6" w:rsidRDefault="00875C48">
            <w:pPr>
              <w:spacing w:line="220" w:lineRule="exact"/>
              <w:ind w:left="-28" w:right="93"/>
              <w:jc w:val="center"/>
            </w:pP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W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m</w:t>
            </w:r>
            <w:r>
              <w:t>e</w:t>
            </w:r>
          </w:p>
          <w:p w:rsidR="006D28B6" w:rsidRDefault="00875C48">
            <w:pPr>
              <w:spacing w:before="6" w:line="220" w:lineRule="exact"/>
              <w:ind w:left="263" w:right="203"/>
            </w:pPr>
            <w:proofErr w:type="gramStart"/>
            <w:r>
              <w:rPr>
                <w:spacing w:val="4"/>
              </w:rPr>
              <w:t>o</w:t>
            </w:r>
            <w:r>
              <w:t>f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y</w:t>
            </w:r>
            <w:r>
              <w:rPr>
                <w:spacing w:val="4"/>
              </w:rPr>
              <w:t>o</w:t>
            </w:r>
            <w:r>
              <w:t>u k</w:t>
            </w:r>
            <w:r>
              <w:rPr>
                <w:spacing w:val="-4"/>
              </w:rPr>
              <w:t>n</w:t>
            </w:r>
            <w:r>
              <w:rPr>
                <w:spacing w:val="4"/>
              </w:rPr>
              <w:t>o</w:t>
            </w:r>
            <w:r>
              <w:t>w?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87" w:right="162"/>
            </w:pPr>
            <w:r>
              <w:rPr>
                <w:spacing w:val="-1"/>
              </w:rPr>
              <w:t>a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-1"/>
              </w:rPr>
              <w:t>ac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wn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rPr>
                <w:spacing w:val="-1"/>
              </w:rPr>
              <w:t>e</w:t>
            </w:r>
            <w:r>
              <w:t xml:space="preserve">s </w:t>
            </w:r>
            <w:r>
              <w:rPr>
                <w:spacing w:val="-4"/>
              </w:rPr>
              <w:t>b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i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t>v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r</w:t>
            </w:r>
            <w:r>
              <w:rPr>
                <w:spacing w:val="-1"/>
              </w:rPr>
              <w:t>ec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d</w:t>
            </w:r>
            <w:r>
              <w:rPr>
                <w:spacing w:val="-4"/>
              </w:rPr>
              <w:t>in</w:t>
            </w:r>
            <w:r>
              <w:t>g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o</w:t>
            </w:r>
            <w:r>
              <w:t>f</w:t>
            </w:r>
          </w:p>
          <w:p w:rsidR="006D28B6" w:rsidRDefault="00875C48">
            <w:pPr>
              <w:spacing w:before="4" w:line="220" w:lineRule="exact"/>
              <w:ind w:left="267" w:right="104"/>
            </w:pP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i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re-</w:t>
            </w:r>
            <w:r>
              <w:t>w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i</w:t>
            </w:r>
            <w:r>
              <w:t xml:space="preserve">t 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8"/>
              </w:rPr>
              <w:t>i</w:t>
            </w:r>
            <w:r>
              <w:t xml:space="preserve">r </w:t>
            </w:r>
            <w:r>
              <w:rPr>
                <w:spacing w:val="4"/>
              </w:rPr>
              <w:t>o</w:t>
            </w:r>
            <w:r>
              <w:t>wn</w:t>
            </w:r>
            <w:r>
              <w:rPr>
                <w:spacing w:val="-3"/>
              </w:rPr>
              <w:t xml:space="preserve"> </w:t>
            </w:r>
            <w:r>
              <w:t>wo</w:t>
            </w:r>
            <w:r>
              <w:rPr>
                <w:spacing w:val="1"/>
              </w:rPr>
              <w:t>r</w:t>
            </w:r>
            <w:r>
              <w:t>ds</w:t>
            </w:r>
          </w:p>
          <w:p w:rsidR="006D28B6" w:rsidRDefault="00875C48">
            <w:pPr>
              <w:spacing w:line="220" w:lineRule="exact"/>
              <w:ind w:left="87"/>
            </w:pPr>
            <w:r>
              <w:rPr>
                <w:spacing w:val="-1"/>
              </w:rPr>
              <w:t>c</w:t>
            </w:r>
            <w: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3"/>
              </w:rPr>
              <w:t>r</w:t>
            </w:r>
            <w:r>
              <w:t>o</w:t>
            </w:r>
            <w:r>
              <w:rPr>
                <w:spacing w:val="4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4"/>
              </w:rPr>
              <w:t>t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3"/>
              </w:rPr>
              <w:t>’</w:t>
            </w:r>
            <w:r>
              <w:t>s w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line="220" w:lineRule="exact"/>
              <w:ind w:left="267"/>
            </w:pPr>
            <w:r>
              <w:rPr>
                <w:spacing w:val="4"/>
              </w:rPr>
              <w:t>g</w:t>
            </w:r>
            <w:r>
              <w:rPr>
                <w:spacing w:val="-4"/>
              </w:rPr>
              <w:t>iv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f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b</w:t>
            </w:r>
            <w:r>
              <w:rPr>
                <w:spacing w:val="-1"/>
              </w:rPr>
              <w:t>ac</w:t>
            </w:r>
            <w:r>
              <w:t>k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before="3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</w:t>
            </w:r>
            <w:r>
              <w:t>o</w:t>
            </w:r>
            <w:r>
              <w:rPr>
                <w:spacing w:val="4"/>
              </w:rPr>
              <w:t>o</w:t>
            </w:r>
            <w:r>
              <w:t>k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t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5"/>
              </w:rPr>
              <w:t>e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r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oo</w:t>
            </w:r>
            <w:r>
              <w:t>ks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p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h</w:t>
            </w:r>
            <w:r>
              <w:rPr>
                <w:spacing w:val="4"/>
              </w:rPr>
              <w:t>o</w:t>
            </w:r>
            <w:r>
              <w:t>t</w:t>
            </w:r>
            <w:r>
              <w:rPr>
                <w:spacing w:val="4"/>
              </w:rPr>
              <w:t>o</w:t>
            </w:r>
            <w:r>
              <w:t>g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4"/>
              </w:rPr>
              <w:t>h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w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a</w:t>
            </w:r>
            <w:r>
              <w:t>p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z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</w:p>
          <w:p w:rsidR="006D28B6" w:rsidRDefault="00875C48">
            <w:pPr>
              <w:spacing w:before="2" w:line="242" w:lineRule="auto"/>
              <w:ind w:left="263" w:right="349" w:hanging="180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j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 xml:space="preserve">r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c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c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op</w:t>
            </w:r>
            <w:r>
              <w:rPr>
                <w:spacing w:val="-1"/>
              </w:rPr>
              <w:t>e</w:t>
            </w:r>
            <w:r>
              <w:rPr>
                <w:spacing w:val="4"/>
              </w:rPr>
              <w:t>d</w:t>
            </w:r>
            <w:r>
              <w:rPr>
                <w:spacing w:val="-4"/>
              </w:rPr>
              <w:t>i</w:t>
            </w:r>
            <w:r>
              <w:t>a</w:t>
            </w:r>
          </w:p>
          <w:p w:rsidR="006D28B6" w:rsidRDefault="00875C48">
            <w:pPr>
              <w:spacing w:before="31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>s</w:t>
            </w:r>
          </w:p>
          <w:p w:rsidR="006D28B6" w:rsidRDefault="00875C48">
            <w:pPr>
              <w:spacing w:before="4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r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e</w:t>
            </w:r>
            <w:r>
              <w:t>s</w:t>
            </w:r>
          </w:p>
          <w:p w:rsidR="006D28B6" w:rsidRDefault="00875C48">
            <w:pPr>
              <w:spacing w:before="38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8"/>
              </w:rPr>
              <w:t>m</w:t>
            </w:r>
            <w:r>
              <w:t>a</w:t>
            </w:r>
          </w:p>
          <w:p w:rsidR="006D28B6" w:rsidRDefault="00875C48">
            <w:pPr>
              <w:spacing w:before="2"/>
              <w:ind w:left="83"/>
            </w:pPr>
            <w:r>
              <w:t xml:space="preserve">•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r</w:t>
            </w:r>
            <w:r>
              <w:t>ds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875C48">
            <w:pPr>
              <w:spacing w:line="220" w:lineRule="exact"/>
              <w:ind w:left="355" w:right="319" w:hanging="268"/>
            </w:pPr>
            <w:r>
              <w:rPr>
                <w:spacing w:val="-1"/>
              </w:rPr>
              <w:t>a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eac</w:t>
            </w:r>
            <w:r>
              <w:rPr>
                <w:spacing w:val="-4"/>
              </w:rPr>
              <w:t>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a</w:t>
            </w:r>
            <w:r>
              <w:t xml:space="preserve">de 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-6"/>
              </w:rPr>
              <w:t>s</w:t>
            </w:r>
            <w:r>
              <w:rPr>
                <w:spacing w:val="4"/>
              </w:rPr>
              <w:t>t</w:t>
            </w:r>
            <w:r>
              <w:t>s</w:t>
            </w:r>
          </w:p>
          <w:p w:rsidR="006D28B6" w:rsidRDefault="00875C48">
            <w:pPr>
              <w:ind w:left="87" w:right="340"/>
              <w:jc w:val="both"/>
            </w:pPr>
            <w:proofErr w:type="gramStart"/>
            <w:r>
              <w:rPr>
                <w:spacing w:val="-4"/>
              </w:rPr>
              <w:t>b</w:t>
            </w:r>
            <w:r>
              <w:t xml:space="preserve">. 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e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t>s</w:t>
            </w:r>
            <w:proofErr w:type="gramEnd"/>
            <w:r>
              <w:t xml:space="preserve"> </w:t>
            </w:r>
            <w:r>
              <w:rPr>
                <w:spacing w:val="-8"/>
              </w:rPr>
              <w:t>j</w:t>
            </w:r>
            <w:r>
              <w:rPr>
                <w:spacing w:val="4"/>
              </w:rPr>
              <w:t>o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l</w:t>
            </w:r>
            <w:r>
              <w:t xml:space="preserve">s </w:t>
            </w:r>
            <w:r>
              <w:rPr>
                <w:spacing w:val="-1"/>
              </w:rPr>
              <w:t>c</w:t>
            </w:r>
            <w:r>
              <w:t xml:space="preserve">. </w:t>
            </w:r>
            <w:r>
              <w:rPr>
                <w:spacing w:val="27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ee</w:t>
            </w:r>
            <w:r>
              <w:t xml:space="preserve">r 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ss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ss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 xml:space="preserve">t d. 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6"/>
              </w:rPr>
              <w:t>f</w:t>
            </w:r>
            <w:r>
              <w:rPr>
                <w:spacing w:val="1"/>
              </w:rPr>
              <w:t>-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ss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t>t</w:t>
            </w:r>
          </w:p>
          <w:p w:rsidR="006D28B6" w:rsidRDefault="00875C48">
            <w:pPr>
              <w:spacing w:line="220" w:lineRule="exact"/>
              <w:ind w:left="87" w:right="219"/>
              <w:jc w:val="both"/>
            </w:pPr>
            <w:r>
              <w:rPr>
                <w:spacing w:val="-1"/>
              </w:rPr>
              <w:t>e</w:t>
            </w:r>
            <w:r>
              <w:t xml:space="preserve">. 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P</w:t>
            </w:r>
            <w:r>
              <w:t>o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-7"/>
              </w:rPr>
              <w:t>f</w:t>
            </w:r>
            <w:r>
              <w:rPr>
                <w:spacing w:val="8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-8"/>
              </w:rPr>
              <w:t>i</w:t>
            </w:r>
            <w:r>
              <w:t>o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  <w:tr w:rsidR="006D28B6">
        <w:trPr>
          <w:trHeight w:hRule="exact" w:val="284"/>
        </w:trPr>
        <w:tc>
          <w:tcPr>
            <w:tcW w:w="1550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B6" w:rsidRDefault="006D28B6"/>
        </w:tc>
      </w:tr>
    </w:tbl>
    <w:p w:rsidR="00875C48" w:rsidRDefault="00875C48"/>
    <w:sectPr w:rsidR="00875C48">
      <w:pgSz w:w="15840" w:h="12240" w:orient="landscape"/>
      <w:pgMar w:top="180" w:right="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D2EC1"/>
    <w:multiLevelType w:val="multilevel"/>
    <w:tmpl w:val="CC86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D28B6"/>
    <w:rsid w:val="006D28B6"/>
    <w:rsid w:val="00875C48"/>
    <w:rsid w:val="00B6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5985</Words>
  <Characters>34120</Characters>
  <Application>Microsoft Office Word</Application>
  <DocSecurity>0</DocSecurity>
  <Lines>284</Lines>
  <Paragraphs>80</Paragraphs>
  <ScaleCrop>false</ScaleCrop>
  <Company/>
  <LinksUpToDate>false</LinksUpToDate>
  <CharactersWithSpaces>40025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Bahus</cp:lastModifiedBy>
  <cp:revision>2</cp:revision>
  <dcterms:created xsi:type="dcterms:W3CDTF">2021-07-26T20:32:00Z</dcterms:created>
  <dcterms:modified xsi:type="dcterms:W3CDTF">2021-07-26T20:37:00Z</dcterms:modified>
</cp:coreProperties>
</file>