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08" w:rsidRDefault="00C74408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C74408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C74408" w:rsidRDefault="00C74408">
            <w:pPr>
              <w:spacing w:line="200" w:lineRule="exact"/>
            </w:pPr>
          </w:p>
          <w:p w:rsidR="00C74408" w:rsidRDefault="00C74408">
            <w:pPr>
              <w:spacing w:before="17" w:line="260" w:lineRule="exact"/>
              <w:rPr>
                <w:sz w:val="26"/>
                <w:szCs w:val="26"/>
              </w:rPr>
            </w:pPr>
          </w:p>
          <w:p w:rsidR="00C74408" w:rsidRDefault="008758C3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C74408" w:rsidRDefault="00C74408"/>
        </w:tc>
      </w:tr>
      <w:tr w:rsidR="00C74408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C74408" w:rsidRDefault="00C74408">
            <w:pPr>
              <w:spacing w:line="200" w:lineRule="exact"/>
            </w:pPr>
          </w:p>
          <w:p w:rsidR="00C74408" w:rsidRDefault="00C74408">
            <w:pPr>
              <w:spacing w:line="280" w:lineRule="exact"/>
              <w:rPr>
                <w:sz w:val="28"/>
                <w:szCs w:val="28"/>
              </w:rPr>
            </w:pPr>
          </w:p>
          <w:p w:rsidR="00C74408" w:rsidRDefault="008758C3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C74408" w:rsidRDefault="00C74408"/>
        </w:tc>
      </w:tr>
      <w:tr w:rsidR="00C74408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C74408" w:rsidRDefault="00C74408">
            <w:pPr>
              <w:spacing w:line="200" w:lineRule="exact"/>
            </w:pPr>
          </w:p>
          <w:p w:rsidR="00C74408" w:rsidRDefault="00C74408">
            <w:pPr>
              <w:spacing w:before="18" w:line="260" w:lineRule="exact"/>
              <w:rPr>
                <w:sz w:val="26"/>
                <w:szCs w:val="26"/>
              </w:rPr>
            </w:pPr>
          </w:p>
          <w:p w:rsidR="00C74408" w:rsidRDefault="008758C3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C74408" w:rsidRDefault="00C74408"/>
        </w:tc>
      </w:tr>
    </w:tbl>
    <w:p w:rsidR="00C74408" w:rsidRDefault="00C74408">
      <w:pPr>
        <w:sectPr w:rsidR="00C74408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C74408" w:rsidRDefault="008758C3">
      <w:pPr>
        <w:spacing w:before="9" w:line="140" w:lineRule="exact"/>
        <w:rPr>
          <w:sz w:val="15"/>
          <w:szCs w:val="1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.25pt;margin-top:369.7pt;width:748.35pt;height:190.95pt;z-index:-28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3"/>
                  </w:tblGrid>
                  <w:tr w:rsidR="00C74408">
                    <w:trPr>
                      <w:trHeight w:hRule="exact" w:val="1144"/>
                    </w:trPr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C74408" w:rsidRDefault="008758C3">
                        <w:pPr>
                          <w:spacing w:line="200" w:lineRule="exact"/>
                          <w:ind w:left="1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position w:val="2"/>
                            <w:sz w:val="28"/>
                            <w:szCs w:val="28"/>
                          </w:rPr>
                          <w:t>WE</w:t>
                        </w:r>
                        <w:r>
                          <w:rPr>
                            <w:spacing w:val="1"/>
                            <w:position w:val="2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position w:val="2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C74408" w:rsidRDefault="00C7440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4408" w:rsidRDefault="008758C3">
                        <w:pPr>
                          <w:ind w:left="111"/>
                        </w:pPr>
                        <w:r>
                          <w:rPr>
                            <w:spacing w:val="2"/>
                          </w:rPr>
                          <w:t>LE</w:t>
                        </w:r>
                        <w:r>
                          <w:rPr>
                            <w:spacing w:val="1"/>
                          </w:rPr>
                          <w:t>SS</w:t>
                        </w:r>
                        <w:r>
                          <w:t>ON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OP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C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-2"/>
                          </w:rPr>
                          <w:t>BJ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643"/>
                        </w:pPr>
                        <w:r>
                          <w:rPr>
                            <w:spacing w:val="2"/>
                          </w:rPr>
                          <w:t>TE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t>H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;</w:t>
                        </w:r>
                        <w:r>
                          <w:t xml:space="preserve">S 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R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’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>URC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3"/>
                          </w:rPr>
                          <w:t>F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70"/>
                        </w:pP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SS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S </w:t>
                        </w: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NT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48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t xml:space="preserve">A 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S</w:t>
                        </w:r>
                      </w:p>
                    </w:tc>
                  </w:tr>
                  <w:tr w:rsidR="00C74408">
                    <w:trPr>
                      <w:trHeight w:hRule="exact" w:val="332"/>
                    </w:trPr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4628" w:type="dxa"/>
                        <w:gridSpan w:val="9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5" w:line="240" w:lineRule="exact"/>
                          <w:ind w:left="463" w:right="125" w:hanging="360"/>
                          <w:rPr>
                            <w:sz w:val="22"/>
                            <w:szCs w:val="22"/>
                          </w:rPr>
                        </w:pPr>
                        <w:r>
                          <w:t>-</w:t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1-</w:t>
                        </w:r>
                        <w:r>
                          <w:t>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5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>I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704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g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6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5-</w:t>
                        </w:r>
                        <w:r>
                          <w:t>8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29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620" w:lineRule="exact"/>
        <w:ind w:left="5036" w:right="5039"/>
        <w:jc w:val="center"/>
        <w:rPr>
          <w:sz w:val="56"/>
          <w:szCs w:val="56"/>
        </w:rPr>
      </w:pPr>
      <w:r>
        <w:rPr>
          <w:spacing w:val="1"/>
          <w:position w:val="-1"/>
          <w:sz w:val="56"/>
          <w:szCs w:val="56"/>
        </w:rPr>
        <w:t>E</w:t>
      </w:r>
      <w:r>
        <w:rPr>
          <w:position w:val="-1"/>
          <w:sz w:val="56"/>
          <w:szCs w:val="56"/>
        </w:rPr>
        <w:t xml:space="preserve">nglish </w:t>
      </w:r>
      <w:r>
        <w:rPr>
          <w:spacing w:val="-3"/>
          <w:position w:val="-1"/>
          <w:sz w:val="56"/>
          <w:szCs w:val="56"/>
        </w:rPr>
        <w:t>s</w:t>
      </w:r>
      <w:r>
        <w:rPr>
          <w:position w:val="-1"/>
          <w:sz w:val="56"/>
          <w:szCs w:val="56"/>
        </w:rPr>
        <w:t>ch</w:t>
      </w:r>
      <w:r>
        <w:rPr>
          <w:spacing w:val="2"/>
          <w:position w:val="-1"/>
          <w:sz w:val="56"/>
          <w:szCs w:val="56"/>
        </w:rPr>
        <w:t>e</w:t>
      </w:r>
      <w:r>
        <w:rPr>
          <w:spacing w:val="-4"/>
          <w:position w:val="-1"/>
          <w:sz w:val="56"/>
          <w:szCs w:val="56"/>
        </w:rPr>
        <w:t>m</w:t>
      </w:r>
      <w:r>
        <w:rPr>
          <w:position w:val="-1"/>
          <w:sz w:val="56"/>
          <w:szCs w:val="56"/>
        </w:rPr>
        <w:t>es of</w:t>
      </w:r>
      <w:r>
        <w:rPr>
          <w:spacing w:val="-2"/>
          <w:position w:val="-1"/>
          <w:sz w:val="56"/>
          <w:szCs w:val="56"/>
        </w:rPr>
        <w:t xml:space="preserve"> </w:t>
      </w:r>
      <w:r>
        <w:rPr>
          <w:position w:val="-1"/>
          <w:sz w:val="56"/>
          <w:szCs w:val="56"/>
        </w:rPr>
        <w:t>work</w:t>
      </w:r>
    </w:p>
    <w:p w:rsidR="00C74408" w:rsidRDefault="00C74408">
      <w:pPr>
        <w:spacing w:before="16" w:line="280" w:lineRule="exact"/>
        <w:rPr>
          <w:sz w:val="28"/>
          <w:szCs w:val="28"/>
        </w:rPr>
      </w:pPr>
    </w:p>
    <w:p w:rsidR="00C74408" w:rsidRDefault="008758C3">
      <w:pPr>
        <w:ind w:left="5348" w:right="5348"/>
        <w:jc w:val="center"/>
        <w:rPr>
          <w:sz w:val="56"/>
          <w:szCs w:val="56"/>
        </w:rPr>
      </w:pPr>
      <w:r>
        <w:rPr>
          <w:sz w:val="56"/>
          <w:szCs w:val="56"/>
        </w:rPr>
        <w:t>Standard</w:t>
      </w:r>
      <w:r>
        <w:rPr>
          <w:spacing w:val="2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E</w:t>
      </w:r>
      <w:r>
        <w:rPr>
          <w:sz w:val="56"/>
          <w:szCs w:val="56"/>
        </w:rPr>
        <w:t>ight</w:t>
      </w:r>
      <w:r>
        <w:rPr>
          <w:spacing w:val="-3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T</w:t>
      </w:r>
      <w:r>
        <w:rPr>
          <w:sz w:val="56"/>
          <w:szCs w:val="56"/>
        </w:rPr>
        <w:t>e</w:t>
      </w:r>
      <w:r>
        <w:rPr>
          <w:spacing w:val="4"/>
          <w:sz w:val="56"/>
          <w:szCs w:val="56"/>
        </w:rPr>
        <w:t>r</w:t>
      </w:r>
      <w:r>
        <w:rPr>
          <w:sz w:val="56"/>
          <w:szCs w:val="56"/>
        </w:rPr>
        <w:t>m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I</w:t>
      </w: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line="200" w:lineRule="exact"/>
      </w:pPr>
    </w:p>
    <w:p w:rsidR="00C74408" w:rsidRDefault="00C74408">
      <w:pPr>
        <w:spacing w:before="12" w:line="240" w:lineRule="exact"/>
        <w:rPr>
          <w:sz w:val="24"/>
          <w:szCs w:val="24"/>
        </w:rPr>
      </w:pPr>
    </w:p>
    <w:p w:rsidR="00C74408" w:rsidRDefault="008758C3">
      <w:pPr>
        <w:ind w:left="720"/>
        <w:rPr>
          <w:sz w:val="36"/>
          <w:szCs w:val="36"/>
        </w:rPr>
      </w:pPr>
      <w:r>
        <w:rPr>
          <w:b/>
          <w:sz w:val="36"/>
          <w:szCs w:val="36"/>
        </w:rPr>
        <w:t>References</w:t>
      </w:r>
    </w:p>
    <w:p w:rsidR="00C74408" w:rsidRDefault="00C74408">
      <w:pPr>
        <w:spacing w:before="10" w:line="240" w:lineRule="exact"/>
        <w:rPr>
          <w:sz w:val="24"/>
          <w:szCs w:val="24"/>
        </w:rPr>
      </w:pPr>
    </w:p>
    <w:p w:rsidR="00C74408" w:rsidRDefault="008758C3">
      <w:pPr>
        <w:ind w:left="1149"/>
        <w:rPr>
          <w:sz w:val="36"/>
          <w:szCs w:val="36"/>
        </w:rPr>
      </w:pPr>
      <w:r>
        <w:rPr>
          <w:sz w:val="36"/>
          <w:szCs w:val="36"/>
        </w:rPr>
        <w:t>1. K</w:t>
      </w:r>
      <w:r>
        <w:rPr>
          <w:spacing w:val="4"/>
          <w:sz w:val="36"/>
          <w:szCs w:val="36"/>
        </w:rPr>
        <w:t>e</w:t>
      </w:r>
      <w:r>
        <w:rPr>
          <w:spacing w:val="-8"/>
          <w:sz w:val="36"/>
          <w:szCs w:val="36"/>
        </w:rPr>
        <w:t>y</w:t>
      </w:r>
      <w:r>
        <w:rPr>
          <w:sz w:val="36"/>
          <w:szCs w:val="36"/>
        </w:rPr>
        <w:t>note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En</w:t>
      </w:r>
      <w:r>
        <w:rPr>
          <w:spacing w:val="-4"/>
          <w:sz w:val="36"/>
          <w:szCs w:val="36"/>
        </w:rPr>
        <w:t>g</w:t>
      </w:r>
      <w:r>
        <w:rPr>
          <w:sz w:val="36"/>
          <w:szCs w:val="36"/>
        </w:rPr>
        <w:t>lish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teacher’s</w:t>
      </w:r>
      <w:r>
        <w:rPr>
          <w:spacing w:val="3"/>
          <w:sz w:val="36"/>
          <w:szCs w:val="36"/>
        </w:rPr>
        <w:t xml:space="preserve"> </w:t>
      </w:r>
      <w:r>
        <w:rPr>
          <w:sz w:val="36"/>
          <w:szCs w:val="36"/>
        </w:rPr>
        <w:t>guide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book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8</w:t>
      </w:r>
    </w:p>
    <w:p w:rsidR="00C74408" w:rsidRDefault="008758C3">
      <w:pPr>
        <w:spacing w:before="62"/>
        <w:ind w:left="1149"/>
        <w:rPr>
          <w:sz w:val="36"/>
          <w:szCs w:val="36"/>
        </w:rPr>
        <w:sectPr w:rsidR="00C74408">
          <w:headerReference w:type="default" r:id="rId8"/>
          <w:pgSz w:w="15840" w:h="12240" w:orient="landscape"/>
          <w:pgMar w:top="540" w:right="0" w:bottom="280" w:left="0" w:header="0" w:footer="0" w:gutter="0"/>
          <w:cols w:space="720"/>
        </w:sectPr>
      </w:pPr>
      <w:r>
        <w:rPr>
          <w:sz w:val="36"/>
          <w:szCs w:val="36"/>
        </w:rPr>
        <w:t>2. K</w:t>
      </w:r>
      <w:r>
        <w:rPr>
          <w:spacing w:val="4"/>
          <w:sz w:val="36"/>
          <w:szCs w:val="36"/>
        </w:rPr>
        <w:t>e</w:t>
      </w:r>
      <w:r>
        <w:rPr>
          <w:spacing w:val="-8"/>
          <w:sz w:val="36"/>
          <w:szCs w:val="36"/>
        </w:rPr>
        <w:t>y</w:t>
      </w:r>
      <w:r>
        <w:rPr>
          <w:sz w:val="36"/>
          <w:szCs w:val="36"/>
        </w:rPr>
        <w:t>note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En</w:t>
      </w:r>
      <w:r>
        <w:rPr>
          <w:spacing w:val="-4"/>
          <w:sz w:val="36"/>
          <w:szCs w:val="36"/>
        </w:rPr>
        <w:t>g</w:t>
      </w:r>
      <w:r>
        <w:rPr>
          <w:sz w:val="36"/>
          <w:szCs w:val="36"/>
        </w:rPr>
        <w:t>lish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pupils’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book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8</w:t>
      </w:r>
    </w:p>
    <w:p w:rsidR="00C74408" w:rsidRDefault="008758C3">
      <w:pPr>
        <w:spacing w:line="200" w:lineRule="exact"/>
        <w:sectPr w:rsidR="00C74408">
          <w:headerReference w:type="default" r:id="rId9"/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5" type="#_x0000_t202" style="position:absolute;margin-left:-.25pt;margin-top:35.75pt;width:748.35pt;height:522.1pt;z-index:-28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2"/>
                  </w:tblGrid>
                  <w:tr w:rsidR="00C74408">
                    <w:trPr>
                      <w:trHeight w:hRule="exact" w:val="929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s i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who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s i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who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r>
                          <w:rPr>
                            <w:b/>
                          </w:rPr>
                          <w:t>ow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 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s + o</w:t>
                        </w:r>
                        <w:r>
                          <w:rPr>
                            <w:b/>
                            <w:spacing w:val="1"/>
                          </w:rPr>
                          <w:t>bj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 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ive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27" w:right="477"/>
                          <w:jc w:val="center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3"/>
                            <w:szCs w:val="13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3"/>
                            <w:szCs w:val="13"/>
                          </w:rPr>
                          <w:t>‘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iv</w:t>
                        </w:r>
                        <w:r>
                          <w:rPr>
                            <w:b/>
                            <w:spacing w:val="1"/>
                          </w:rPr>
                          <w:t>in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proofErr w:type="spellStart"/>
                        <w:r>
                          <w:rPr>
                            <w:b/>
                            <w:spacing w:val="4"/>
                          </w:rPr>
                          <w:t>K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o</w:t>
                        </w:r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>’</w:t>
                        </w:r>
                        <w:r>
                          <w:rPr>
                            <w:b/>
                            <w:spacing w:val="-2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ﬂu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7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2-</w:t>
                        </w:r>
                        <w:r>
                          <w:t>5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49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 w:right="481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ubj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ags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4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ive</w:t>
                        </w:r>
                        <w:r>
                          <w:rPr>
                            <w:b/>
                            <w:spacing w:val="1"/>
                          </w:rPr>
                          <w:t xml:space="preserve"> 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5-</w:t>
                        </w:r>
                        <w:r>
                          <w:t>7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4"/>
                          </w:rPr>
                          <w:t>o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5-</w:t>
                        </w:r>
                        <w:r>
                          <w:t>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9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i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49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0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14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15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5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>L</w:t>
                        </w:r>
                        <w: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>I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47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80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 xml:space="preserve">B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headerReference w:type="default" r:id="rId10"/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4" type="#_x0000_t202" style="position:absolute;margin-left:-.25pt;margin-top:35.75pt;width:748.35pt;height:522.1pt;z-index:-289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2"/>
                  </w:tblGrid>
                  <w:tr w:rsidR="00C74408">
                    <w:trPr>
                      <w:trHeight w:hRule="exact" w:val="1388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103" w:right="429"/>
                        </w:pPr>
                        <w:r>
                          <w:rPr>
                            <w:b/>
                            <w:spacing w:val="1"/>
                          </w:rPr>
                          <w:t>--p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</w:rPr>
                          <w:t>c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 xml:space="preserve">l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ut</w:t>
                        </w:r>
                        <w:r>
                          <w:rPr>
                            <w:b/>
                          </w:rPr>
                          <w:t>h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f</w:t>
                        </w:r>
                        <w:r>
                          <w:rPr>
                            <w:b/>
                            <w:spacing w:val="1"/>
                          </w:rPr>
                          <w:t>ut</w:t>
                        </w:r>
                        <w:r>
                          <w:rPr>
                            <w:b/>
                            <w:spacing w:val="5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73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69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3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‘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hu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gi</w:t>
                        </w:r>
                        <w:r>
                          <w:rPr>
                            <w:b/>
                            <w:spacing w:val="1"/>
                          </w:rPr>
                          <w:t>nn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</w:rPr>
                          <w:t>;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  <w:spacing w:val="5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 xml:space="preserve">B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18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7" w:line="220" w:lineRule="exact"/>
                          <w:ind w:left="103" w:right="43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4" w:line="220" w:lineRule="exact"/>
                          <w:ind w:left="103" w:right="292"/>
                        </w:pPr>
                        <w:r>
                          <w:rPr>
                            <w:b/>
                            <w:spacing w:val="1"/>
                          </w:rPr>
                          <w:t>-d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>t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, 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y,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gh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 xml:space="preserve">B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23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6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2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ib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‘ju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f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2"/>
                          </w:rPr>
                          <w:t>n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568" w:right="292" w:hanging="1240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ook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 xml:space="preserve">or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28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6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9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i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0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29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31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0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-ph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18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29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34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5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>I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374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</w:rPr>
                          <w:t>‘</w:t>
                        </w:r>
                        <w:r>
                          <w:rPr>
                            <w:b/>
                          </w:rPr>
                          <w:t>Don</w:t>
                        </w:r>
                        <w:r>
                          <w:rPr>
                            <w:b/>
                            <w:spacing w:val="2"/>
                          </w:rPr>
                          <w:t>’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ﬂu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proofErr w:type="spellEnd"/>
                      </w:p>
                      <w:p w:rsidR="00C74408" w:rsidRDefault="008758C3">
                        <w:pPr>
                          <w:spacing w:before="3"/>
                          <w:ind w:left="10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30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32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3" type="#_x0000_t202" style="position:absolute;margin-left:-.25pt;margin-top:35.75pt;width:748.35pt;height:522.1pt;z-index:-289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2"/>
                  </w:tblGrid>
                  <w:tr w:rsidR="00C74408">
                    <w:trPr>
                      <w:trHeight w:hRule="exact" w:val="929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7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34-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39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49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34-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39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pg3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‘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f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2"/>
                          </w:rPr>
                          <w:t>n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516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ook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 xml:space="preserve">or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41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9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i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 w:line="242" w:lineRule="auto"/>
                          <w:ind w:left="103" w:right="526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 xml:space="preserve">t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42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mi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 xml:space="preserve">s </w:t>
                        </w:r>
                        <w:r>
                          <w:rPr>
                            <w:spacing w:val="3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4"/>
                          </w:rPr>
                          <w:t>u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uns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1600"/>
                        </w:pP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mi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3"/>
                          </w:rPr>
                          <w:t xml:space="preserve"> 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un p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im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42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46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99" w:right="159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 xml:space="preserve">I </w:t>
                        </w: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700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 w:right="672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‘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ow</w:t>
                        </w:r>
                        <w:r>
                          <w:rPr>
                            <w:b/>
                            <w:spacing w:val="1"/>
                          </w:rPr>
                          <w:t>’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;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  <w:spacing w:val="5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01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42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46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2" type="#_x0000_t202" style="position:absolute;margin-left:-.25pt;margin-top:35.75pt;width:748.35pt;height:522.1pt;z-index:-28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2"/>
                  </w:tblGrid>
                  <w:tr w:rsidR="00C74408">
                    <w:trPr>
                      <w:trHeight w:hRule="exact" w:val="929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28" w:right="477"/>
                          <w:jc w:val="center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0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s 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4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</w:t>
                        </w:r>
                        <w:r>
                          <w:rPr>
                            <w:b/>
                            <w:spacing w:val="-3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/wi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u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dj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7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47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52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0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 w:right="125"/>
                        </w:pPr>
                        <w:r>
                          <w:t>G</w:t>
                        </w:r>
                        <w:r>
                          <w:rPr>
                            <w:spacing w:val="3"/>
                          </w:rPr>
                          <w:t>u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d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"/>
                          </w:rPr>
                          <w:t xml:space="preserve"> 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3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  <w:p w:rsidR="00C74408" w:rsidRDefault="00C74408">
                        <w:pPr>
                          <w:spacing w:line="200" w:lineRule="exact"/>
                        </w:pPr>
                      </w:p>
                      <w:p w:rsidR="00C74408" w:rsidRDefault="00C74408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 wi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nd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7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47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52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2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318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nd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5" w:line="240" w:lineRule="exact"/>
                          <w:ind w:left="463" w:right="125" w:hanging="360"/>
                          <w:rPr>
                            <w:sz w:val="22"/>
                            <w:szCs w:val="22"/>
                          </w:rPr>
                        </w:pPr>
                        <w:r>
                          <w:t>-</w:t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55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9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i</w:t>
                        </w:r>
                        <w:proofErr w:type="spellEnd"/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208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g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before="6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</w:rPr>
                          <w:t>s in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>ff</w:t>
                        </w:r>
                        <w:r>
                          <w:rPr>
                            <w:b/>
                            <w:spacing w:val="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ive,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rr</w:t>
                        </w:r>
                        <w:r>
                          <w:rPr>
                            <w:b/>
                          </w:rPr>
                          <w:t>oga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 in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4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ive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55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2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‘</w:t>
                        </w:r>
                        <w:r>
                          <w:rPr>
                            <w:b/>
                          </w:rPr>
                          <w:t>HUD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</w:rPr>
                          <w:t>M</w:t>
                        </w:r>
                        <w:r>
                          <w:rPr>
                            <w:b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proofErr w:type="spellStart"/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</w:rPr>
                          <w:t>OS</w:t>
                        </w:r>
                        <w:r>
                          <w:rPr>
                            <w:b/>
                            <w:spacing w:val="-2"/>
                          </w:rPr>
                          <w:t>PI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L</w:t>
                        </w:r>
                        <w:r>
                          <w:rPr>
                            <w:b/>
                            <w:spacing w:val="2"/>
                          </w:rPr>
                          <w:t>’,</w:t>
                        </w:r>
                        <w:r>
                          <w:rPr>
                            <w:b/>
                            <w:spacing w:val="1"/>
                          </w:rPr>
                          <w:t>ﬂu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proofErr w:type="gram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73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69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57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5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>I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700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on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01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63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1" type="#_x0000_t202" style="position:absolute;margin-left:-.25pt;margin-top:35.75pt;width:748.35pt;height:527.3pt;z-index:-28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5"/>
                    <w:gridCol w:w="872"/>
                  </w:tblGrid>
                  <w:tr w:rsidR="00C74408">
                    <w:trPr>
                      <w:trHeight w:hRule="exact" w:val="1161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ives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unt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unt</w:t>
                        </w:r>
                        <w:r>
                          <w:rPr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28" w:right="477"/>
                          <w:jc w:val="center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48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63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53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ib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‘</w:t>
                        </w:r>
                        <w:r>
                          <w:rPr>
                            <w:b/>
                          </w:rPr>
                          <w:t>JUST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</w:t>
                        </w:r>
                        <w:r>
                          <w:rPr>
                            <w:b/>
                          </w:rPr>
                          <w:t>UN’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516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ook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 xml:space="preserve">or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59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63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2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332"/>
                    </w:trPr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3756" w:type="dxa"/>
                        <w:gridSpan w:val="8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5546" w:right="5557"/>
                          <w:jc w:val="center"/>
                        </w:pP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TE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 xml:space="preserve">M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-5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5"/>
                          </w:rPr>
                          <w:t>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0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 w:right="526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 xml:space="preserve">t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13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5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509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71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75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849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  <w:p w:rsidR="00C74408" w:rsidRDefault="008758C3">
                        <w:pPr>
                          <w:spacing w:before="2"/>
                          <w:ind w:left="103" w:right="180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before="4" w:line="220" w:lineRule="exact"/>
                          <w:ind w:left="103" w:right="916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in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4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f</w:t>
                        </w:r>
                        <w:r>
                          <w:rPr>
                            <w:b/>
                          </w:rPr>
                          <w:t>ic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3"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ici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b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3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s at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tu</w:t>
                        </w:r>
                        <w:r>
                          <w:rPr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5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73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1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46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2"/>
                          <w:ind w:left="426" w:right="869"/>
                          <w:jc w:val="center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75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80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99" w:right="159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X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RC</w:t>
                        </w:r>
                        <w:r>
                          <w:t xml:space="preserve">I </w:t>
                        </w:r>
                        <w:r>
                          <w:rPr>
                            <w:spacing w:val="1"/>
                          </w:rPr>
                          <w:t>SE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‘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TE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</w:t>
                        </w:r>
                      </w:p>
                      <w:p w:rsidR="00C74408" w:rsidRDefault="008758C3">
                        <w:pPr>
                          <w:spacing w:before="4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D’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5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 xml:space="preserve">g </w:t>
                        </w: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75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80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12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244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pg8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30" type="#_x0000_t202" style="position:absolute;margin-left:-.25pt;margin-top:337.45pt;width:775.75pt;height:222.8pt;z-index:-288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6"/>
                    <w:gridCol w:w="284"/>
                    <w:gridCol w:w="1137"/>
                    <w:gridCol w:w="3681"/>
                    <w:gridCol w:w="2268"/>
                    <w:gridCol w:w="2268"/>
                    <w:gridCol w:w="1845"/>
                    <w:gridCol w:w="1845"/>
                    <w:gridCol w:w="960"/>
                    <w:gridCol w:w="956"/>
                  </w:tblGrid>
                  <w:tr w:rsidR="00C74408">
                    <w:trPr>
                      <w:trHeight w:hRule="exact" w:val="953"/>
                    </w:trPr>
                    <w:tc>
                      <w:tcPr>
                        <w:tcW w:w="256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78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87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13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60"/>
                    </w:trPr>
                    <w:tc>
                      <w:tcPr>
                        <w:tcW w:w="256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78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g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-d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unt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+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 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ives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188"/>
                        </w:pPr>
                        <w:proofErr w:type="spellStart"/>
                        <w:r>
                          <w:rPr>
                            <w:spacing w:val="-1"/>
                          </w:rPr>
                          <w:t>Re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a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90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37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60"/>
                    </w:trPr>
                    <w:tc>
                      <w:tcPr>
                        <w:tcW w:w="256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"/>
                          <w:jc w:val="center"/>
                        </w:pPr>
                        <w:r>
                          <w:t>3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69"/>
                          <w:jc w:val="center"/>
                        </w:pP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68" w:right="36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41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HE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</w:rPr>
                          <w:t>M</w:t>
                        </w:r>
                      </w:p>
                      <w:p w:rsidR="00C74408" w:rsidRDefault="008758C3">
                        <w:pPr>
                          <w:spacing w:before="8" w:line="220" w:lineRule="exact"/>
                          <w:ind w:left="99" w:right="25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pacing w:val="-2"/>
                          </w:rPr>
                          <w:t>L</w:t>
                        </w:r>
                        <w:r>
                          <w:rPr>
                            <w:b/>
                          </w:rPr>
                          <w:t>OC</w:t>
                        </w:r>
                        <w:r>
                          <w:rPr>
                            <w:b/>
                            <w:spacing w:val="4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b/>
                          </w:rPr>
                          <w:t xml:space="preserve">’ </w:t>
                        </w:r>
                        <w:r>
                          <w:rPr>
                            <w:b/>
                            <w:spacing w:val="1"/>
                          </w:rPr>
                          <w:t>ﬂu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 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90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60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64"/>
                    </w:trPr>
                    <w:tc>
                      <w:tcPr>
                        <w:tcW w:w="256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8" w:right="36"/>
                          <w:jc w:val="center"/>
                        </w:pPr>
                        <w:r>
                          <w:t>5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69"/>
                          <w:jc w:val="center"/>
                        </w:pP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68" w:right="36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04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proofErr w:type="gramStart"/>
                        <w:r>
                          <w:rPr>
                            <w:b/>
                            <w:spacing w:val="1"/>
                          </w:rPr>
                          <w:t>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given.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9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97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86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t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-.25pt;margin-top:35.75pt;width:748.35pt;height:232.6pt;z-index:-289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632"/>
                    <w:gridCol w:w="1260"/>
                    <w:gridCol w:w="4049"/>
                    <w:gridCol w:w="1892"/>
                    <w:gridCol w:w="1889"/>
                    <w:gridCol w:w="1388"/>
                    <w:gridCol w:w="1621"/>
                    <w:gridCol w:w="1024"/>
                    <w:gridCol w:w="872"/>
                  </w:tblGrid>
                  <w:tr w:rsidR="00C74408">
                    <w:trPr>
                      <w:trHeight w:hRule="exact" w:val="1388"/>
                    </w:trPr>
                    <w:tc>
                      <w:tcPr>
                        <w:tcW w:w="32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103" w:right="2459"/>
                        </w:pPr>
                        <w:proofErr w:type="gramStart"/>
                        <w:r>
                          <w:rPr>
                            <w:b/>
                          </w:rPr>
                          <w:t>i</w:t>
                        </w:r>
                        <w:proofErr w:type="gramEnd"/>
                        <w:r>
                          <w:rPr>
                            <w:b/>
                          </w:rPr>
                          <w:t xml:space="preserve">.   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eec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</w:rPr>
                          <w:t xml:space="preserve">k ii.  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gramEnd"/>
                        <w:r>
                          <w:rPr>
                            <w:b/>
                            <w:spacing w:val="1"/>
                          </w:rPr>
                          <w:t xml:space="preserve"> h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</w:rPr>
                          <w:t>ph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 xml:space="preserve">n iii. 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b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28" w:right="891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428" w:right="887"/>
                          <w:jc w:val="center"/>
                        </w:pP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201" w:hanging="360"/>
                          <w:jc w:val="both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83</w:t>
                        </w:r>
                      </w:p>
                      <w:p w:rsidR="00C74408" w:rsidRDefault="00C74408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1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397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 xml:space="preserve">y 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given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nd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pg8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83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29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625"/>
                    </w:trPr>
                    <w:tc>
                      <w:tcPr>
                        <w:tcW w:w="324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4"/>
                        </w:pP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ib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40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</w:rPr>
                          <w:t xml:space="preserve"> ‘</w:t>
                        </w:r>
                        <w:r>
                          <w:rPr>
                            <w:b/>
                          </w:rPr>
                          <w:t>JUST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</w:t>
                        </w:r>
                        <w:r>
                          <w:rPr>
                            <w:b/>
                          </w:rPr>
                          <w:t>UN’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516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ook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 xml:space="preserve">or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6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32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13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8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1" w:line="220" w:lineRule="exact"/>
                          <w:ind w:left="463" w:right="362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 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628" w:hanging="360"/>
                        </w:pPr>
                        <w:r>
                          <w:t>-</w:t>
                        </w:r>
                        <w:r>
                          <w:tab/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4" w:line="220" w:lineRule="exact"/>
                          <w:ind w:left="463" w:right="509" w:hanging="360"/>
                        </w:pPr>
                        <w:r>
                          <w:t>-</w:t>
                        </w:r>
                        <w:r>
                          <w:tab/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8" w:right="414"/>
                          <w:jc w:val="center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463" w:right="201"/>
                        </w:pP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 xml:space="preserve">e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85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99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9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i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  <w:sectPr w:rsidR="00C74408">
          <w:pgSz w:w="15840" w:h="12240" w:orient="landscape"/>
          <w:pgMar w:top="540" w:right="0" w:bottom="280" w:left="0" w:header="0" w:footer="0" w:gutter="0"/>
          <w:cols w:space="720"/>
        </w:sectPr>
      </w:pPr>
      <w:r>
        <w:lastRenderedPageBreak/>
        <w:pict>
          <v:shape id="_x0000_s1028" type="#_x0000_t202" style="position:absolute;margin-left:-.25pt;margin-top:439.9pt;width:774.35pt;height:105.5pt;z-index:-28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"/>
                    <w:gridCol w:w="271"/>
                    <w:gridCol w:w="1170"/>
                    <w:gridCol w:w="3685"/>
                    <w:gridCol w:w="2296"/>
                    <w:gridCol w:w="2200"/>
                    <w:gridCol w:w="1801"/>
                    <w:gridCol w:w="1889"/>
                    <w:gridCol w:w="992"/>
                    <w:gridCol w:w="896"/>
                  </w:tblGrid>
                  <w:tr w:rsidR="00C74408">
                    <w:trPr>
                      <w:trHeight w:hRule="exact" w:val="928"/>
                    </w:trPr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1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 w:right="375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110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78</w:t>
                        </w:r>
                        <w:r>
                          <w:rPr>
                            <w:spacing w:val="2"/>
                          </w:rPr>
                          <w:t>-</w:t>
                        </w:r>
                        <w:r>
                          <w:t>81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65"/>
                    </w:trPr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1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8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when</w:t>
                        </w:r>
                        <w:r>
                          <w:rPr>
                            <w:b/>
                            <w:spacing w:val="1"/>
                          </w:rPr>
                          <w:t>/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oon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112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8-</w:t>
                        </w:r>
                        <w:r>
                          <w:t>81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92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-.25pt;margin-top:35.75pt;width:775.75pt;height:393.05pt;z-index:-28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284"/>
                    <w:gridCol w:w="1133"/>
                    <w:gridCol w:w="3681"/>
                    <w:gridCol w:w="2268"/>
                    <w:gridCol w:w="2268"/>
                    <w:gridCol w:w="1845"/>
                    <w:gridCol w:w="1845"/>
                    <w:gridCol w:w="960"/>
                    <w:gridCol w:w="956"/>
                  </w:tblGrid>
                  <w:tr w:rsidR="00C74408">
                    <w:trPr>
                      <w:trHeight w:hRule="exact" w:val="1388"/>
                    </w:trPr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ib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75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in </w:t>
                        </w:r>
                        <w:r>
                          <w:rPr>
                            <w:b/>
                            <w:spacing w:val="1"/>
                          </w:rPr>
                          <w:t>‘ju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ook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or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nj</w:t>
                        </w:r>
                        <w:r>
                          <w:rPr>
                            <w:b/>
                          </w:rPr>
                          <w:t>oy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263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  <w:p w:rsidR="00C74408" w:rsidRDefault="00C74408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137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 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3"/>
                    </w:trPr>
                    <w:tc>
                      <w:tcPr>
                        <w:tcW w:w="260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78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104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137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388"/>
                    </w:trPr>
                    <w:tc>
                      <w:tcPr>
                        <w:tcW w:w="260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 w:right="452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nu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who</w:t>
                        </w:r>
                      </w:p>
                      <w:p w:rsidR="00C74408" w:rsidRDefault="008758C3">
                        <w:pPr>
                          <w:spacing w:before="2"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63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106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3"/>
                    </w:trPr>
                    <w:tc>
                      <w:tcPr>
                        <w:tcW w:w="260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65" w:right="39"/>
                          <w:jc w:val="center"/>
                        </w:pPr>
                        <w:r>
                          <w:t>3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65" w:right="73"/>
                          <w:jc w:val="center"/>
                        </w:pP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65" w:right="39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20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wan</w:t>
                        </w:r>
                        <w:r>
                          <w:rPr>
                            <w:b/>
                            <w:spacing w:val="-4"/>
                          </w:rPr>
                          <w:t>z</w:t>
                        </w:r>
                        <w:r>
                          <w:rPr>
                            <w:b/>
                          </w:rPr>
                          <w:t>au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1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106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86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t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60"/>
                    </w:trPr>
                    <w:tc>
                      <w:tcPr>
                        <w:tcW w:w="260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h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5"/>
                          </w:rPr>
                          <w:t>u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5"/>
                          </w:rPr>
                          <w:t>u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4"/>
                          </w:rPr>
                          <w:t>a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h</w:t>
                        </w:r>
                        <w:r>
                          <w:rPr>
                            <w:b/>
                            <w:spacing w:val="-4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</w:rPr>
                          <w:t>ph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63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107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137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 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29"/>
                    </w:trPr>
                    <w:tc>
                      <w:tcPr>
                        <w:tcW w:w="260" w:type="dxa"/>
                        <w:vMerge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 w:line="242" w:lineRule="auto"/>
                          <w:ind w:left="99" w:right="180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an 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ion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63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107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137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 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112"/>
                    </w:trPr>
                    <w:tc>
                      <w:tcPr>
                        <w:tcW w:w="260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0" w:right="106"/>
                        </w:pPr>
                        <w:r>
                          <w:t>G</w:t>
                        </w:r>
                        <w:r>
                          <w:rPr>
                            <w:spacing w:val="3"/>
                          </w:rPr>
                          <w:t>u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d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o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100"/>
                        </w:pPr>
                        <w:r>
                          <w:t>n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  <w:p w:rsidR="00C74408" w:rsidRDefault="008758C3">
                        <w:pPr>
                          <w:spacing w:before="6"/>
                          <w:ind w:left="99"/>
                        </w:pP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637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107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rPr>
                            <w:spacing w:val="1"/>
                          </w:rPr>
                          <w:t>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60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p w:rsidR="00C74408" w:rsidRDefault="008758C3">
      <w:pPr>
        <w:spacing w:line="200" w:lineRule="exact"/>
      </w:pPr>
      <w:r>
        <w:lastRenderedPageBreak/>
        <w:pict>
          <v:shape id="_x0000_s1026" type="#_x0000_t202" style="position:absolute;margin-left:-.25pt;margin-top:35.75pt;width:774.35pt;height:521.9pt;z-index:-28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2"/>
                    <w:gridCol w:w="268"/>
                    <w:gridCol w:w="1173"/>
                    <w:gridCol w:w="3685"/>
                    <w:gridCol w:w="2296"/>
                    <w:gridCol w:w="2200"/>
                    <w:gridCol w:w="1801"/>
                    <w:gridCol w:w="1889"/>
                    <w:gridCol w:w="992"/>
                    <w:gridCol w:w="896"/>
                  </w:tblGrid>
                  <w:tr w:rsidR="00C74408">
                    <w:trPr>
                      <w:trHeight w:hRule="exact" w:val="929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99" w:right="27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‘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</w:rPr>
                          <w:t>ON</w:t>
                        </w:r>
                        <w:r>
                          <w:rPr>
                            <w:b/>
                            <w:spacing w:val="3"/>
                          </w:rPr>
                          <w:t>A</w:t>
                        </w:r>
                        <w:r>
                          <w:rPr>
                            <w:b/>
                          </w:rPr>
                          <w:t>L CO</w:t>
                        </w:r>
                        <w:r>
                          <w:rPr>
                            <w:b/>
                            <w:spacing w:val="3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ET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</w:rPr>
                          <w:t>ON’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  <w:spacing w:val="5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2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"/>
                          </w:rPr>
                          <w:t>8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112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8-</w:t>
                        </w:r>
                        <w:r>
                          <w:t>81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before="1" w:line="220" w:lineRule="exact"/>
                          <w:ind w:left="103" w:right="118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t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2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81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 given</w:t>
                        </w:r>
                      </w:p>
                      <w:p w:rsidR="00C74408" w:rsidRDefault="008758C3">
                        <w:pPr>
                          <w:spacing w:before="4"/>
                          <w:ind w:left="99"/>
                        </w:pPr>
                        <w:proofErr w:type="gramStart"/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proofErr w:type="gramEnd"/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593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114-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116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91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28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 w:right="380"/>
                        </w:pPr>
                        <w:proofErr w:type="gramStart"/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 given 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3"/>
                          </w:rPr>
                          <w:t xml:space="preserve"> 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116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3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42"/>
                        </w:pPr>
                        <w:r>
                          <w:t>G</w:t>
                        </w:r>
                        <w:r>
                          <w:rPr>
                            <w:spacing w:val="3"/>
                          </w:rPr>
                          <w:t>u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d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o</w:t>
                        </w:r>
                        <w:proofErr w:type="spellEnd"/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n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  <w:p w:rsidR="00C74408" w:rsidRDefault="008758C3">
                        <w:pPr>
                          <w:spacing w:before="6"/>
                          <w:ind w:left="99"/>
                        </w:pP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-</w:t>
                        </w:r>
                        <w:r>
                          <w:t xml:space="preserve">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593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116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>4-</w:t>
                        </w:r>
                        <w:r>
                          <w:t>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92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28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 w:right="375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 xml:space="preserve"> 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119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1392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8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  <w:p w:rsidR="00C74408" w:rsidRDefault="008758C3">
                        <w:pPr>
                          <w:spacing w:before="3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tt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</w:rPr>
                          <w:t>n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5"/>
                          </w:rPr>
                          <w:t>p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ive/a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ive</w:t>
                        </w:r>
                      </w:p>
                      <w:p w:rsidR="00C74408" w:rsidRDefault="008758C3">
                        <w:pPr>
                          <w:spacing w:before="2"/>
                          <w:ind w:left="99"/>
                        </w:pP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g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 a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al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593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>6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122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92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29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  <w:p w:rsidR="00C74408" w:rsidRDefault="008758C3">
                        <w:pPr>
                          <w:spacing w:before="3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 w:line="242" w:lineRule="auto"/>
                          <w:ind w:left="99" w:right="147"/>
                        </w:pP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p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ss</w:t>
                        </w:r>
                        <w:r>
                          <w:rPr>
                            <w:b/>
                          </w:rPr>
                          <w:t>age</w:t>
                        </w:r>
                        <w:r>
                          <w:rPr>
                            <w:b/>
                            <w:spacing w:val="1"/>
                          </w:rPr>
                          <w:t xml:space="preserve"> ‘</w:t>
                        </w:r>
                        <w:r>
                          <w:rPr>
                            <w:b/>
                          </w:rPr>
                          <w:t xml:space="preserve">JAGUA 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HE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T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>LE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rPr>
                            <w:b/>
                            <w:spacing w:val="3"/>
                          </w:rPr>
                          <w:t>‘</w:t>
                        </w:r>
                        <w:r>
                          <w:rPr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rrec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1"/>
                          </w:rPr>
                          <w:t>6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122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  <w:p w:rsidR="00C74408" w:rsidRDefault="008758C3">
                        <w:pPr>
                          <w:spacing w:before="6" w:line="220" w:lineRule="exact"/>
                          <w:ind w:left="103" w:right="115"/>
                        </w:pPr>
                        <w:proofErr w:type="spellStart"/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t>t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2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82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3"/>
                          </w:rPr>
                          <w:t>,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 given</w:t>
                        </w:r>
                      </w:p>
                      <w:p w:rsidR="00C74408" w:rsidRDefault="008758C3">
                        <w:pPr>
                          <w:spacing w:before="4"/>
                          <w:ind w:left="99"/>
                        </w:pPr>
                        <w:proofErr w:type="gramStart"/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proofErr w:type="gramEnd"/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>m</w:t>
                        </w:r>
                      </w:p>
                      <w:p w:rsidR="00C74408" w:rsidRDefault="008758C3">
                        <w:pPr>
                          <w:spacing w:before="2"/>
                          <w:ind w:left="428" w:right="593"/>
                          <w:jc w:val="center"/>
                        </w:pP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112</w:t>
                        </w:r>
                        <w:r>
                          <w:rPr>
                            <w:spacing w:val="2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123</w:t>
                        </w:r>
                      </w:p>
                      <w:p w:rsidR="00C74408" w:rsidRDefault="00C7440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91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 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28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>d</w:t>
                        </w:r>
                      </w:p>
                      <w:p w:rsidR="00C74408" w:rsidRDefault="008758C3">
                        <w:pPr>
                          <w:spacing w:before="2"/>
                          <w:ind w:left="99" w:right="380"/>
                        </w:pPr>
                        <w:proofErr w:type="gramStart"/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qu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s given w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3"/>
                          </w:rPr>
                          <w:t>l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before="6"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112</w:t>
                        </w:r>
                        <w:r>
                          <w:rPr>
                            <w:spacing w:val="2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123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932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99" w:right="279"/>
                        </w:pP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s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rPr>
                            <w:spacing w:val="4"/>
                          </w:rPr>
                          <w:t>ou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t xml:space="preserve">d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ec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th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’</w:t>
                        </w:r>
                        <w:r>
                          <w:rPr>
                            <w:b/>
                            <w:spacing w:val="-3"/>
                          </w:rPr>
                          <w:t>f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proofErr w:type="spellEnd"/>
                        <w:r>
                          <w:rPr>
                            <w:b/>
                          </w:rPr>
                          <w:t>’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ds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ns</w:t>
                        </w:r>
                      </w:p>
                      <w:p w:rsidR="00C74408" w:rsidRDefault="008758C3">
                        <w:pPr>
                          <w:spacing w:before="2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b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v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s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 xml:space="preserve">-   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</w:t>
                        </w:r>
                      </w:p>
                      <w:p w:rsidR="00C74408" w:rsidRDefault="008758C3">
                        <w:pPr>
                          <w:tabs>
                            <w:tab w:val="left" w:pos="460"/>
                          </w:tabs>
                          <w:spacing w:line="220" w:lineRule="exact"/>
                          <w:ind w:left="463" w:right="219" w:hanging="360"/>
                        </w:pPr>
                        <w:r>
                          <w:t>-</w:t>
                        </w:r>
                        <w:r>
                          <w:tab/>
                        </w:r>
                        <w:r>
                          <w:rPr>
                            <w:spacing w:val="4"/>
                          </w:rPr>
                          <w:t>p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7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8"/>
                          </w:rPr>
                          <w:t>o</w:t>
                        </w:r>
                        <w:r>
                          <w:t xml:space="preserve">m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oo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4"/>
                          </w:rPr>
                          <w:t>K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 xml:space="preserve">8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112</w:t>
                        </w:r>
                        <w:r>
                          <w:rPr>
                            <w:spacing w:val="2"/>
                          </w:rPr>
                          <w:t>2</w:t>
                        </w:r>
                        <w:r>
                          <w:t>-</w:t>
                        </w:r>
                      </w:p>
                      <w:p w:rsidR="00C74408" w:rsidRDefault="008758C3">
                        <w:pPr>
                          <w:spacing w:line="220" w:lineRule="exact"/>
                          <w:ind w:left="103"/>
                        </w:pPr>
                        <w:r>
                          <w:t>123</w:t>
                        </w:r>
                      </w:p>
                      <w:p w:rsidR="00C74408" w:rsidRDefault="00C74408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74408" w:rsidRDefault="008758C3">
                        <w:pPr>
                          <w:ind w:left="103"/>
                        </w:pP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pg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2"/>
                          </w:rPr>
                          <w:t>2-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8758C3">
                        <w:pPr>
                          <w:spacing w:line="220" w:lineRule="exact"/>
                          <w:ind w:left="103" w:right="192"/>
                        </w:pP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tt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x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  <w:tr w:rsidR="00C74408">
                    <w:trPr>
                      <w:trHeight w:hRule="exact" w:val="656"/>
                    </w:trPr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1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  <w:tc>
                      <w:tcPr>
                        <w:tcW w:w="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4408" w:rsidRDefault="00C74408"/>
                    </w:tc>
                  </w:tr>
                </w:tbl>
                <w:p w:rsidR="00C74408" w:rsidRDefault="00C74408"/>
              </w:txbxContent>
            </v:textbox>
            <w10:wrap anchorx="page" anchory="page"/>
          </v:shape>
        </w:pict>
      </w:r>
    </w:p>
    <w:sectPr w:rsidR="00C74408">
      <w:pgSz w:w="15840" w:h="12240" w:orient="landscape"/>
      <w:pgMar w:top="5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C3" w:rsidRDefault="008758C3">
      <w:r>
        <w:separator/>
      </w:r>
    </w:p>
  </w:endnote>
  <w:endnote w:type="continuationSeparator" w:id="0">
    <w:p w:rsidR="008758C3" w:rsidRDefault="0087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C3" w:rsidRDefault="008758C3">
      <w:r>
        <w:separator/>
      </w:r>
    </w:p>
  </w:footnote>
  <w:footnote w:type="continuationSeparator" w:id="0">
    <w:p w:rsidR="008758C3" w:rsidRDefault="0087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08" w:rsidRDefault="008758C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59pt;margin-top:0;width:33pt;height:27.9pt;z-index:-2897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08" w:rsidRDefault="008758C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59pt;margin-top:0;width:33pt;height:27.9pt;z-index:-289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08" w:rsidRDefault="008758C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59pt;margin-top:0;width:33pt;height:27.9pt;z-index:-2895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288"/>
    <w:multiLevelType w:val="multilevel"/>
    <w:tmpl w:val="7A6C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408"/>
    <w:rsid w:val="0025041E"/>
    <w:rsid w:val="008758C3"/>
    <w:rsid w:val="00C7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2021-07-21T22:35:00Z</dcterms:created>
  <dcterms:modified xsi:type="dcterms:W3CDTF">2021-07-21T22:35:00Z</dcterms:modified>
</cp:coreProperties>
</file>