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F2" w:rsidRPr="005E5A8F" w:rsidRDefault="00A82A79" w:rsidP="005E5A8F">
      <w:pPr>
        <w:spacing w:before="52"/>
        <w:ind w:left="2786" w:right="2963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CRE</w:t>
      </w:r>
      <w:r>
        <w:rPr>
          <w:b/>
          <w:sz w:val="28"/>
          <w:szCs w:val="28"/>
        </w:rPr>
        <w:t xml:space="preserve"> SCHEMES OF WORK</w:t>
      </w:r>
      <w:bookmarkStart w:id="0" w:name="_GoBack"/>
      <w:bookmarkEnd w:id="0"/>
      <w:r w:rsidR="005E5A8F">
        <w:rPr>
          <w:sz w:val="28"/>
          <w:szCs w:val="28"/>
        </w:rPr>
        <w:t xml:space="preserve"> </w:t>
      </w:r>
      <w:r w:rsidRPr="005E5A8F">
        <w:rPr>
          <w:b/>
          <w:position w:val="-1"/>
          <w:sz w:val="28"/>
          <w:szCs w:val="28"/>
        </w:rPr>
        <w:t>GRADE</w:t>
      </w:r>
      <w:r w:rsidRPr="005E5A8F">
        <w:rPr>
          <w:b/>
          <w:spacing w:val="3"/>
          <w:position w:val="-1"/>
          <w:sz w:val="28"/>
          <w:szCs w:val="28"/>
        </w:rPr>
        <w:t xml:space="preserve"> </w:t>
      </w:r>
      <w:r w:rsidRPr="005E5A8F">
        <w:rPr>
          <w:b/>
          <w:position w:val="-1"/>
          <w:sz w:val="28"/>
          <w:szCs w:val="28"/>
        </w:rPr>
        <w:t>TWO</w:t>
      </w:r>
      <w:r>
        <w:rPr>
          <w:b/>
          <w:position w:val="-1"/>
          <w:sz w:val="28"/>
          <w:szCs w:val="28"/>
        </w:rPr>
        <w:t xml:space="preserve"> TERM ONE</w:t>
      </w:r>
    </w:p>
    <w:p w:rsidR="008D59F2" w:rsidRDefault="008D59F2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1"/>
        <w:gridCol w:w="2696"/>
        <w:gridCol w:w="1533"/>
        <w:gridCol w:w="2100"/>
        <w:gridCol w:w="1593"/>
        <w:gridCol w:w="1672"/>
        <w:gridCol w:w="1668"/>
      </w:tblGrid>
      <w:tr w:rsidR="008D59F2">
        <w:trPr>
          <w:trHeight w:hRule="exact" w:val="76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sz w:val="22"/>
                <w:szCs w:val="22"/>
              </w:rPr>
              <w:t>THE</w:t>
            </w:r>
            <w:r>
              <w:rPr>
                <w:b/>
                <w:sz w:val="22"/>
                <w:szCs w:val="22"/>
              </w:rPr>
              <w:t>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103" w:right="1261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EC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OUTCO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99" w:righ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KE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NQ</w:t>
            </w:r>
            <w:r>
              <w:rPr>
                <w:b/>
                <w:spacing w:val="5"/>
                <w:sz w:val="22"/>
                <w:szCs w:val="22"/>
              </w:rPr>
              <w:t>U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1"/>
                <w:sz w:val="22"/>
                <w:szCs w:val="22"/>
              </w:rPr>
              <w:t>QUE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103" w:right="5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X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ENC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URC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6" w:line="240" w:lineRule="exact"/>
              <w:ind w:left="99" w:right="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1"/>
                <w:sz w:val="22"/>
                <w:szCs w:val="22"/>
              </w:rPr>
              <w:t>ETHO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ECT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8D59F2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6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4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103" w:right="1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3"/>
              <w:ind w:left="103" w:right="1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59F2" w:rsidRDefault="00A82A79">
            <w:pPr>
              <w:spacing w:before="3" w:line="240" w:lineRule="exact"/>
              <w:ind w:left="99" w:righ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19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7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before="7" w:line="240" w:lineRule="exact"/>
              <w:ind w:left="103" w:right="3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D59F2" w:rsidRDefault="00A82A79">
            <w:pPr>
              <w:spacing w:before="7" w:line="240" w:lineRule="exact"/>
              <w:ind w:left="99" w:right="13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7" w:line="240" w:lineRule="exact"/>
              <w:ind w:left="119" w:right="64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3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D59F2" w:rsidRDefault="00A82A79">
            <w:pPr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8D59F2" w:rsidRDefault="008D59F2">
            <w:pPr>
              <w:spacing w:before="11" w:line="240" w:lineRule="exact"/>
              <w:rPr>
                <w:sz w:val="24"/>
                <w:szCs w:val="24"/>
              </w:rPr>
            </w:pPr>
          </w:p>
          <w:p w:rsidR="008D59F2" w:rsidRDefault="00A82A79">
            <w:pPr>
              <w:spacing w:line="242" w:lineRule="auto"/>
              <w:ind w:left="279" w:right="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 w:right="4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4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>
            <w:pPr>
              <w:spacing w:before="10" w:line="240" w:lineRule="exact"/>
              <w:rPr>
                <w:sz w:val="24"/>
                <w:szCs w:val="24"/>
              </w:rPr>
            </w:pPr>
          </w:p>
          <w:p w:rsidR="008D59F2" w:rsidRDefault="00A82A79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before="3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103" w:right="3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03" w:right="1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7" w:line="240" w:lineRule="exact"/>
              <w:ind w:left="119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2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</w:tbl>
    <w:p w:rsidR="008D59F2" w:rsidRDefault="008D59F2">
      <w:pPr>
        <w:spacing w:before="8" w:line="100" w:lineRule="exact"/>
        <w:rPr>
          <w:sz w:val="11"/>
          <w:szCs w:val="11"/>
        </w:rPr>
      </w:pPr>
    </w:p>
    <w:p w:rsidR="008D59F2" w:rsidRDefault="00A82A79">
      <w:pPr>
        <w:spacing w:before="15"/>
        <w:ind w:left="7826" w:right="8006"/>
        <w:jc w:val="center"/>
        <w:rPr>
          <w:rFonts w:ascii="Calibri" w:eastAsia="Calibri" w:hAnsi="Calibri" w:cs="Calibri"/>
          <w:sz w:val="22"/>
          <w:szCs w:val="22"/>
        </w:rPr>
        <w:sectPr w:rsidR="008D59F2">
          <w:pgSz w:w="16840" w:h="11920" w:orient="landscape"/>
          <w:pgMar w:top="660" w:right="320" w:bottom="280" w:left="5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8D59F2" w:rsidRDefault="008D59F2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1"/>
        <w:gridCol w:w="2696"/>
        <w:gridCol w:w="1533"/>
        <w:gridCol w:w="2100"/>
        <w:gridCol w:w="1593"/>
        <w:gridCol w:w="1672"/>
        <w:gridCol w:w="1668"/>
      </w:tblGrid>
      <w:tr w:rsidR="008D59F2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99" w:right="7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59F2" w:rsidRDefault="00A82A79">
            <w:pPr>
              <w:spacing w:line="240" w:lineRule="exact"/>
              <w:ind w:left="99" w:right="3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19" w:right="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103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99" w:right="3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 w:right="4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5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4" w:line="240" w:lineRule="exact"/>
              <w:ind w:left="103" w:right="2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4" w:line="240" w:lineRule="exact"/>
              <w:ind w:left="119" w:right="48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79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4" w:line="240" w:lineRule="exact"/>
              <w:ind w:left="279" w:right="4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  <w:p w:rsidR="008D59F2" w:rsidRDefault="00A82A79">
            <w:pPr>
              <w:spacing w:before="7" w:line="240" w:lineRule="exact"/>
              <w:ind w:left="103" w:right="3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8D59F2" w:rsidRDefault="00A82A79">
            <w:pPr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79" w:right="2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78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7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book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before="3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325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79" w:right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279" w:right="58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/>
              <w:ind w:left="279" w:right="84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4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79" w:right="1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5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/>
              <w:ind w:left="103" w:right="2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3"/>
              <w:ind w:left="103" w:right="2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7" w:line="240" w:lineRule="exact"/>
              <w:ind w:left="119" w:righ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</w:tbl>
    <w:p w:rsidR="008D59F2" w:rsidRDefault="008D59F2">
      <w:pPr>
        <w:spacing w:before="18" w:line="200" w:lineRule="exact"/>
      </w:pPr>
    </w:p>
    <w:p w:rsidR="008D59F2" w:rsidRDefault="008D59F2">
      <w:pPr>
        <w:spacing w:before="15"/>
        <w:ind w:left="7826" w:right="8006"/>
        <w:jc w:val="center"/>
        <w:rPr>
          <w:rFonts w:ascii="Calibri" w:eastAsia="Calibri" w:hAnsi="Calibri" w:cs="Calibri"/>
          <w:sz w:val="22"/>
          <w:szCs w:val="22"/>
        </w:rPr>
        <w:sectPr w:rsidR="008D59F2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8D59F2" w:rsidRDefault="008D59F2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1"/>
        <w:gridCol w:w="2696"/>
        <w:gridCol w:w="1533"/>
        <w:gridCol w:w="2100"/>
        <w:gridCol w:w="1593"/>
        <w:gridCol w:w="1672"/>
        <w:gridCol w:w="1668"/>
      </w:tblGrid>
      <w:tr w:rsidR="008D59F2">
        <w:trPr>
          <w:trHeight w:hRule="exact" w:val="2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7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D59F2" w:rsidRDefault="00A82A79">
            <w:pPr>
              <w:spacing w:before="3"/>
              <w:ind w:left="119" w:righ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3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52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(l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103" w:right="3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99" w:right="29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7" w:line="240" w:lineRule="exact"/>
              <w:ind w:left="119" w:right="2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1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7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5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7" w:line="240" w:lineRule="exact"/>
              <w:ind w:left="103" w:right="1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3"/>
              <w:ind w:left="103" w:right="2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99" w:right="21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19" w:righ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7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7" w:line="240" w:lineRule="exact"/>
              <w:ind w:left="103" w:righ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19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99" w:right="7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4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99" w:right="7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3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</w:tbl>
    <w:p w:rsidR="008D59F2" w:rsidRDefault="008D59F2">
      <w:pPr>
        <w:spacing w:before="6" w:line="180" w:lineRule="exact"/>
        <w:rPr>
          <w:sz w:val="18"/>
          <w:szCs w:val="18"/>
        </w:rPr>
      </w:pPr>
    </w:p>
    <w:p w:rsidR="008D59F2" w:rsidRDefault="008D59F2">
      <w:pPr>
        <w:spacing w:before="15"/>
        <w:ind w:left="7826" w:right="8006"/>
        <w:jc w:val="center"/>
        <w:rPr>
          <w:rFonts w:ascii="Calibri" w:eastAsia="Calibri" w:hAnsi="Calibri" w:cs="Calibri"/>
          <w:sz w:val="22"/>
          <w:szCs w:val="22"/>
        </w:rPr>
        <w:sectPr w:rsidR="008D59F2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8D59F2" w:rsidRDefault="008D59F2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1"/>
        <w:gridCol w:w="2696"/>
        <w:gridCol w:w="1533"/>
        <w:gridCol w:w="2100"/>
        <w:gridCol w:w="1593"/>
        <w:gridCol w:w="1672"/>
        <w:gridCol w:w="1668"/>
      </w:tblGrid>
      <w:tr w:rsidR="008D59F2">
        <w:trPr>
          <w:trHeight w:hRule="exact" w:val="7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33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99" w:right="24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19" w:right="17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1"/>
                <w:sz w:val="22"/>
                <w:szCs w:val="22"/>
              </w:rPr>
              <w:t>ritt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line="240" w:lineRule="exact"/>
              <w:ind w:left="103" w:right="10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03" w:right="31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76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99" w:right="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19" w:righ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279" w:right="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291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4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1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D59F2" w:rsidRDefault="00A82A79">
            <w:pPr>
              <w:spacing w:before="1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7" w:line="240" w:lineRule="exact"/>
              <w:ind w:left="103" w:right="2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7" w:line="240" w:lineRule="exact"/>
              <w:ind w:left="103" w:right="2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99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7" w:line="240" w:lineRule="exact"/>
              <w:ind w:left="119" w:right="2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  <w:p w:rsidR="008D59F2" w:rsidRDefault="00A82A79">
            <w:pPr>
              <w:spacing w:before="3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7" w:line="240" w:lineRule="exact"/>
              <w:ind w:left="103" w:right="4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cue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3"/>
              <w:ind w:left="99" w:right="3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 w:right="11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19" w:right="19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cue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1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76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before="7" w:line="240" w:lineRule="exact"/>
              <w:ind w:left="103" w:right="3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7" w:line="240" w:lineRule="exact"/>
              <w:ind w:left="119" w:right="586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</w:tbl>
    <w:p w:rsidR="008D59F2" w:rsidRDefault="008D59F2">
      <w:pPr>
        <w:spacing w:before="8" w:line="160" w:lineRule="exact"/>
        <w:rPr>
          <w:sz w:val="17"/>
          <w:szCs w:val="17"/>
        </w:rPr>
      </w:pPr>
    </w:p>
    <w:p w:rsidR="008D59F2" w:rsidRDefault="008D59F2">
      <w:pPr>
        <w:spacing w:before="15"/>
        <w:ind w:left="7826" w:right="8006"/>
        <w:jc w:val="center"/>
        <w:rPr>
          <w:rFonts w:ascii="Calibri" w:eastAsia="Calibri" w:hAnsi="Calibri" w:cs="Calibri"/>
          <w:sz w:val="22"/>
          <w:szCs w:val="22"/>
        </w:rPr>
        <w:sectPr w:rsidR="008D59F2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8D59F2" w:rsidRDefault="008D59F2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1"/>
        <w:gridCol w:w="2696"/>
        <w:gridCol w:w="1533"/>
        <w:gridCol w:w="2100"/>
        <w:gridCol w:w="1593"/>
        <w:gridCol w:w="1672"/>
        <w:gridCol w:w="1668"/>
      </w:tblGrid>
      <w:tr w:rsidR="008D59F2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99" w:right="161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19" w:right="35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proofErr w:type="spellStart"/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q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2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317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before="3"/>
              <w:ind w:left="103" w:right="5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59F2" w:rsidRDefault="00A82A79">
            <w:pPr>
              <w:spacing w:before="3"/>
              <w:ind w:left="99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ann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3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/>
              <w:ind w:left="279" w:righ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7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D59F2" w:rsidRDefault="00A82A79">
            <w:pPr>
              <w:spacing w:before="4" w:line="240" w:lineRule="exact"/>
              <w:ind w:left="103" w:right="7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03" w:righ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119" w:right="1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2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before="7" w:line="240" w:lineRule="exact"/>
              <w:ind w:left="99" w:right="54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D59F2" w:rsidRDefault="00A82A79">
            <w:pPr>
              <w:spacing w:before="7" w:line="240" w:lineRule="exact"/>
              <w:ind w:left="119" w:right="3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7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8D59F2" w:rsidRDefault="00A82A79">
            <w:pPr>
              <w:spacing w:before="4" w:line="240" w:lineRule="exact"/>
              <w:ind w:left="103" w:right="7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  <w:p w:rsidR="008D59F2" w:rsidRDefault="00A82A79">
            <w:pPr>
              <w:spacing w:before="1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do</w:t>
            </w:r>
            <w:proofErr w:type="gramEnd"/>
            <w:r>
              <w:rPr>
                <w:spacing w:val="2"/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1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79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D59F2" w:rsidRDefault="00A82A79">
            <w:pPr>
              <w:spacing w:before="1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99" w:righ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119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before="1" w:line="240" w:lineRule="exact"/>
              <w:ind w:left="291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  <w:tr w:rsidR="008D59F2">
        <w:trPr>
          <w:trHeight w:hRule="exact" w:val="7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59F2" w:rsidRDefault="00A82A79">
            <w:pPr>
              <w:spacing w:before="3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“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D59F2" w:rsidRDefault="00A82A79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  <w:p w:rsidR="008D59F2" w:rsidRDefault="00A82A79">
            <w:pPr>
              <w:spacing w:before="3"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</w:tbl>
    <w:p w:rsidR="008D59F2" w:rsidRDefault="008D59F2">
      <w:pPr>
        <w:spacing w:before="8" w:line="180" w:lineRule="exact"/>
        <w:rPr>
          <w:sz w:val="19"/>
          <w:szCs w:val="19"/>
        </w:rPr>
      </w:pPr>
    </w:p>
    <w:p w:rsidR="008D59F2" w:rsidRDefault="008D59F2">
      <w:pPr>
        <w:spacing w:before="15"/>
        <w:ind w:left="7826" w:right="8006"/>
        <w:jc w:val="center"/>
        <w:rPr>
          <w:rFonts w:ascii="Calibri" w:eastAsia="Calibri" w:hAnsi="Calibri" w:cs="Calibri"/>
          <w:sz w:val="22"/>
          <w:szCs w:val="22"/>
        </w:rPr>
        <w:sectPr w:rsidR="008D59F2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8D59F2" w:rsidRDefault="008D59F2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1"/>
        <w:gridCol w:w="2696"/>
        <w:gridCol w:w="1533"/>
        <w:gridCol w:w="2100"/>
        <w:gridCol w:w="1593"/>
        <w:gridCol w:w="1672"/>
        <w:gridCol w:w="1668"/>
      </w:tblGrid>
      <w:tr w:rsidR="008D59F2">
        <w:trPr>
          <w:trHeight w:hRule="exact" w:val="26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A82A7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F2" w:rsidRDefault="008D59F2"/>
        </w:tc>
      </w:tr>
    </w:tbl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line="200" w:lineRule="exact"/>
      </w:pPr>
    </w:p>
    <w:p w:rsidR="008D59F2" w:rsidRDefault="008D59F2">
      <w:pPr>
        <w:spacing w:before="1" w:line="240" w:lineRule="exact"/>
        <w:rPr>
          <w:sz w:val="24"/>
          <w:szCs w:val="24"/>
        </w:rPr>
      </w:pPr>
    </w:p>
    <w:p w:rsidR="008D59F2" w:rsidRDefault="008D59F2">
      <w:pPr>
        <w:spacing w:before="15"/>
        <w:ind w:left="7826" w:right="8006"/>
        <w:jc w:val="center"/>
        <w:rPr>
          <w:rFonts w:ascii="Calibri" w:eastAsia="Calibri" w:hAnsi="Calibri" w:cs="Calibri"/>
          <w:sz w:val="22"/>
          <w:szCs w:val="22"/>
        </w:rPr>
      </w:pPr>
    </w:p>
    <w:sectPr w:rsidR="008D59F2">
      <w:pgSz w:w="16840" w:h="11920" w:orient="landscape"/>
      <w:pgMar w:top="62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59BF"/>
    <w:multiLevelType w:val="multilevel"/>
    <w:tmpl w:val="906C20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F2"/>
    <w:rsid w:val="005E5A8F"/>
    <w:rsid w:val="008D59F2"/>
    <w:rsid w:val="00A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6241A-9F6D-43B5-87AE-999AB9C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2018-09-09T02:15:00Z</dcterms:created>
  <dcterms:modified xsi:type="dcterms:W3CDTF">2018-09-09T02:19:00Z</dcterms:modified>
</cp:coreProperties>
</file>