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1C" w:rsidRDefault="004B581C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p w:rsidR="004B581C" w:rsidRDefault="004B581C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4B581C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4B581C" w:rsidRDefault="004B581C">
            <w:pPr>
              <w:spacing w:line="200" w:lineRule="exact"/>
            </w:pPr>
          </w:p>
          <w:p w:rsidR="004B581C" w:rsidRDefault="004B581C">
            <w:pPr>
              <w:spacing w:before="17" w:line="260" w:lineRule="exact"/>
              <w:rPr>
                <w:sz w:val="26"/>
                <w:szCs w:val="26"/>
              </w:rPr>
            </w:pPr>
          </w:p>
          <w:p w:rsidR="004B581C" w:rsidRDefault="00237A1F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4B581C" w:rsidRDefault="004B581C"/>
        </w:tc>
      </w:tr>
      <w:tr w:rsidR="004B581C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4B581C" w:rsidRDefault="004B581C">
            <w:pPr>
              <w:spacing w:line="200" w:lineRule="exact"/>
            </w:pPr>
          </w:p>
          <w:p w:rsidR="004B581C" w:rsidRDefault="004B581C">
            <w:pPr>
              <w:spacing w:line="280" w:lineRule="exact"/>
              <w:rPr>
                <w:sz w:val="28"/>
                <w:szCs w:val="28"/>
              </w:rPr>
            </w:pPr>
          </w:p>
          <w:p w:rsidR="004B581C" w:rsidRDefault="00237A1F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4B581C" w:rsidRDefault="004B581C"/>
        </w:tc>
      </w:tr>
      <w:tr w:rsidR="004B581C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4B581C" w:rsidRDefault="004B581C">
            <w:pPr>
              <w:spacing w:line="200" w:lineRule="exact"/>
            </w:pPr>
          </w:p>
          <w:p w:rsidR="004B581C" w:rsidRDefault="004B581C">
            <w:pPr>
              <w:spacing w:before="18" w:line="260" w:lineRule="exact"/>
              <w:rPr>
                <w:sz w:val="26"/>
                <w:szCs w:val="26"/>
              </w:rPr>
            </w:pPr>
          </w:p>
          <w:p w:rsidR="004B581C" w:rsidRDefault="00237A1F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4B581C" w:rsidRDefault="004B581C"/>
        </w:tc>
      </w:tr>
    </w:tbl>
    <w:p w:rsidR="004B581C" w:rsidRDefault="004B581C">
      <w:pPr>
        <w:sectPr w:rsidR="004B581C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4B581C" w:rsidRDefault="00237A1F">
      <w:pPr>
        <w:spacing w:before="7" w:line="180" w:lineRule="exact"/>
        <w:rPr>
          <w:sz w:val="19"/>
          <w:szCs w:val="19"/>
        </w:rPr>
      </w:pPr>
      <w:r>
        <w:lastRenderedPageBreak/>
        <w:pict>
          <v:group id="_x0000_s2408" style="position:absolute;margin-left:0;margin-top:0;width:841.75pt;height:595.35pt;z-index:-3409;mso-position-horizontal-relative:page;mso-position-vertical-relative:page" coordsize="16835,119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587" type="#_x0000_t75" style="position:absolute;width:16835;height:11907">
              <v:imagedata r:id="rId6" o:title=""/>
            </v:shape>
            <v:shape id="_x0000_s2586" style="position:absolute;left:288;top:1563;width:530;height:259" coordorigin="288,1563" coordsize="530,259" path="m288,1822r530,l818,1563r-530,l288,1822xe" stroked="f">
              <v:path arrowok="t"/>
            </v:shape>
            <v:shape id="_x0000_s2585" style="position:absolute;left:288;top:1304;width:530;height:259" coordorigin="288,1304" coordsize="530,259" path="m818,1304r-530,l288,1563r530,l818,1304xe" stroked="f">
              <v:path arrowok="t"/>
            </v:shape>
            <v:shape id="_x0000_s2584" style="position:absolute;left:828;top:1304;width:533;height:257" coordorigin="828,1304" coordsize="533,257" path="m1361,1304r-533,l828,1560r533,l1361,1304xe" stroked="f">
              <v:path arrowok="t"/>
            </v:shape>
            <v:shape id="_x0000_s2583" style="position:absolute;left:828;top:1560;width:533;height:254" coordorigin="828,1560" coordsize="533,254" path="m1361,1560r-533,l828,1815r533,l1361,1560xe" stroked="f">
              <v:path arrowok="t"/>
            </v:shape>
            <v:shape id="_x0000_s2582" style="position:absolute;left:1370;top:1304;width:982;height:257" coordorigin="1370,1304" coordsize="982,257" path="m2352,1304r-982,l1370,1560r982,l2352,1304xe" stroked="f">
              <v:path arrowok="t"/>
            </v:shape>
            <v:shape id="_x0000_s2581" style="position:absolute;left:1370;top:1560;width:982;height:254" coordorigin="1370,1560" coordsize="982,254" path="m2352,1560r-982,l1370,1815r982,l2352,1560xe" stroked="f">
              <v:path arrowok="t"/>
            </v:shape>
            <v:shape id="_x0000_s2580" style="position:absolute;left:2362;top:1563;width:1879;height:259" coordorigin="2362,1563" coordsize="1879,259" path="m2362,1822r1879,l4241,1563r-1879,l2362,1822xe" stroked="f">
              <v:path arrowok="t"/>
            </v:shape>
            <v:shape id="_x0000_s2579" style="position:absolute;left:2362;top:1304;width:1879;height:259" coordorigin="2362,1304" coordsize="1879,259" path="m4241,1304r-1879,l2362,1563r1879,l4241,1304xe" stroked="f">
              <v:path arrowok="t"/>
            </v:shape>
            <v:shape id="_x0000_s2578" style="position:absolute;left:4251;top:1563;width:3036;height:259" coordorigin="4251,1563" coordsize="3036,259" path="m4251,1822r3036,l7287,1563r-3036,l4251,1822xe" stroked="f">
              <v:path arrowok="t"/>
            </v:shape>
            <v:shape id="_x0000_s2577" style="position:absolute;left:4251;top:1304;width:3036;height:259" coordorigin="4251,1304" coordsize="3036,259" path="m7287,1304r-3036,l4251,1563r3036,l7287,1304xe" stroked="f">
              <v:path arrowok="t"/>
            </v:shape>
            <v:shape id="_x0000_s2576" style="position:absolute;left:7297;top:1304;width:2168;height:257" coordorigin="7297,1304" coordsize="2168,257" path="m9465,1304r-2168,l7297,1560r2168,l9465,1304xe" stroked="f">
              <v:path arrowok="t"/>
            </v:shape>
            <v:shape id="_x0000_s2575" style="position:absolute;left:7297;top:1560;width:2168;height:254" coordorigin="7297,1560" coordsize="2168,254" path="m7297,1815r2168,l9465,1560r-2168,l7297,1815xe" stroked="f">
              <v:path arrowok="t"/>
            </v:shape>
            <v:shape id="_x0000_s2574" style="position:absolute;left:9474;top:1563;width:3053;height:259" coordorigin="9474,1563" coordsize="3053,259" path="m9474,1822r3053,l12527,1563r-3053,l9474,1822xe" stroked="f">
              <v:path arrowok="t"/>
            </v:shape>
            <v:shape id="_x0000_s2573" style="position:absolute;left:9474;top:1304;width:3053;height:259" coordorigin="9474,1304" coordsize="3053,259" path="m12527,1304r-3053,l9474,1563r3053,l12527,1304xe" stroked="f">
              <v:path arrowok="t"/>
            </v:shape>
            <v:shape id="_x0000_s2572" style="position:absolute;left:12537;top:1304;width:1867;height:257" coordorigin="12537,1304" coordsize="1867,257" path="m14404,1304r-1867,l12537,1560r1867,l14404,1304xe" stroked="f">
              <v:path arrowok="t"/>
            </v:shape>
            <v:shape id="_x0000_s2571" style="position:absolute;left:12537;top:1560;width:1867;height:254" coordorigin="12537,1560" coordsize="1867,254" path="m14404,1560r-1867,l12537,1815r1867,l14404,1560xe" stroked="f">
              <v:path arrowok="t"/>
            </v:shape>
            <v:shape id="_x0000_s2570" style="position:absolute;left:14414;top:1304;width:1265;height:257" coordorigin="14414,1304" coordsize="1265,257" path="m15679,1304r-1265,l14414,1560r1265,l15679,1304xe" stroked="f">
              <v:path arrowok="t"/>
            </v:shape>
            <v:shape id="_x0000_s2569" style="position:absolute;left:14414;top:1560;width:1265;height:254" coordorigin="14414,1560" coordsize="1265,254" path="m15679,1560r-1265,l14414,1815r1265,l15679,1560xe" stroked="f">
              <v:path arrowok="t"/>
            </v:shape>
            <v:shape id="_x0000_s2568" style="position:absolute;left:15679;top:1556;width:185;height:266" coordorigin="15679,1556" coordsize="185,266" path="m15679,1822r185,l15864,1556r-185,l15679,1822xe" stroked="f">
              <v:path arrowok="t"/>
            </v:shape>
            <v:shape id="_x0000_s2567" style="position:absolute;left:15679;top:1304;width:185;height:252" coordorigin="15679,1304" coordsize="185,252" path="m15863,1304r-184,l15679,1556r184,l15863,1304xe" stroked="f">
              <v:path arrowok="t"/>
            </v:shape>
            <v:shape id="_x0000_s2566" style="position:absolute;left:15873;top:1563;width:620;height:259" coordorigin="15873,1563" coordsize="620,259" path="m15873,1822r620,l16493,1563r-620,l15873,1822xe" stroked="f">
              <v:path arrowok="t"/>
            </v:shape>
            <v:shape id="_x0000_s2565" style="position:absolute;left:15873;top:1304;width:620;height:259" coordorigin="15873,1304" coordsize="620,259" path="m16493,1304r-620,l15873,1563r620,l16493,1304xe" stroked="f">
              <v:path arrowok="t"/>
            </v:shape>
            <v:shape id="_x0000_s2564" style="position:absolute;left:828;top:2081;width:533;height:2576" coordorigin="828,2081" coordsize="533,2576" path="m828,4657r533,l1361,2081r-533,l828,4657xe" stroked="f">
              <v:path arrowok="t"/>
            </v:shape>
            <v:shape id="_x0000_s2563" style="position:absolute;left:828;top:1832;width:533;height:250" coordorigin="828,1832" coordsize="533,250" path="m1361,1832r-533,l828,2081r533,l1361,1832xe" stroked="f">
              <v:path arrowok="t"/>
            </v:shape>
            <v:shape id="_x0000_s2562" style="position:absolute;left:1370;top:2353;width:982;height:2304" coordorigin="1370,2353" coordsize="982,2304" path="m1370,4657r982,l2352,2353r-982,l1370,4657xe" stroked="f">
              <v:path arrowok="t"/>
            </v:shape>
            <v:shape id="_x0000_s2561" style="position:absolute;left:1370;top:1832;width:982;height:259" coordorigin="1370,1832" coordsize="982,259" path="m2352,1832r-982,l1370,2091r982,l2352,1832xe" stroked="f">
              <v:path arrowok="t"/>
            </v:shape>
            <v:shape id="_x0000_s2560" style="position:absolute;left:1370;top:2091;width:982;height:262" coordorigin="1370,2091" coordsize="982,262" path="m2352,2091r-982,l1370,2352r982,l2352,2091xe" stroked="f">
              <v:path arrowok="t"/>
            </v:shape>
            <v:shape id="_x0000_s2559" style="position:absolute;left:2362;top:2605;width:1879;height:2052" coordorigin="2362,2605" coordsize="1879,2052" path="m2362,4657r1879,l4241,2605r-1879,l2362,4657xe" stroked="f">
              <v:path arrowok="t"/>
            </v:shape>
            <v:shape id="_x0000_s2558" style="position:absolute;left:2362;top:1832;width:1879;height:257" coordorigin="2362,1832" coordsize="1879,257" path="m4241,1832r-1879,l2362,2088r1879,l4241,1832xe" stroked="f">
              <v:path arrowok="t"/>
            </v:shape>
            <v:shape id="_x0000_s2557" style="position:absolute;left:2362;top:2088;width:1879;height:259" coordorigin="2362,2088" coordsize="1879,259" path="m4241,2088r-1879,l2362,2348r1879,l4241,2088xe" stroked="f">
              <v:path arrowok="t"/>
            </v:shape>
            <v:shape id="_x0000_s2556" style="position:absolute;left:2362;top:2348;width:1879;height:257" coordorigin="2362,2348" coordsize="1879,257" path="m4241,2348r-1879,l2362,2604r1879,l4241,2348xe" stroked="f">
              <v:path arrowok="t"/>
            </v:shape>
            <v:shape id="_x0000_s2555" style="position:absolute;left:4251;top:4345;width:3036;height:312" coordorigin="4251,4345" coordsize="3036,312" path="m4251,4657r3036,l7287,4345r-3036,l4251,4657xe" stroked="f">
              <v:path arrowok="t"/>
            </v:shape>
            <v:shape id="_x0000_s2554" style="position:absolute;left:4251;top:1832;width:3036;height:254" coordorigin="4251,1832" coordsize="3036,254" path="m7287,1832r-3036,l4251,2086r3036,l7287,1832xe" stroked="f">
              <v:path arrowok="t"/>
            </v:shape>
            <v:shape id="_x0000_s2553" style="position:absolute;left:4251;top:2086;width:3036;height:254" coordorigin="4251,2086" coordsize="3036,254" path="m7287,2086r-3036,l4251,2340r3036,l7287,2086xe" stroked="f">
              <v:path arrowok="t"/>
            </v:shape>
            <v:shape id="_x0000_s2552" style="position:absolute;left:4251;top:2340;width:3036;height:250" coordorigin="4251,2340" coordsize="3036,250" path="m7287,2340r-3036,l4251,2590r3036,l7287,2340xe" stroked="f">
              <v:path arrowok="t"/>
            </v:shape>
            <v:shape id="_x0000_s2551" style="position:absolute;left:4251;top:2590;width:3036;height:245" coordorigin="4251,2590" coordsize="3036,245" path="m7287,2590r-3036,l4251,2835r3036,l7287,2590xe" stroked="f">
              <v:path arrowok="t"/>
            </v:shape>
            <v:shape id="_x0000_s2550" style="position:absolute;left:4251;top:2835;width:3036;height:245" coordorigin="4251,2835" coordsize="3036,245" path="m7287,2835r-3036,l4251,3080r3036,l7287,2835xe" stroked="f">
              <v:path arrowok="t"/>
            </v:shape>
            <v:shape id="_x0000_s2549" style="position:absolute;left:4251;top:3080;width:3036;height:262" coordorigin="4251,3080" coordsize="3036,262" path="m7287,3080r-3036,l4251,3342r3036,l7287,3080xe" stroked="f">
              <v:path arrowok="t"/>
            </v:shape>
            <v:shape id="_x0000_s2548" style="position:absolute;left:4251;top:3342;width:3036;height:254" coordorigin="4251,3342" coordsize="3036,254" path="m7287,3342r-3036,l4251,3596r3036,l7287,3342xe" stroked="f">
              <v:path arrowok="t"/>
            </v:shape>
            <v:shape id="_x0000_s2547" style="position:absolute;left:4251;top:3596;width:3036;height:250" coordorigin="4251,3596" coordsize="3036,250" path="m7287,3596r-3036,l4251,3846r3036,l7287,3596xe" stroked="f">
              <v:path arrowok="t"/>
            </v:shape>
            <v:shape id="_x0000_s2546" style="position:absolute;left:4251;top:3846;width:3036;height:250" coordorigin="4251,3846" coordsize="3036,250" path="m7287,3846r-3036,l4251,4095r3036,l7287,3846xe" stroked="f">
              <v:path arrowok="t"/>
            </v:shape>
            <v:shape id="_x0000_s2545" style="position:absolute;left:4251;top:4095;width:3036;height:250" coordorigin="4251,4095" coordsize="3036,250" path="m7287,4095r-3036,l4251,4345r3036,l7287,4095xe" stroked="f">
              <v:path arrowok="t"/>
            </v:shape>
            <v:shape id="_x0000_s2544" style="position:absolute;left:7297;top:4362;width:2168;height:295" coordorigin="7297,4362" coordsize="2168,295" path="m7297,4657r2168,l9465,4362r-2168,l7297,4657xe" stroked="f">
              <v:path arrowok="t"/>
            </v:shape>
            <v:shape id="_x0000_s2543" style="position:absolute;left:7297;top:1832;width:2168;height:252" coordorigin="7297,1832" coordsize="2168,252" path="m9465,1832r-2168,l7297,2084r2168,l9465,1832xe" stroked="f">
              <v:path arrowok="t"/>
            </v:shape>
            <v:shape id="_x0000_s2542" style="position:absolute;left:7297;top:2084;width:2168;height:254" coordorigin="7297,2084" coordsize="2168,254" path="m7297,2338r2168,l9465,2084r-2168,l7297,2338xe" stroked="f">
              <v:path arrowok="t"/>
            </v:shape>
            <v:shape id="_x0000_s2541" style="position:absolute;left:7297;top:2338;width:2168;height:252" coordorigin="7297,2338" coordsize="2168,252" path="m7297,2590r2168,l9465,2338r-2168,l7297,2590xe" stroked="f">
              <v:path arrowok="t"/>
            </v:shape>
            <v:shape id="_x0000_s2540" style="position:absolute;left:7297;top:2590;width:2168;height:254" coordorigin="7297,2590" coordsize="2168,254" path="m7297,2844r2168,l9465,2590r-2168,l7297,2844xe" stroked="f">
              <v:path arrowok="t"/>
            </v:shape>
            <v:shape id="_x0000_s2539" style="position:absolute;left:7297;top:2844;width:2168;height:252" coordorigin="7297,2844" coordsize="2168,252" path="m7297,3096r2168,l9465,2844r-2168,l7297,3096xe" stroked="f">
              <v:path arrowok="t"/>
            </v:shape>
            <v:shape id="_x0000_s2538" style="position:absolute;left:7297;top:3097;width:2168;height:252" coordorigin="7297,3097" coordsize="2168,252" path="m7297,3349r2168,l9465,3097r-2168,l7297,3349xe" stroked="f">
              <v:path arrowok="t"/>
            </v:shape>
            <v:shape id="_x0000_s2537" style="position:absolute;left:7297;top:3349;width:2168;height:254" coordorigin="7297,3349" coordsize="2168,254" path="m7297,3603r2168,l9465,3349r-2168,l7297,3603xe" stroked="f">
              <v:path arrowok="t"/>
            </v:shape>
            <v:shape id="_x0000_s2536" style="position:absolute;left:7297;top:3603;width:2168;height:252" coordorigin="7297,3603" coordsize="2168,252" path="m7297,3855r2168,l9465,3603r-2168,l7297,3855xe" stroked="f">
              <v:path arrowok="t"/>
            </v:shape>
            <v:shape id="_x0000_s2535" style="position:absolute;left:7297;top:3855;width:2168;height:254" coordorigin="7297,3855" coordsize="2168,254" path="m7297,4110r2168,l9465,3855r-2168,l7297,4110xe" stroked="f">
              <v:path arrowok="t"/>
            </v:shape>
            <v:shape id="_x0000_s2534" style="position:absolute;left:7297;top:4110;width:2168;height:252" coordorigin="7297,4110" coordsize="2168,252" path="m7297,4362r2168,l9465,4110r-2168,l7297,4362xe" stroked="f">
              <v:path arrowok="t"/>
            </v:shape>
            <v:shape id="_x0000_s2533" style="position:absolute;left:9474;top:1832;width:3053;height:269" coordorigin="9474,1832" coordsize="3053,269" path="m12527,1832r-3053,l9474,2100r3053,l12527,1832xe" stroked="f">
              <v:path arrowok="t"/>
            </v:shape>
            <v:shape id="_x0000_s2532" style="position:absolute;left:9474;top:2100;width:3053;height:252" coordorigin="9474,2100" coordsize="3053,252" path="m12527,2100r-3053,l9474,2352r3053,l12527,2100xe" stroked="f">
              <v:path arrowok="t"/>
            </v:shape>
            <v:shape id="_x0000_s2531" style="position:absolute;left:9474;top:2352;width:3053;height:254" coordorigin="9474,2352" coordsize="3053,254" path="m12527,2352r-3053,l9474,2607r3053,l12527,2352xe" stroked="f">
              <v:path arrowok="t"/>
            </v:shape>
            <v:shape id="_x0000_s2530" style="position:absolute;left:9474;top:2607;width:3053;height:252" coordorigin="9474,2607" coordsize="3053,252" path="m12527,2607r-3053,l9474,2859r3053,l12527,2607xe" stroked="f">
              <v:path arrowok="t"/>
            </v:shape>
            <v:shape id="_x0000_s2529" style="position:absolute;left:9474;top:2859;width:3053;height:252" coordorigin="9474,2859" coordsize="3053,252" path="m12527,2859r-3053,l9474,3111r3053,l12527,2859xe" stroked="f">
              <v:path arrowok="t"/>
            </v:shape>
            <v:shape id="_x0000_s2528" style="position:absolute;left:9474;top:3111;width:3053;height:269" coordorigin="9474,3111" coordsize="3053,269" path="m12527,3111r-3053,l9474,3380r3053,l12527,3111xe" stroked="f">
              <v:path arrowok="t"/>
            </v:shape>
            <v:shape id="_x0000_s2527" style="position:absolute;left:9474;top:3380;width:3053;height:254" coordorigin="9474,3380" coordsize="3053,254" path="m12527,3380r-3053,l9474,3635r3053,l12527,3380xe" stroked="f">
              <v:path arrowok="t"/>
            </v:shape>
            <v:shape id="_x0000_s2526" style="position:absolute;left:9474;top:3635;width:3053;height:252" coordorigin="9474,3635" coordsize="3053,252" path="m12527,3635r-3053,l9474,3887r3053,l12527,3635xe" stroked="f">
              <v:path arrowok="t"/>
            </v:shape>
            <v:shape id="_x0000_s2525" style="position:absolute;left:9474;top:3887;width:3053;height:269" coordorigin="9474,3887" coordsize="3053,269" path="m12527,3887r-3053,l9474,4155r3053,l12527,3887xe" stroked="f">
              <v:path arrowok="t"/>
            </v:shape>
            <v:shape id="_x0000_s2524" style="position:absolute;left:9474;top:4155;width:3053;height:254" coordorigin="9474,4155" coordsize="3053,254" path="m12527,4155r-3053,l9474,4410r3053,l12527,4155xe" stroked="f">
              <v:path arrowok="t"/>
            </v:shape>
            <v:shape id="_x0000_s2523" style="position:absolute;left:9474;top:4410;width:3053;height:233" coordorigin="9474,4410" coordsize="3053,233" path="m12527,4410r-3053,l9474,4643r3053,l12527,4410xe" stroked="f">
              <v:path arrowok="t"/>
            </v:shape>
            <v:shape id="_x0000_s2522" style="position:absolute;left:12537;top:3097;width:1867;height:1560" coordorigin="12537,3097" coordsize="1867,1560" path="m12537,4657r1867,l14404,3097r-1867,l12537,4657xe" stroked="f">
              <v:path arrowok="t"/>
            </v:shape>
            <v:shape id="_x0000_s2521" style="position:absolute;left:12537;top:1832;width:1867;height:252" coordorigin="12537,1832" coordsize="1867,252" path="m14404,1832r-1867,l12537,2084r1867,l14404,1832xe" stroked="f">
              <v:path arrowok="t"/>
            </v:shape>
            <v:shape id="_x0000_s2520" style="position:absolute;left:12537;top:2084;width:1867;height:254" coordorigin="12537,2084" coordsize="1867,254" path="m14404,2084r-1867,l12537,2338r1867,l14404,2084xe" stroked="f">
              <v:path arrowok="t"/>
            </v:shape>
            <v:shape id="_x0000_s2519" style="position:absolute;left:12537;top:2338;width:1867;height:252" coordorigin="12537,2338" coordsize="1867,252" path="m14404,2338r-1867,l12537,2590r1867,l14404,2338xe" stroked="f">
              <v:path arrowok="t"/>
            </v:shape>
            <v:shape id="_x0000_s2518" style="position:absolute;left:12537;top:2590;width:1867;height:254" coordorigin="12537,2590" coordsize="1867,254" path="m14404,2590r-1867,l12537,2844r1867,l14404,2590xe" stroked="f">
              <v:path arrowok="t"/>
            </v:shape>
            <v:shape id="_x0000_s2517" style="position:absolute;left:12537;top:2844;width:1867;height:252" coordorigin="12537,2844" coordsize="1867,252" path="m14404,2844r-1867,l12537,3096r1867,l14404,2844xe" stroked="f">
              <v:path arrowok="t"/>
            </v:shape>
            <v:shape id="_x0000_s2516" style="position:absolute;left:14414;top:3133;width:1450;height:1524" coordorigin="14414,3133" coordsize="1450,1524" path="m14414,4657r1450,l15864,3133r-1450,l14414,4657xe" stroked="f">
              <v:path arrowok="t"/>
            </v:shape>
            <v:shape id="_x0000_s2515" style="position:absolute;left:14414;top:1832;width:1450;height:254" coordorigin="14414,1832" coordsize="1450,254" path="m15863,1832r-1449,l14414,2086r1449,l15863,1832xe" stroked="f">
              <v:path arrowok="t"/>
            </v:shape>
            <v:shape id="_x0000_s2514" style="position:absolute;left:14414;top:2086;width:1450;height:254" coordorigin="14414,2086" coordsize="1450,254" path="m15863,2086r-1449,l14414,2340r1449,l15863,2086xe" stroked="f">
              <v:path arrowok="t"/>
            </v:shape>
            <v:shape id="_x0000_s2513" style="position:absolute;left:14414;top:2340;width:1450;height:266" coordorigin="14414,2340" coordsize="1450,266" path="m15863,2340r-1449,l14414,2607r1449,l15863,2340xe" stroked="f">
              <v:path arrowok="t"/>
            </v:shape>
            <v:shape id="_x0000_s2512" style="position:absolute;left:14414;top:2607;width:1450;height:271" coordorigin="14414,2607" coordsize="1450,271" path="m15863,2607r-1449,l14414,2878r1449,l15863,2607xe" stroked="f">
              <v:path arrowok="t"/>
            </v:shape>
            <v:shape id="_x0000_s2511" style="position:absolute;left:14414;top:2878;width:1450;height:254" coordorigin="14414,2878" coordsize="1450,254" path="m15863,2878r-1449,l14414,3132r1449,l15863,2878xe" stroked="f">
              <v:path arrowok="t"/>
            </v:shape>
            <v:shape id="_x0000_s2510" style="position:absolute;left:15873;top:2084;width:620;height:2573" coordorigin="15873,2084" coordsize="620,2573" path="m15873,4657r620,l16493,2084r-620,l15873,4657xe" stroked="f">
              <v:path arrowok="t"/>
            </v:shape>
            <v:shape id="_x0000_s2509" style="position:absolute;left:15873;top:1832;width:620;height:252" coordorigin="15873,1832" coordsize="620,252" path="m16493,1832r-620,l15873,2084r620,l16493,1832xe" stroked="f">
              <v:path arrowok="t"/>
            </v:shape>
            <v:shape id="_x0000_s2508" style="position:absolute;left:828;top:4928;width:533;height:2826" coordorigin="828,4928" coordsize="533,2826" path="m828,7754r533,l1361,4928r-533,l828,7754xe" stroked="f">
              <v:path arrowok="t"/>
            </v:shape>
            <v:shape id="_x0000_s2507" style="position:absolute;left:828;top:4669;width:533;height:259" coordorigin="828,4669" coordsize="533,259" path="m1361,4669r-533,l828,4928r533,l1361,4669xe" stroked="f">
              <v:path arrowok="t"/>
            </v:shape>
            <v:shape id="_x0000_s2506" style="position:absolute;left:1370;top:4921;width:982;height:2833" coordorigin="1370,4921" coordsize="982,2833" path="m1370,7754r982,l2352,4921r-982,l1370,7754xe" stroked="f">
              <v:path arrowok="t"/>
            </v:shape>
            <v:shape id="_x0000_s2505" style="position:absolute;left:1370;top:4669;width:982;height:252" coordorigin="1370,4669" coordsize="982,252" path="m2352,4669r-982,l1370,4921r982,l2352,4669xe" stroked="f">
              <v:path arrowok="t"/>
            </v:shape>
            <v:shape id="_x0000_s2504" style="position:absolute;left:2362;top:5445;width:1879;height:2309" coordorigin="2362,5445" coordsize="1879,2309" path="m2362,7754r1879,l4241,5445r-1879,l2362,7754xe" stroked="f">
              <v:path arrowok="t"/>
            </v:shape>
            <v:shape id="_x0000_s2503" style="position:absolute;left:2362;top:4669;width:1879;height:259" coordorigin="2362,4669" coordsize="1879,259" path="m4241,4669r-1879,l2362,4928r1879,l4241,4669xe" stroked="f">
              <v:path arrowok="t"/>
            </v:shape>
            <v:shape id="_x0000_s2502" style="position:absolute;left:2362;top:4928;width:1879;height:257" coordorigin="2362,4928" coordsize="1879,257" path="m4241,4928r-1879,l2362,5185r1879,l4241,4928xe" stroked="f">
              <v:path arrowok="t"/>
            </v:shape>
            <v:shape id="_x0000_s2501" style="position:absolute;left:2362;top:5185;width:1879;height:260" coordorigin="2362,5185" coordsize="1879,260" path="m4241,5185r-1879,l2362,5445r1879,l4241,5185xe" stroked="f">
              <v:path arrowok="t"/>
            </v:shape>
            <v:shape id="_x0000_s2500" style="position:absolute;left:4251;top:7211;width:3036;height:543" coordorigin="4251,7211" coordsize="3036,543" path="m4251,7754r3036,l7287,7211r-3036,l4251,7754xe" stroked="f">
              <v:path arrowok="t"/>
            </v:shape>
            <v:shape id="_x0000_s2499" style="position:absolute;left:4251;top:4669;width:3036;height:252" coordorigin="4251,4669" coordsize="3036,252" path="m7287,4669r-3036,l4251,4921r3036,l7287,4669xe" stroked="f">
              <v:path arrowok="t"/>
            </v:shape>
            <v:shape id="_x0000_s2498" style="position:absolute;left:4251;top:4921;width:3036;height:252" coordorigin="4251,4921" coordsize="3036,252" path="m7287,4921r-3036,l4251,5173r3036,l7287,4921xe" stroked="f">
              <v:path arrowok="t"/>
            </v:shape>
            <v:shape id="_x0000_s2497" style="position:absolute;left:4251;top:5173;width:3036;height:255" coordorigin="4251,5173" coordsize="3036,255" path="m7287,5173r-3036,l4251,5428r3036,l7287,5173xe" stroked="f">
              <v:path arrowok="t"/>
            </v:shape>
            <v:shape id="_x0000_s2496" style="position:absolute;left:4251;top:5428;width:3036;height:252" coordorigin="4251,5428" coordsize="3036,252" path="m7287,5428r-3036,l4251,5680r3036,l7287,5428xe" stroked="f">
              <v:path arrowok="t"/>
            </v:shape>
            <v:shape id="_x0000_s2495" style="position:absolute;left:4251;top:5680;width:3036;height:254" coordorigin="4251,5680" coordsize="3036,254" path="m7287,5680r-3036,l4251,5934r3036,l7287,5680xe" stroked="f">
              <v:path arrowok="t"/>
            </v:shape>
            <v:shape id="_x0000_s2494" style="position:absolute;left:4251;top:5934;width:3036;height:266" coordorigin="4251,5934" coordsize="3036,266" path="m7287,5934r-3036,l4251,6201r3036,l7287,5934xe" stroked="f">
              <v:path arrowok="t"/>
            </v:shape>
            <v:shape id="_x0000_s2493" style="position:absolute;left:4251;top:6201;width:3036;height:252" coordorigin="4251,6201" coordsize="3036,252" path="m7287,6201r-3036,l4251,6453r3036,l7287,6201xe" stroked="f">
              <v:path arrowok="t"/>
            </v:shape>
            <v:shape id="_x0000_s2492" style="position:absolute;left:4251;top:6453;width:3036;height:254" coordorigin="4251,6453" coordsize="3036,254" path="m7287,6453r-3036,l4251,6707r3036,l7287,6453xe" stroked="f">
              <v:path arrowok="t"/>
            </v:shape>
            <v:shape id="_x0000_s2491" style="position:absolute;left:4251;top:6707;width:3036;height:252" coordorigin="4251,6707" coordsize="3036,252" path="m7287,6707r-3036,l4251,6959r3036,l7287,6707xe" stroked="f">
              <v:path arrowok="t"/>
            </v:shape>
            <v:shape id="_x0000_s2490" style="position:absolute;left:4251;top:6959;width:3036;height:252" coordorigin="4251,6959" coordsize="3036,252" path="m7287,6959r-3036,l4251,7211r3036,l7287,6959xe" stroked="f">
              <v:path arrowok="t"/>
            </v:shape>
            <v:shape id="_x0000_s2489" style="position:absolute;left:7297;top:7199;width:2168;height:555" coordorigin="7297,7199" coordsize="2168,555" path="m7297,7754r2168,l9465,7199r-2168,l7297,7754xe" stroked="f">
              <v:path arrowok="t"/>
            </v:shape>
            <v:shape id="_x0000_s2488" style="position:absolute;left:7297;top:4669;width:2168;height:252" coordorigin="7297,4669" coordsize="2168,252" path="m7297,4921r2168,l9465,4669r-2168,l7297,4921xe" stroked="f">
              <v:path arrowok="t"/>
            </v:shape>
            <v:shape id="_x0000_s2487" style="position:absolute;left:7297;top:4921;width:2168;height:252" coordorigin="7297,4921" coordsize="2168,252" path="m7297,5173r2168,l9465,4921r-2168,l7297,5173xe" stroked="f">
              <v:path arrowok="t"/>
            </v:shape>
            <v:shape id="_x0000_s2486" style="position:absolute;left:7297;top:5173;width:2168;height:255" coordorigin="7297,5173" coordsize="2168,255" path="m7297,5428r2168,l9465,5173r-2168,l7297,5428xe" stroked="f">
              <v:path arrowok="t"/>
            </v:shape>
            <v:shape id="_x0000_s2485" style="position:absolute;left:7297;top:5428;width:2168;height:252" coordorigin="7297,5428" coordsize="2168,252" path="m7297,5680r2168,l9465,5428r-2168,l7297,5680xe" stroked="f">
              <v:path arrowok="t"/>
            </v:shape>
            <v:shape id="_x0000_s2484" style="position:absolute;left:7297;top:5680;width:2168;height:254" coordorigin="7297,5680" coordsize="2168,254" path="m7297,5934r2168,l9465,5680r-2168,l7297,5934xe" stroked="f">
              <v:path arrowok="t"/>
            </v:shape>
            <v:shape id="_x0000_s2483" style="position:absolute;left:7297;top:5934;width:2168;height:252" coordorigin="7297,5934" coordsize="2168,252" path="m7297,6186r2168,l9465,5934r-2168,l7297,6186xe" stroked="f">
              <v:path arrowok="t"/>
            </v:shape>
            <v:shape id="_x0000_s2482" style="position:absolute;left:7297;top:6186;width:2168;height:252" coordorigin="7297,6186" coordsize="2168,252" path="m7297,6438r2168,l9465,6186r-2168,l7297,6438xe" stroked="f">
              <v:path arrowok="t"/>
            </v:shape>
            <v:shape id="_x0000_s2481" style="position:absolute;left:7297;top:6438;width:2168;height:254" coordorigin="7297,6438" coordsize="2168,254" path="m7297,6693r2168,l9465,6438r-2168,l7297,6693xe" stroked="f">
              <v:path arrowok="t"/>
            </v:shape>
            <v:shape id="_x0000_s2480" style="position:absolute;left:7297;top:6693;width:2168;height:252" coordorigin="7297,6693" coordsize="2168,252" path="m7297,6945r2168,l9465,6693r-2168,l7297,6945xe" stroked="f">
              <v:path arrowok="t"/>
            </v:shape>
            <v:shape id="_x0000_s2479" style="position:absolute;left:7297;top:6945;width:2168;height:254" coordorigin="7297,6945" coordsize="2168,254" path="m7297,7199r2168,l9465,6945r-2168,l7297,7199xe" stroked="f">
              <v:path arrowok="t"/>
            </v:shape>
            <v:shape id="_x0000_s2478" style="position:absolute;left:9474;top:4669;width:3053;height:269" coordorigin="9474,4669" coordsize="3053,269" path="m12527,4669r-3053,l9474,4938r3053,l12527,4669xe" stroked="f">
              <v:path arrowok="t"/>
            </v:shape>
            <v:shape id="_x0000_s2477" style="position:absolute;left:9474;top:4938;width:3053;height:252" coordorigin="9474,4938" coordsize="3053,252" path="m12527,4938r-3053,l9474,5190r3053,l12527,4938xe" stroked="f">
              <v:path arrowok="t"/>
            </v:shape>
            <v:shape id="_x0000_s2476" style="position:absolute;left:9474;top:5190;width:3053;height:252" coordorigin="9474,5190" coordsize="3053,252" path="m12527,5190r-3053,l9474,5442r3053,l12527,5190xe" stroked="f">
              <v:path arrowok="t"/>
            </v:shape>
            <v:shape id="_x0000_s2475" style="position:absolute;left:9474;top:5442;width:3053;height:254" coordorigin="9474,5442" coordsize="3053,254" path="m12527,5442r-3053,l9474,5697r3053,l12527,5442xe" stroked="f">
              <v:path arrowok="t"/>
            </v:shape>
            <v:shape id="_x0000_s2474" style="position:absolute;left:9474;top:5697;width:3053;height:269" coordorigin="9474,5697" coordsize="3053,269" path="m12527,5697r-3053,l9474,5965r3053,l12527,5697xe" stroked="f">
              <v:path arrowok="t"/>
            </v:shape>
            <v:shape id="_x0000_s2473" style="position:absolute;left:9474;top:5965;width:3053;height:252" coordorigin="9474,5965" coordsize="3053,252" path="m12527,5965r-3053,l9474,6217r3053,l12527,5965xe" stroked="f">
              <v:path arrowok="t"/>
            </v:shape>
            <v:shape id="_x0000_s2472" style="position:absolute;left:9474;top:6217;width:3053;height:254" coordorigin="9474,6217" coordsize="3053,254" path="m12527,6217r-3053,l9474,6472r3053,l12527,6217xe" stroked="f">
              <v:path arrowok="t"/>
            </v:shape>
            <v:shape id="_x0000_s2471" style="position:absolute;left:9474;top:6472;width:3053;height:252" coordorigin="9474,6472" coordsize="3053,252" path="m12527,6472r-3053,l9474,6724r3053,l12527,6472xe" stroked="f">
              <v:path arrowok="t"/>
            </v:shape>
            <v:shape id="_x0000_s2470" style="position:absolute;left:9474;top:6724;width:3053;height:252" coordorigin="9474,6724" coordsize="3053,252" path="m12527,6724r-3053,l9474,6976r3053,l12527,6724xe" stroked="f">
              <v:path arrowok="t"/>
            </v:shape>
            <v:shape id="_x0000_s2469" style="position:absolute;left:9474;top:6976;width:3053;height:269" coordorigin="9474,6976" coordsize="3053,269" path="m12527,6976r-3053,l9474,7245r3053,l12527,6976xe" stroked="f">
              <v:path arrowok="t"/>
            </v:shape>
            <v:shape id="_x0000_s2468" style="position:absolute;left:9474;top:7245;width:3053;height:252" coordorigin="9474,7245" coordsize="3053,252" path="m12527,7245r-3053,l9474,7497r3053,l12527,7245xe" stroked="f">
              <v:path arrowok="t"/>
            </v:shape>
            <v:shape id="_x0000_s2467" style="position:absolute;left:9474;top:7497;width:3053;height:252" coordorigin="9474,7497" coordsize="3053,252" path="m12527,7497r-3053,l9474,7749r3053,l12527,7497xe" stroked="f">
              <v:path arrowok="t"/>
            </v:shape>
            <v:shape id="_x0000_s2466" style="position:absolute;left:12537;top:5934;width:1867;height:1820" coordorigin="12537,5934" coordsize="1867,1820" path="m12537,7754r1867,l14404,5934r-1867,l12537,7754xe" stroked="f">
              <v:path arrowok="t"/>
            </v:shape>
            <v:shape id="_x0000_s2465" style="position:absolute;left:12537;top:4669;width:1867;height:252" coordorigin="12537,4669" coordsize="1867,252" path="m14404,4669r-1867,l12537,4921r1867,l14404,4669xe" stroked="f">
              <v:path arrowok="t"/>
            </v:shape>
            <v:shape id="_x0000_s2464" style="position:absolute;left:12537;top:4921;width:1867;height:252" coordorigin="12537,4921" coordsize="1867,252" path="m14404,4921r-1867,l12537,5173r1867,l14404,4921xe" stroked="f">
              <v:path arrowok="t"/>
            </v:shape>
            <v:shape id="_x0000_s2463" style="position:absolute;left:12537;top:5173;width:1867;height:255" coordorigin="12537,5173" coordsize="1867,255" path="m14404,5173r-1867,l12537,5428r1867,l14404,5173xe" stroked="f">
              <v:path arrowok="t"/>
            </v:shape>
            <v:shape id="_x0000_s2462" style="position:absolute;left:12537;top:5428;width:1867;height:252" coordorigin="12537,5428" coordsize="1867,252" path="m14404,5428r-1867,l12537,5680r1867,l14404,5428xe" stroked="f">
              <v:path arrowok="t"/>
            </v:shape>
            <v:shape id="_x0000_s2461" style="position:absolute;left:12537;top:5680;width:1867;height:254" coordorigin="12537,5680" coordsize="1867,254" path="m14404,5680r-1867,l12537,5934r1867,l14404,5680xe" stroked="f">
              <v:path arrowok="t"/>
            </v:shape>
            <v:shape id="_x0000_s2460" style="position:absolute;left:14414;top:5963;width:1450;height:1791" coordorigin="14414,5963" coordsize="1450,1791" path="m14414,7754r1450,l15864,5963r-1450,l14414,7754xe" stroked="f">
              <v:path arrowok="t"/>
            </v:shape>
            <v:shape id="_x0000_s2459" style="position:absolute;left:14414;top:4669;width:1450;height:252" coordorigin="14414,4669" coordsize="1450,252" path="m15863,4669r-1449,l14414,4921r1449,l15863,4669xe" stroked="f">
              <v:path arrowok="t"/>
            </v:shape>
            <v:shape id="_x0000_s2458" style="position:absolute;left:14414;top:4921;width:1450;height:252" coordorigin="14414,4921" coordsize="1450,252" path="m15863,4921r-1449,l14414,5173r1449,l15863,4921xe" stroked="f">
              <v:path arrowok="t"/>
            </v:shape>
            <v:shape id="_x0000_s2457" style="position:absolute;left:14414;top:5173;width:1450;height:269" coordorigin="14414,5173" coordsize="1450,269" path="m15863,5173r-1449,l14414,5442r1449,l15863,5173xe" stroked="f">
              <v:path arrowok="t"/>
            </v:shape>
            <v:shape id="_x0000_s2456" style="position:absolute;left:14414;top:5442;width:1450;height:269" coordorigin="14414,5442" coordsize="1450,269" path="m15863,5442r-1449,l14414,5711r1449,l15863,5442xe" stroked="f">
              <v:path arrowok="t"/>
            </v:shape>
            <v:shape id="_x0000_s2455" style="position:absolute;left:14414;top:5711;width:1450;height:252" coordorigin="14414,5711" coordsize="1450,252" path="m15863,5711r-1449,l14414,5963r1449,l15863,5711xe" stroked="f">
              <v:path arrowok="t"/>
            </v:shape>
            <v:shape id="_x0000_s2454" style="position:absolute;left:15873;top:4921;width:620;height:2833" coordorigin="15873,4921" coordsize="620,2833" path="m15873,7754r620,l16493,4921r-620,l15873,7754xe" stroked="f">
              <v:path arrowok="t"/>
            </v:shape>
            <v:shape id="_x0000_s2453" style="position:absolute;left:15873;top:4669;width:620;height:252" coordorigin="15873,4669" coordsize="620,252" path="m16493,4669r-620,l15873,4921r620,l16493,4669xe" stroked="f">
              <v:path arrowok="t"/>
            </v:shape>
            <v:shape id="_x0000_s2452" style="position:absolute;left:288;top:8018;width:530;height:1553" coordorigin="288,8018" coordsize="530,1553" path="m288,9571r530,l818,8018r-530,l288,9571xe" stroked="f">
              <v:path arrowok="t"/>
            </v:shape>
            <v:shape id="_x0000_s2451" style="position:absolute;left:288;top:7766;width:530;height:252" coordorigin="288,7766" coordsize="530,252" path="m818,7766r-530,l288,8018r530,l818,7766xe" stroked="f">
              <v:path arrowok="t"/>
            </v:shape>
            <v:shape id="_x0000_s2450" style="position:absolute;left:828;top:8025;width:533;height:1546" coordorigin="828,8025" coordsize="533,1546" path="m828,9571r533,l1361,8025r-533,l828,9571xe" stroked="f">
              <v:path arrowok="t"/>
            </v:shape>
            <v:shape id="_x0000_s2449" style="position:absolute;left:828;top:7766;width:533;height:259" coordorigin="828,7766" coordsize="533,259" path="m1361,7766r-533,l828,8025r533,l1361,7766xe" stroked="f">
              <v:path arrowok="t"/>
            </v:shape>
            <v:shape id="_x0000_s2448" style="position:absolute;left:1370;top:8018;width:982;height:1553" coordorigin="1370,8018" coordsize="982,1553" path="m1370,9571r982,l2352,8018r-982,l1370,9571xe" stroked="f">
              <v:path arrowok="t"/>
            </v:shape>
            <v:shape id="_x0000_s2447" style="position:absolute;left:1370;top:7766;width:982;height:252" coordorigin="1370,7766" coordsize="982,252" path="m2352,7766r-982,l1370,8018r982,l2352,7766xe" stroked="f">
              <v:path arrowok="t"/>
            </v:shape>
            <v:shape id="_x0000_s2446" style="position:absolute;left:2362;top:8541;width:1879;height:1030" coordorigin="2362,8541" coordsize="1879,1030" path="m2362,9571r1879,l4241,8541r-1879,l2362,9571xe" stroked="f">
              <v:path arrowok="t"/>
            </v:shape>
            <v:shape id="_x0000_s2445" style="position:absolute;left:2362;top:7766;width:1879;height:259" coordorigin="2362,7766" coordsize="1879,259" path="m4241,7766r-1879,l2362,8025r1879,l4241,7766xe" stroked="f">
              <v:path arrowok="t"/>
            </v:shape>
            <v:shape id="_x0000_s2444" style="position:absolute;left:2362;top:8025;width:1879;height:257" coordorigin="2362,8025" coordsize="1879,257" path="m4241,8025r-1879,l2362,8282r1879,l4241,8025xe" stroked="f">
              <v:path arrowok="t"/>
            </v:shape>
            <v:shape id="_x0000_s2443" style="position:absolute;left:2362;top:8282;width:1879;height:259" coordorigin="2362,8282" coordsize="1879,259" path="m4241,8282r-1879,l2362,8541r1879,l4241,8282xe" stroked="f">
              <v:path arrowok="t"/>
            </v:shape>
            <v:shape id="_x0000_s2442" style="position:absolute;left:4251;top:9096;width:3036;height:475" coordorigin="4251,9096" coordsize="3036,475" path="m4251,9571r3036,l7287,9096r-3036,l4251,9571xe" stroked="f">
              <v:path arrowok="t"/>
            </v:shape>
            <v:shape id="_x0000_s2441" style="position:absolute;left:4251;top:7766;width:3036;height:252" coordorigin="4251,7766" coordsize="3036,252" path="m7287,7766r-3036,l4251,8018r3036,l7287,7766xe" stroked="f">
              <v:path arrowok="t"/>
            </v:shape>
            <v:shape id="_x0000_s2440" style="position:absolute;left:4251;top:8018;width:3036;height:252" coordorigin="4251,8018" coordsize="3036,252" path="m7287,8018r-3036,l4251,8270r3036,l7287,8018xe" stroked="f">
              <v:path arrowok="t"/>
            </v:shape>
            <v:shape id="_x0000_s2439" style="position:absolute;left:4251;top:8270;width:3036;height:281" coordorigin="4251,8270" coordsize="3036,281" path="m7287,8270r-3036,l4251,8551r3036,l7287,8270xe" stroked="f">
              <v:path arrowok="t"/>
            </v:shape>
            <v:shape id="_x0000_s2438" style="position:absolute;left:4251;top:8551;width:3036;height:271" coordorigin="4251,8551" coordsize="3036,271" path="m7287,8551r-3036,l4251,8822r3036,l7287,8551xe" stroked="f">
              <v:path arrowok="t"/>
            </v:shape>
            <v:shape id="_x0000_s2437" style="position:absolute;left:4251;top:8822;width:3036;height:274" coordorigin="4251,8822" coordsize="3036,274" path="m7287,8822r-3036,l4251,9096r3036,l7287,8822xe" stroked="f">
              <v:path arrowok="t"/>
            </v:shape>
            <v:shape id="_x0000_s2436" style="position:absolute;left:7297;top:7766;width:2168;height:252" coordorigin="7297,7766" coordsize="2168,252" path="m7297,8018r2168,l9465,7766r-2168,l7297,8018xe" stroked="f">
              <v:path arrowok="t"/>
            </v:shape>
            <v:shape id="_x0000_s2435" style="position:absolute;left:7297;top:8018;width:2168;height:252" coordorigin="7297,8018" coordsize="2168,252" path="m7297,8270r2168,l9465,8018r-2168,l7297,8270xe" stroked="f">
              <v:path arrowok="t"/>
            </v:shape>
            <v:shape id="_x0000_s2434" style="position:absolute;left:7297;top:8270;width:2168;height:254" coordorigin="7297,8270" coordsize="2168,254" path="m7297,8524r2168,l9465,8270r-2168,l7297,8524xe" stroked="f">
              <v:path arrowok="t"/>
            </v:shape>
            <v:shape id="_x0000_s2433" style="position:absolute;left:7297;top:8524;width:2168;height:252" coordorigin="7297,8524" coordsize="2168,252" path="m7297,8776r2168,l9465,8524r-2168,l7297,8776xe" stroked="f">
              <v:path arrowok="t"/>
            </v:shape>
            <v:shape id="_x0000_s2432" style="position:absolute;left:7297;top:8776;width:2168;height:254" coordorigin="7297,8776" coordsize="2168,254" path="m7297,9031r2168,l9465,8776r-2168,l7297,9031xe" stroked="f">
              <v:path arrowok="t"/>
            </v:shape>
            <v:shape id="_x0000_s2431" style="position:absolute;left:7297;top:9031;width:2168;height:252" coordorigin="7297,9031" coordsize="2168,252" path="m7297,9283r2168,l9465,9031r-2168,l7297,9283xe" stroked="f">
              <v:path arrowok="t"/>
            </v:shape>
            <v:shape id="_x0000_s2430" style="position:absolute;left:7297;top:9283;width:2168;height:252" coordorigin="7297,9283" coordsize="2168,252" path="m7297,9535r2168,l9465,9283r-2168,l7297,9535xe" stroked="f">
              <v:path arrowok="t"/>
            </v:shape>
            <v:shape id="_x0000_s2429" style="position:absolute;left:9474;top:7766;width:3053;height:269" coordorigin="9474,7766" coordsize="3053,269" path="m12527,7766r-3053,l9474,8035r3053,l12527,7766xe" stroked="f">
              <v:path arrowok="t"/>
            </v:shape>
            <v:shape id="_x0000_s2428" style="position:absolute;left:9474;top:8035;width:3053;height:252" coordorigin="9474,8035" coordsize="3053,252" path="m12527,8035r-3053,l9474,8287r3053,l12527,8035xe" stroked="f">
              <v:path arrowok="t"/>
            </v:shape>
            <v:shape id="_x0000_s2427" style="position:absolute;left:9474;top:8287;width:3053;height:252" coordorigin="9474,8287" coordsize="3053,252" path="m12527,8287r-3053,l9474,8539r3053,l12527,8287xe" stroked="f">
              <v:path arrowok="t"/>
            </v:shape>
            <v:shape id="_x0000_s2426" style="position:absolute;left:9474;top:8539;width:3053;height:254" coordorigin="9474,8539" coordsize="3053,254" path="m12527,8539r-3053,l9474,8793r3053,l12527,8539xe" stroked="f">
              <v:path arrowok="t"/>
            </v:shape>
            <v:shape id="_x0000_s2425" style="position:absolute;left:9474;top:8793;width:3053;height:269" coordorigin="9474,8793" coordsize="3053,269" path="m12527,8793r-3053,l9474,9062r3053,l12527,8793xe" stroked="f">
              <v:path arrowok="t"/>
            </v:shape>
            <v:shape id="_x0000_s2424" style="position:absolute;left:9474;top:9062;width:3053;height:252" coordorigin="9474,9062" coordsize="3053,252" path="m12527,9062r-3053,l9474,9314r3053,l12527,9062xe" stroked="f">
              <v:path arrowok="t"/>
            </v:shape>
            <v:shape id="_x0000_s2423" style="position:absolute;left:9474;top:9314;width:3053;height:235" coordorigin="9474,9314" coordsize="3053,235" path="m12527,9314r-3053,l9474,9549r3053,l12527,9314xe" stroked="f">
              <v:path arrowok="t"/>
            </v:shape>
            <v:shape id="_x0000_s2422" style="position:absolute;left:12537;top:9031;width:1867;height:540" coordorigin="12537,9031" coordsize="1867,540" path="m12537,9571r1867,l14404,9031r-1867,l12537,9571xe" stroked="f">
              <v:path arrowok="t"/>
            </v:shape>
            <v:shape id="_x0000_s2421" style="position:absolute;left:12537;top:7766;width:1867;height:252" coordorigin="12537,7766" coordsize="1867,252" path="m14404,7766r-1867,l12537,8018r1867,l14404,7766xe" stroked="f">
              <v:path arrowok="t"/>
            </v:shape>
            <v:shape id="_x0000_s2420" style="position:absolute;left:12537;top:8018;width:1867;height:252" coordorigin="12537,8018" coordsize="1867,252" path="m14404,8018r-1867,l12537,8270r1867,l14404,8018xe" stroked="f">
              <v:path arrowok="t"/>
            </v:shape>
            <v:shape id="_x0000_s2419" style="position:absolute;left:12537;top:8270;width:1867;height:254" coordorigin="12537,8270" coordsize="1867,254" path="m14404,8270r-1867,l12537,8524r1867,l14404,8270xe" stroked="f">
              <v:path arrowok="t"/>
            </v:shape>
            <v:shape id="_x0000_s2418" style="position:absolute;left:12537;top:8524;width:1867;height:252" coordorigin="12537,8524" coordsize="1867,252" path="m14404,8524r-1867,l12537,8776r1867,l14404,8524xe" stroked="f">
              <v:path arrowok="t"/>
            </v:shape>
            <v:shape id="_x0000_s2417" style="position:absolute;left:12537;top:8776;width:1867;height:254" coordorigin="12537,8776" coordsize="1867,254" path="m14404,8776r-1867,l12537,9031r1867,l14404,8776xe" stroked="f">
              <v:path arrowok="t"/>
            </v:shape>
            <v:shape id="_x0000_s2416" style="position:absolute;left:14414;top:9060;width:1450;height:511" coordorigin="14414,9060" coordsize="1450,511" path="m14414,9571r1450,l15864,9060r-1450,l14414,9571xe" stroked="f">
              <v:path arrowok="t"/>
            </v:shape>
            <v:shape id="_x0000_s2415" style="position:absolute;left:14414;top:7766;width:1450;height:252" coordorigin="14414,7766" coordsize="1450,252" path="m15863,7766r-1449,l14414,8018r1449,l15863,7766xe" stroked="f">
              <v:path arrowok="t"/>
            </v:shape>
            <v:shape id="_x0000_s2414" style="position:absolute;left:14414;top:8018;width:1450;height:252" coordorigin="14414,8018" coordsize="1450,252" path="m15863,8018r-1449,l14414,8270r1449,l15863,8018xe" stroked="f">
              <v:path arrowok="t"/>
            </v:shape>
            <v:shape id="_x0000_s2413" style="position:absolute;left:14414;top:8270;width:1450;height:269" coordorigin="14414,8270" coordsize="1450,269" path="m15863,8270r-1449,l14414,8539r1449,l15863,8270xe" stroked="f">
              <v:path arrowok="t"/>
            </v:shape>
            <v:shape id="_x0000_s2412" style="position:absolute;left:14414;top:8539;width:1450;height:269" coordorigin="14414,8539" coordsize="1450,269" path="m15863,8539r-1449,l14414,8808r1449,l15863,8539xe" stroked="f">
              <v:path arrowok="t"/>
            </v:shape>
            <v:shape id="_x0000_s2411" style="position:absolute;left:14414;top:8808;width:1450;height:252" coordorigin="14414,8808" coordsize="1450,252" path="m15863,8808r-1449,l14414,9060r1449,l15863,8808xe" stroked="f">
              <v:path arrowok="t"/>
            </v:shape>
            <v:shape id="_x0000_s2410" style="position:absolute;left:15873;top:8018;width:620;height:1553" coordorigin="15873,8018" coordsize="620,1553" path="m15873,9571r620,l16493,8018r-620,l15873,9571xe" stroked="f">
              <v:path arrowok="t"/>
            </v:shape>
            <v:shape id="_x0000_s2409" style="position:absolute;left:15873;top:7766;width:620;height:252" coordorigin="15873,7766" coordsize="620,252" path="m16493,7766r-620,l15873,8018r620,l16493,7766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0"/>
        <w:gridCol w:w="992"/>
        <w:gridCol w:w="1891"/>
        <w:gridCol w:w="3044"/>
        <w:gridCol w:w="2177"/>
        <w:gridCol w:w="3063"/>
        <w:gridCol w:w="1877"/>
        <w:gridCol w:w="1459"/>
        <w:gridCol w:w="629"/>
      </w:tblGrid>
      <w:tr w:rsidR="004B581C">
        <w:trPr>
          <w:trHeight w:hRule="exact" w:val="52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1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Wk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28" w:right="116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>Ls</w:t>
            </w:r>
            <w:proofErr w:type="spellEnd"/>
          </w:p>
          <w:p w:rsidR="004B581C" w:rsidRDefault="00237A1F">
            <w:pPr>
              <w:spacing w:line="240" w:lineRule="exact"/>
              <w:ind w:left="171" w:right="151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3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Stra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d/</w:t>
            </w:r>
          </w:p>
          <w:p w:rsidR="004B581C" w:rsidRDefault="00237A1F">
            <w:pPr>
              <w:spacing w:line="240" w:lineRule="exact"/>
              <w:ind w:left="17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1"/>
              <w:ind w:left="44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6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1"/>
              <w:ind w:left="41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Sp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ific</w:t>
            </w:r>
            <w:r>
              <w:rPr>
                <w:rFonts w:ascii="Cambria" w:eastAsia="Cambria" w:hAnsi="Cambria" w:cs="Cambria"/>
                <w:b/>
                <w:spacing w:val="10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54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uiry</w:t>
            </w:r>
          </w:p>
          <w:p w:rsidR="004B581C" w:rsidRDefault="00237A1F">
            <w:pPr>
              <w:spacing w:line="240" w:lineRule="exact"/>
              <w:ind w:left="63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uesti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1"/>
              <w:ind w:left="54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ienc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52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g</w:t>
            </w:r>
          </w:p>
          <w:p w:rsidR="004B581C" w:rsidRDefault="00237A1F">
            <w:pPr>
              <w:spacing w:line="240" w:lineRule="exact"/>
              <w:ind w:left="46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so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42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ss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ss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</w:t>
            </w:r>
          </w:p>
          <w:p w:rsidR="004B581C" w:rsidRDefault="00237A1F">
            <w:pPr>
              <w:spacing w:line="240" w:lineRule="exact"/>
              <w:ind w:left="282" w:right="20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hods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1"/>
              <w:ind w:left="124"/>
              <w:rPr>
                <w:rFonts w:ascii="Cambria" w:eastAsia="Cambria" w:hAnsi="Cambria" w:cs="Cambria"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Refl</w:t>
            </w:r>
            <w:proofErr w:type="spellEnd"/>
          </w:p>
        </w:tc>
      </w:tr>
      <w:tr w:rsidR="004B581C">
        <w:trPr>
          <w:trHeight w:hRule="exact" w:val="283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2"/>
              <w:ind w:left="345" w:right="90" w:hanging="211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 ON</w:t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2"/>
              <w:ind w:left="148" w:right="157" w:firstLine="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pur</w:t>
            </w:r>
            <w:r>
              <w:rPr>
                <w:rFonts w:ascii="Cambria" w:eastAsia="Cambria" w:hAnsi="Cambria" w:cs="Cambria"/>
                <w:b/>
                <w:spacing w:val="2"/>
                <w:w w:val="94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 xml:space="preserve">se: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ts 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3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w w:val="95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liti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>s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4B581C" w:rsidRDefault="00237A1F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4B581C" w:rsidRDefault="00237A1F">
            <w:pPr>
              <w:spacing w:line="260" w:lineRule="exact"/>
              <w:ind w:left="7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>den</w:t>
            </w:r>
            <w:r>
              <w:rPr>
                <w:spacing w:val="1"/>
                <w:position w:val="1"/>
                <w:sz w:val="22"/>
                <w:szCs w:val="22"/>
              </w:rPr>
              <w:t>tif</w:t>
            </w:r>
            <w:r>
              <w:rPr>
                <w:position w:val="1"/>
                <w:sz w:val="22"/>
                <w:szCs w:val="22"/>
              </w:rPr>
              <w:t>y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position w:val="1"/>
                <w:sz w:val="22"/>
                <w:szCs w:val="22"/>
              </w:rPr>
              <w:t>od</w:t>
            </w:r>
            <w:r>
              <w:rPr>
                <w:spacing w:val="1"/>
                <w:position w:val="1"/>
                <w:sz w:val="22"/>
                <w:szCs w:val="22"/>
              </w:rPr>
              <w:t>’</w:t>
            </w:r>
            <w:r>
              <w:rPr>
                <w:position w:val="1"/>
                <w:sz w:val="22"/>
                <w:szCs w:val="22"/>
              </w:rPr>
              <w:t>s p</w:t>
            </w:r>
            <w:r>
              <w:rPr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position w:val="1"/>
                <w:sz w:val="22"/>
                <w:szCs w:val="22"/>
              </w:rPr>
              <w:t>po</w:t>
            </w:r>
            <w:r>
              <w:rPr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position w:val="1"/>
                <w:sz w:val="22"/>
                <w:szCs w:val="22"/>
              </w:rPr>
              <w:t>es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position w:val="1"/>
                <w:sz w:val="22"/>
                <w:szCs w:val="22"/>
              </w:rPr>
              <w:t>or</w:t>
            </w:r>
          </w:p>
          <w:p w:rsidR="004B581C" w:rsidRDefault="00237A1F">
            <w:pPr>
              <w:spacing w:line="220" w:lineRule="exact"/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43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before="7"/>
              <w:ind w:left="41" w:right="226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4B581C" w:rsidRDefault="00237A1F">
            <w:pPr>
              <w:spacing w:line="240" w:lineRule="exact"/>
              <w:ind w:left="78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</w:rPr>
              <w:t xml:space="preserve"> </w:t>
            </w:r>
            <w:r>
              <w:rPr>
                <w:position w:val="1"/>
                <w:sz w:val="22"/>
                <w:szCs w:val="22"/>
              </w:rPr>
              <w:t>app</w:t>
            </w:r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c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>a</w:t>
            </w:r>
            <w:r>
              <w:rPr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e</w:t>
            </w:r>
            <w:r>
              <w:rPr>
                <w:spacing w:val="-6"/>
                <w:position w:val="1"/>
                <w:sz w:val="22"/>
                <w:szCs w:val="22"/>
              </w:rPr>
              <w:t xml:space="preserve"> </w:t>
            </w:r>
            <w:r>
              <w:rPr>
                <w:position w:val="1"/>
                <w:sz w:val="22"/>
                <w:szCs w:val="22"/>
              </w:rPr>
              <w:t>h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position w:val="1"/>
                <w:sz w:val="22"/>
                <w:szCs w:val="22"/>
              </w:rPr>
              <w:t>er</w:t>
            </w:r>
            <w:r>
              <w:rPr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a</w:t>
            </w:r>
            <w:r>
              <w:rPr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position w:val="1"/>
                <w:sz w:val="22"/>
                <w:szCs w:val="22"/>
              </w:rPr>
              <w:t>en</w:t>
            </w: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position w:val="1"/>
                <w:sz w:val="22"/>
                <w:szCs w:val="22"/>
              </w:rPr>
              <w:t>by</w:t>
            </w:r>
          </w:p>
          <w:p w:rsidR="004B581C" w:rsidRDefault="00237A1F">
            <w:pPr>
              <w:spacing w:line="240" w:lineRule="exact"/>
              <w:ind w:left="402" w:right="5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2" w:line="240" w:lineRule="exact"/>
              <w:ind w:left="438" w:righ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G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1" w:line="240" w:lineRule="exact"/>
              <w:ind w:left="105" w:right="52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our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</w:p>
          <w:p w:rsidR="004B581C" w:rsidRDefault="00237A1F">
            <w:pPr>
              <w:spacing w:before="2"/>
              <w:ind w:left="105" w:right="41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now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s?</w:t>
            </w:r>
          </w:p>
          <w:p w:rsidR="004B581C" w:rsidRDefault="00237A1F">
            <w:pPr>
              <w:spacing w:before="1"/>
              <w:ind w:left="105" w:righ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use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7" w:space="0" w:color="FFFFFF"/>
              <w:right w:val="single" w:sz="5" w:space="0" w:color="000000"/>
            </w:tcBorders>
          </w:tcPr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before="1"/>
              <w:ind w:left="105" w:righ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oups, Go</w:t>
            </w:r>
            <w:r>
              <w:rPr>
                <w:spacing w:val="-3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ef</w:t>
            </w:r>
            <w:r>
              <w:rPr>
                <w:sz w:val="22"/>
                <w:szCs w:val="22"/>
              </w:rPr>
              <w:t xml:space="preserve">ul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16" w:line="240" w:lineRule="exact"/>
              <w:ind w:left="105" w:right="25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4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 of</w:t>
            </w:r>
            <w:r>
              <w:rPr>
                <w:spacing w:val="-1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pu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ah</w:t>
            </w:r>
          </w:p>
          <w:p w:rsidR="004B581C" w:rsidRDefault="00237A1F">
            <w:pPr>
              <w:spacing w:before="12" w:line="240" w:lineRule="exact"/>
              <w:ind w:left="105" w:right="3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xt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2" w:righ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4B581C" w:rsidRDefault="00237A1F">
            <w:pPr>
              <w:spacing w:before="2" w:line="240" w:lineRule="exact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4B581C" w:rsidRDefault="00237A1F">
            <w:pPr>
              <w:spacing w:before="1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s,</w:t>
            </w:r>
          </w:p>
          <w:p w:rsidR="004B581C" w:rsidRDefault="00237A1F">
            <w:pPr>
              <w:spacing w:before="15" w:line="240" w:lineRule="exact"/>
              <w:ind w:left="97" w:right="486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</w:tr>
      <w:tr w:rsidR="004B581C">
        <w:trPr>
          <w:trHeight w:hRule="exact" w:val="3095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3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7" w:line="240" w:lineRule="exact"/>
              <w:ind w:left="148" w:right="157" w:firstLine="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pur</w:t>
            </w:r>
            <w:r>
              <w:rPr>
                <w:rFonts w:ascii="Cambria" w:eastAsia="Cambria" w:hAnsi="Cambria" w:cs="Cambria"/>
                <w:b/>
                <w:spacing w:val="2"/>
                <w:w w:val="94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 xml:space="preserve">se: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ts 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3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w w:val="95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liti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>s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4B581C" w:rsidRDefault="00237A1F">
            <w:pPr>
              <w:tabs>
                <w:tab w:val="left" w:pos="420"/>
              </w:tabs>
              <w:spacing w:before="1" w:line="240" w:lineRule="exact"/>
              <w:ind w:left="438" w:right="278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na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11"/>
              <w:ind w:left="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 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ents</w:t>
            </w:r>
          </w:p>
          <w:p w:rsidR="004B581C" w:rsidRDefault="00237A1F">
            <w:pPr>
              <w:spacing w:line="240" w:lineRule="exact"/>
              <w:ind w:left="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</w:p>
          <w:p w:rsidR="004B581C" w:rsidRDefault="00237A1F">
            <w:pPr>
              <w:spacing w:before="1" w:line="240" w:lineRule="exact"/>
              <w:ind w:left="438" w:right="2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B581C" w:rsidRDefault="00237A1F">
            <w:pPr>
              <w:spacing w:line="240" w:lineRule="exact"/>
              <w:ind w:left="4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G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3" w:line="240" w:lineRule="exact"/>
              <w:ind w:left="105" w:right="52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our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e?</w:t>
            </w:r>
          </w:p>
          <w:p w:rsidR="004B581C" w:rsidRDefault="00237A1F">
            <w:pPr>
              <w:spacing w:before="2" w:line="240" w:lineRule="exact"/>
              <w:ind w:left="105" w:right="4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now</w:t>
            </w:r>
          </w:p>
          <w:p w:rsidR="004B581C" w:rsidRDefault="00237A1F">
            <w:pPr>
              <w:spacing w:before="2" w:line="240" w:lineRule="exact"/>
              <w:ind w:left="105" w:right="61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</w:p>
          <w:p w:rsidR="004B581C" w:rsidRDefault="00237A1F">
            <w:pPr>
              <w:spacing w:before="5" w:line="240" w:lineRule="exact"/>
              <w:ind w:left="105" w:right="61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3" w:type="dxa"/>
            <w:tcBorders>
              <w:top w:val="single" w:sz="7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before="1"/>
              <w:ind w:left="105" w:right="1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17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ind w:left="105" w:right="43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 M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hew </w:t>
            </w:r>
            <w:r>
              <w:rPr>
                <w:spacing w:val="-3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30 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na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</w:t>
            </w:r>
          </w:p>
          <w:p w:rsidR="004B581C" w:rsidRDefault="00237A1F">
            <w:pPr>
              <w:spacing w:before="14" w:line="240" w:lineRule="exact"/>
              <w:ind w:left="105" w:right="318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3" w:line="240" w:lineRule="exact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s,</w:t>
            </w:r>
          </w:p>
          <w:p w:rsidR="004B581C" w:rsidRDefault="00237A1F">
            <w:pPr>
              <w:spacing w:before="17" w:line="240" w:lineRule="exact"/>
              <w:ind w:left="97" w:right="48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</w:tr>
      <w:tr w:rsidR="004B581C">
        <w:trPr>
          <w:trHeight w:hRule="exact" w:val="181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6"/>
              <w:ind w:left="10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10" w:line="240" w:lineRule="exact"/>
              <w:ind w:left="148" w:right="157" w:firstLine="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1"/>
                <w:w w:val="94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pur</w:t>
            </w:r>
            <w:r>
              <w:rPr>
                <w:rFonts w:ascii="Cambria" w:eastAsia="Cambria" w:hAnsi="Cambria" w:cs="Cambria"/>
                <w:b/>
                <w:spacing w:val="2"/>
                <w:w w:val="94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 xml:space="preserve">se: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ts 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3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3"/>
                <w:w w:val="95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liti</w:t>
            </w:r>
            <w:r>
              <w:rPr>
                <w:rFonts w:ascii="Cambria" w:eastAsia="Cambria" w:hAnsi="Cambria" w:cs="Cambria"/>
                <w:b/>
                <w:spacing w:val="-1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95"/>
                <w:sz w:val="22"/>
                <w:szCs w:val="22"/>
              </w:rPr>
              <w:t>s</w:t>
            </w:r>
          </w:p>
        </w:tc>
        <w:tc>
          <w:tcPr>
            <w:tcW w:w="3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1" w:line="240" w:lineRule="exact"/>
              <w:ind w:left="102" w:right="36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4B581C" w:rsidRDefault="00237A1F">
            <w:pPr>
              <w:spacing w:before="1" w:line="234" w:lineRule="auto"/>
              <w:ind w:left="438" w:right="278" w:hanging="36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a.    </w:t>
            </w:r>
            <w:r>
              <w:rPr>
                <w:sz w:val="24"/>
                <w:szCs w:val="24"/>
              </w:rPr>
              <w:t>identi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lessons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 Chri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ns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rom the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15" w:space="0" w:color="FFFFFF"/>
              <w:right w:val="single" w:sz="5" w:space="0" w:color="000000"/>
            </w:tcBorders>
          </w:tcPr>
          <w:p w:rsidR="004B581C" w:rsidRDefault="00237A1F">
            <w:pPr>
              <w:spacing w:before="1" w:line="240" w:lineRule="exact"/>
              <w:ind w:left="105" w:right="5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G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pu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our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e?</w:t>
            </w:r>
          </w:p>
          <w:p w:rsidR="004B581C" w:rsidRDefault="00237A1F">
            <w:pPr>
              <w:spacing w:before="2" w:line="240" w:lineRule="exact"/>
              <w:ind w:left="105" w:right="4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now</w:t>
            </w:r>
          </w:p>
          <w:p w:rsidR="004B581C" w:rsidRDefault="00237A1F">
            <w:pPr>
              <w:spacing w:before="2" w:line="240" w:lineRule="exact"/>
              <w:ind w:left="105" w:right="61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9" w:space="0" w:color="FFFFFF"/>
              <w:right w:val="single" w:sz="5" w:space="0" w:color="000000"/>
            </w:tcBorders>
          </w:tcPr>
          <w:p w:rsidR="004B581C" w:rsidRDefault="00237A1F">
            <w:pPr>
              <w:spacing w:before="14" w:line="240" w:lineRule="exact"/>
              <w:ind w:left="105" w:right="30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oy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or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</w:t>
            </w:r>
          </w:p>
          <w:p w:rsidR="004B581C" w:rsidRDefault="00237A1F">
            <w:pPr>
              <w:ind w:left="105" w:right="98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 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1" w:line="240" w:lineRule="exact"/>
              <w:ind w:left="102" w:righ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s,</w:t>
            </w:r>
          </w:p>
          <w:p w:rsidR="004B581C" w:rsidRDefault="00237A1F">
            <w:pPr>
              <w:spacing w:before="17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</w:tr>
    </w:tbl>
    <w:p w:rsidR="004B581C" w:rsidRDefault="004B581C">
      <w:pPr>
        <w:sectPr w:rsidR="004B581C">
          <w:pgSz w:w="16860" w:h="11920" w:orient="landscape"/>
          <w:pgMar w:top="1080" w:right="240" w:bottom="280" w:left="180" w:header="720" w:footer="720" w:gutter="0"/>
          <w:cols w:space="720"/>
        </w:sectPr>
      </w:pPr>
    </w:p>
    <w:p w:rsidR="004B581C" w:rsidRDefault="00237A1F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2247" style="position:absolute;margin-left:0;margin-top:0;width:841.75pt;height:595.35pt;z-index:-3408;mso-position-horizontal-relative:page;mso-position-vertical-relative:page" coordsize="16835,11907">
            <v:shape id="_x0000_s2407" type="#_x0000_t75" style="position:absolute;width:16835;height:11907">
              <v:imagedata r:id="rId6" o:title=""/>
            </v:shape>
            <v:shape id="_x0000_s2406" style="position:absolute;left:281;top:444;width:530;height:1865" coordorigin="281,444" coordsize="530,1865" path="m281,2309r530,l811,444r-530,l281,2309xe" stroked="f">
              <v:path arrowok="t"/>
            </v:shape>
            <v:shape id="_x0000_s2405" style="position:absolute;left:281;top:190;width:530;height:254" coordorigin="281,190" coordsize="530,254" path="m811,190r-530,l281,444r530,l811,190xe" stroked="f">
              <v:path arrowok="t"/>
            </v:shape>
            <v:shape id="_x0000_s2404" style="position:absolute;left:821;top:444;width:530;height:1865" coordorigin="821,444" coordsize="530,1865" path="m821,2309r530,l1351,444r-530,l821,2309xe" stroked="f">
              <v:path arrowok="t"/>
            </v:shape>
            <v:shape id="_x0000_s2403" style="position:absolute;left:821;top:190;width:530;height:254" coordorigin="821,190" coordsize="530,254" path="m1351,190r-530,l821,444r530,l1351,190xe" stroked="f">
              <v:path arrowok="t"/>
            </v:shape>
            <v:shape id="_x0000_s2402" style="position:absolute;left:1363;top:444;width:982;height:1865" coordorigin="1363,444" coordsize="982,1865" path="m1363,2309r982,l2345,444r-982,l1363,2309xe" stroked="f">
              <v:path arrowok="t"/>
            </v:shape>
            <v:shape id="_x0000_s2401" style="position:absolute;left:1363;top:190;width:982;height:254" coordorigin="1363,190" coordsize="982,254" path="m2345,190r-982,l1363,444r982,l2345,190xe" stroked="f">
              <v:path arrowok="t"/>
            </v:shape>
            <v:shape id="_x0000_s2400" style="position:absolute;left:2355;top:444;width:1879;height:1865" coordorigin="2355,444" coordsize="1879,1865" path="m2355,2309r1879,l4234,444r-1879,l2355,2309xe" stroked="f">
              <v:path arrowok="t"/>
            </v:shape>
            <v:shape id="_x0000_s2399" style="position:absolute;left:2355;top:190;width:1879;height:254" coordorigin="2355,190" coordsize="1879,254" path="m4234,190r-1879,l2355,444r1879,l4234,190xe" stroked="f">
              <v:path arrowok="t"/>
            </v:shape>
            <v:shape id="_x0000_s2398" style="position:absolute;left:4244;top:190;width:3034;height:274" coordorigin="4244,190" coordsize="3034,274" path="m7278,190r-3034,l4244,463r3034,l7278,190xe" stroked="f">
              <v:path arrowok="t"/>
            </v:shape>
            <v:shape id="_x0000_s2397" style="position:absolute;left:4244;top:463;width:3034;height:271" coordorigin="4244,463" coordsize="3034,271" path="m7278,463r-3034,l4244,734r3034,l7278,463xe" stroked="f">
              <v:path arrowok="t"/>
            </v:shape>
            <v:shape id="_x0000_s2396" style="position:absolute;left:4244;top:734;width:3034;height:266" coordorigin="4244,734" coordsize="3034,266" path="m7278,734r-3034,l4244,1001r3034,l7278,734xe" stroked="f">
              <v:path arrowok="t"/>
            </v:shape>
            <v:shape id="_x0000_s2395" style="position:absolute;left:4244;top:1001;width:3034;height:269" coordorigin="4244,1001" coordsize="3034,269" path="m7278,1001r-3034,l4244,1270r3034,l7278,1001xe" stroked="f">
              <v:path arrowok="t"/>
            </v:shape>
            <v:shape id="_x0000_s2394" style="position:absolute;left:4244;top:1270;width:3034;height:254" coordorigin="4244,1270" coordsize="3034,254" path="m7278,1270r-3034,l4244,1524r3034,l7278,1270xe" stroked="f">
              <v:path arrowok="t"/>
            </v:shape>
            <v:shape id="_x0000_s2393" style="position:absolute;left:4244;top:1524;width:3034;height:245" coordorigin="4244,1524" coordsize="3034,245" path="m7278,1524r-3034,l4244,1769r3034,l7278,1524xe" stroked="f">
              <v:path arrowok="t"/>
            </v:shape>
            <v:shape id="_x0000_s2392" style="position:absolute;left:4244;top:1769;width:3034;height:252" coordorigin="4244,1769" coordsize="3034,252" path="m7278,1769r-3034,l4244,2021r3034,l7278,1769xe" stroked="f">
              <v:path arrowok="t"/>
            </v:shape>
            <v:shape id="_x0000_s2391" style="position:absolute;left:4244;top:2021;width:3034;height:252" coordorigin="4244,2021" coordsize="3034,252" path="m7278,2021r-3034,l4244,2273r3034,l7278,2021xe" stroked="f">
              <v:path arrowok="t"/>
            </v:shape>
            <v:shape id="_x0000_s2390" style="position:absolute;left:7290;top:948;width:2168;height:1361" coordorigin="7290,948" coordsize="2168,1361" path="m7290,2309r2167,l9457,948r-2167,l7290,2309xe" stroked="f">
              <v:path arrowok="t"/>
            </v:shape>
            <v:shape id="_x0000_s2389" style="position:absolute;left:7290;top:190;width:2168;height:254" coordorigin="7290,190" coordsize="2168,254" path="m9457,190r-2167,l7290,444r2167,l9457,190xe" stroked="f">
              <v:path arrowok="t"/>
            </v:shape>
            <v:shape id="_x0000_s2388" style="position:absolute;left:7290;top:444;width:2168;height:252" coordorigin="7290,444" coordsize="2168,252" path="m7290,696r2167,l9457,444r-2167,l7290,696xe" stroked="f">
              <v:path arrowok="t"/>
            </v:shape>
            <v:shape id="_x0000_s2387" style="position:absolute;left:7290;top:696;width:2168;height:252" coordorigin="7290,696" coordsize="2168,252" path="m7290,948r2167,l9457,696r-2167,l7290,948xe" stroked="f">
              <v:path arrowok="t"/>
            </v:shape>
            <v:shape id="_x0000_s2386" style="position:absolute;left:9467;top:1217;width:3050;height:1092" coordorigin="9467,1217" coordsize="3050,1092" path="m9467,2309r3050,l12517,1217r-3050,l9467,2309xe" stroked="f">
              <v:path arrowok="t"/>
            </v:shape>
            <v:shape id="_x0000_s2385" style="position:absolute;left:9467;top:190;width:3050;height:269" coordorigin="9467,190" coordsize="3050,269" path="m12517,190r-3050,l9467,458r3050,l12517,190xe" stroked="f">
              <v:path arrowok="t"/>
            </v:shape>
            <v:shape id="_x0000_s2384" style="position:absolute;left:9467;top:458;width:3050;height:254" coordorigin="9467,458" coordsize="3050,254" path="m12517,458r-3050,l9467,713r3050,l12517,458xe" stroked="f">
              <v:path arrowok="t"/>
            </v:shape>
            <v:shape id="_x0000_s2383" style="position:absolute;left:9467;top:713;width:3050;height:252" coordorigin="9467,713" coordsize="3050,252" path="m12517,713r-3050,l9467,965r3050,l12517,713xe" stroked="f">
              <v:path arrowok="t"/>
            </v:shape>
            <v:shape id="_x0000_s2382" style="position:absolute;left:9467;top:965;width:3050;height:252" coordorigin="9467,965" coordsize="3050,252" path="m12517,965r-3050,l9467,1217r3050,l12517,965xe" stroked="f">
              <v:path arrowok="t"/>
            </v:shape>
            <v:shape id="_x0000_s2381" style="position:absolute;left:12530;top:444;width:1867;height:1865" coordorigin="12530,444" coordsize="1867,1865" path="m12530,2309r1867,l14397,444r-1867,l12530,2309xe" stroked="f">
              <v:path arrowok="t"/>
            </v:shape>
            <v:shape id="_x0000_s2380" style="position:absolute;left:12530;top:190;width:1867;height:254" coordorigin="12530,190" coordsize="1867,254" path="m14397,190r-1867,l12530,444r1867,l14397,190xe" stroked="f">
              <v:path arrowok="t"/>
            </v:shape>
            <v:shape id="_x0000_s2379" style="position:absolute;left:14407;top:444;width:1447;height:1865" coordorigin="14407,444" coordsize="1447,1865" path="m14407,2309r1447,l15854,444r-1447,l14407,2309xe" stroked="f">
              <v:path arrowok="t"/>
            </v:shape>
            <v:shape id="_x0000_s2378" style="position:absolute;left:14407;top:190;width:1447;height:254" coordorigin="14407,190" coordsize="1447,254" path="m15854,190r-1447,l14407,444r1447,l15854,190xe" stroked="f">
              <v:path arrowok="t"/>
            </v:shape>
            <v:shape id="_x0000_s2377" style="position:absolute;left:15864;top:444;width:620;height:1865" coordorigin="15864,444" coordsize="620,1865" path="m15864,2309r619,l16483,444r-619,l15864,2309xe" stroked="f">
              <v:path arrowok="t"/>
            </v:shape>
            <v:shape id="_x0000_s2376" style="position:absolute;left:15864;top:190;width:620;height:254" coordorigin="15864,190" coordsize="620,254" path="m16483,190r-619,l15864,444r619,l16483,190xe" stroked="f">
              <v:path arrowok="t"/>
            </v:shape>
            <v:shape id="_x0000_s2375" style="position:absolute;left:281;top:2571;width:530;height:3884" coordorigin="281,2571" coordsize="530,3884" path="m281,6455r530,l811,2571r-530,l281,6455xe" stroked="f">
              <v:path arrowok="t"/>
            </v:shape>
            <v:shape id="_x0000_s2374" style="position:absolute;left:281;top:2319;width:530;height:252" coordorigin="281,2319" coordsize="530,252" path="m811,2319r-530,l281,2571r530,l811,2319xe" stroked="f">
              <v:path arrowok="t"/>
            </v:shape>
            <v:shape id="_x0000_s2373" style="position:absolute;left:821;top:2571;width:530;height:3884" coordorigin="821,2571" coordsize="530,3884" path="m821,6455r530,l1351,2571r-530,l821,6455xe" stroked="f">
              <v:path arrowok="t"/>
            </v:shape>
            <v:shape id="_x0000_s2372" style="position:absolute;left:821;top:2319;width:530;height:252" coordorigin="821,2319" coordsize="530,252" path="m1351,2319r-530,l821,2571r530,l1351,2319xe" stroked="f">
              <v:path arrowok="t"/>
            </v:shape>
            <v:shape id="_x0000_s2371" style="position:absolute;left:1363;top:2571;width:982;height:3884" coordorigin="1363,2571" coordsize="982,3884" path="m1363,6455r982,l2345,2571r-982,l1363,6455xe" stroked="f">
              <v:path arrowok="t"/>
            </v:shape>
            <v:shape id="_x0000_s2370" style="position:absolute;left:1363;top:2319;width:982;height:252" coordorigin="1363,2319" coordsize="982,252" path="m2345,2319r-982,l1363,2571r982,l2345,2319xe" stroked="f">
              <v:path arrowok="t"/>
            </v:shape>
            <v:shape id="_x0000_s2369" style="position:absolute;left:2355;top:3092;width:1879;height:3363" coordorigin="2355,3092" coordsize="1879,3363" path="m2355,6455r1879,l4234,3092r-1879,l2355,6455xe" stroked="f">
              <v:path arrowok="t"/>
            </v:shape>
            <v:shape id="_x0000_s2368" style="position:absolute;left:2355;top:2319;width:1879;height:257" coordorigin="2355,2319" coordsize="1879,257" path="m4234,2319r-1879,l2355,2576r1879,l4234,2319xe" stroked="f">
              <v:path arrowok="t"/>
            </v:shape>
            <v:shape id="_x0000_s2367" style="position:absolute;left:2355;top:2576;width:1879;height:259" coordorigin="2355,2576" coordsize="1879,259" path="m4234,2576r-1879,l2355,2835r1879,l4234,2576xe" stroked="f">
              <v:path arrowok="t"/>
            </v:shape>
            <v:shape id="_x0000_s2366" style="position:absolute;left:2355;top:2835;width:1879;height:257" coordorigin="2355,2835" coordsize="1879,257" path="m4234,2835r-1879,l2355,3092r1879,l4234,2835xe" stroked="f">
              <v:path arrowok="t"/>
            </v:shape>
            <v:shape id="_x0000_s2365" style="position:absolute;left:4244;top:5322;width:3034;height:1133" coordorigin="4244,5322" coordsize="3034,1133" path="m4244,6455r3034,l7278,5322r-3034,l4244,6455xe" stroked="f">
              <v:path arrowok="t"/>
            </v:shape>
            <v:shape id="_x0000_s2364" style="position:absolute;left:4244;top:2319;width:3034;height:252" coordorigin="4244,2319" coordsize="3034,252" path="m7278,2319r-3034,l4244,2571r3034,l7278,2319xe" stroked="f">
              <v:path arrowok="t"/>
            </v:shape>
            <v:shape id="_x0000_s2363" style="position:absolute;left:4244;top:2571;width:3034;height:254" coordorigin="4244,2571" coordsize="3034,254" path="m7278,2571r-3034,l4244,2825r3034,l7278,2571xe" stroked="f">
              <v:path arrowok="t"/>
            </v:shape>
            <v:shape id="_x0000_s2362" style="position:absolute;left:4244;top:2825;width:3034;height:252" coordorigin="4244,2825" coordsize="3034,252" path="m7278,2825r-3034,l4244,3077r3034,l7278,2825xe" stroked="f">
              <v:path arrowok="t"/>
            </v:shape>
            <v:shape id="_x0000_s2361" style="position:absolute;left:4244;top:3077;width:3034;height:248" coordorigin="4244,3077" coordsize="3034,248" path="m7278,3077r-3034,l4244,3325r3034,l7278,3077xe" stroked="f">
              <v:path arrowok="t"/>
            </v:shape>
            <v:shape id="_x0000_s2360" style="position:absolute;left:4244;top:3325;width:3034;height:247" coordorigin="4244,3325" coordsize="3034,247" path="m7278,3325r-3034,l4244,3572r3034,l7278,3325xe" stroked="f">
              <v:path arrowok="t"/>
            </v:shape>
            <v:shape id="_x0000_s2359" style="position:absolute;left:4244;top:3572;width:3034;height:254" coordorigin="4244,3572" coordsize="3034,254" path="m7278,3572r-3034,l4244,3827r3034,l7278,3572xe" stroked="f">
              <v:path arrowok="t"/>
            </v:shape>
            <v:shape id="_x0000_s2358" style="position:absolute;left:4244;top:3827;width:3034;height:250" coordorigin="4244,3827" coordsize="3034,250" path="m7278,3827r-3034,l4244,4076r3034,l7278,3827xe" stroked="f">
              <v:path arrowok="t"/>
            </v:shape>
            <v:shape id="_x0000_s2357" style="position:absolute;left:4244;top:4076;width:3034;height:250" coordorigin="4244,4076" coordsize="3034,250" path="m7278,4076r-3034,l4244,4326r3034,l7278,4076xe" stroked="f">
              <v:path arrowok="t"/>
            </v:shape>
            <v:shape id="_x0000_s2356" style="position:absolute;left:4244;top:4326;width:3034;height:250" coordorigin="4244,4326" coordsize="3034,250" path="m7278,4326r-3034,l4244,4575r3034,l7278,4326xe" stroked="f">
              <v:path arrowok="t"/>
            </v:shape>
            <v:shape id="_x0000_s2355" style="position:absolute;left:4244;top:4575;width:3034;height:252" coordorigin="4244,4575" coordsize="3034,252" path="m7278,4575r-3034,l4244,4827r3034,l7278,4575xe" stroked="f">
              <v:path arrowok="t"/>
            </v:shape>
            <v:shape id="_x0000_s2354" style="position:absolute;left:4244;top:4827;width:3034;height:247" coordorigin="4244,4827" coordsize="3034,247" path="m7278,4827r-3034,l4244,5075r3034,l7278,4827xe" stroked="f">
              <v:path arrowok="t"/>
            </v:shape>
            <v:shape id="_x0000_s2353" style="position:absolute;left:4244;top:5075;width:3034;height:247" coordorigin="4244,5075" coordsize="3034,247" path="m7278,5075r-3034,l4244,5322r3034,l7278,5075xe" stroked="f">
              <v:path arrowok="t"/>
            </v:shape>
            <v:shape id="_x0000_s2352" style="position:absolute;left:7290;top:5101;width:2168;height:1354" coordorigin="7290,5101" coordsize="2168,1354" path="m7290,6455r2167,l9457,5101r-2167,l7290,6455xe" stroked="f">
              <v:path arrowok="t"/>
            </v:shape>
            <v:shape id="_x0000_s2351" style="position:absolute;left:7290;top:2319;width:2168;height:252" coordorigin="7290,2319" coordsize="2168,252" path="m9457,2319r-2167,l7290,2571r2167,l9457,2319xe" stroked="f">
              <v:path arrowok="t"/>
            </v:shape>
            <v:shape id="_x0000_s2350" style="position:absolute;left:7290;top:2571;width:2168;height:254" coordorigin="7290,2571" coordsize="2168,254" path="m7290,2825r2167,l9457,2571r-2167,l7290,2825xe" stroked="f">
              <v:path arrowok="t"/>
            </v:shape>
            <v:shape id="_x0000_s2349" style="position:absolute;left:7290;top:2825;width:2168;height:252" coordorigin="7290,2825" coordsize="2168,252" path="m7290,3077r2167,l9457,2825r-2167,l7290,3077xe" stroked="f">
              <v:path arrowok="t"/>
            </v:shape>
            <v:shape id="_x0000_s2348" style="position:absolute;left:7290;top:3077;width:2168;height:252" coordorigin="7290,3077" coordsize="2168,252" path="m7290,3330r2167,l9457,3077r-2167,l7290,3330xe" stroked="f">
              <v:path arrowok="t"/>
            </v:shape>
            <v:shape id="_x0000_s2347" style="position:absolute;left:7290;top:3330;width:2168;height:254" coordorigin="7290,3330" coordsize="2168,254" path="m7290,3584r2167,l9457,3330r-2167,l7290,3584xe" stroked="f">
              <v:path arrowok="t"/>
            </v:shape>
            <v:shape id="_x0000_s2346" style="position:absolute;left:7290;top:3584;width:2168;height:252" coordorigin="7290,3584" coordsize="2168,252" path="m7290,3836r2167,l9457,3584r-2167,l7290,3836xe" stroked="f">
              <v:path arrowok="t"/>
            </v:shape>
            <v:shape id="_x0000_s2345" style="position:absolute;left:7290;top:3836;width:2168;height:254" coordorigin="7290,3836" coordsize="2168,254" path="m7290,4091r2167,l9457,3836r-2167,l7290,4091xe" stroked="f">
              <v:path arrowok="t"/>
            </v:shape>
            <v:shape id="_x0000_s2344" style="position:absolute;left:7290;top:4091;width:2168;height:252" coordorigin="7290,4091" coordsize="2168,252" path="m7290,4343r2167,l9457,4091r-2167,l7290,4343xe" stroked="f">
              <v:path arrowok="t"/>
            </v:shape>
            <v:shape id="_x0000_s2343" style="position:absolute;left:7290;top:4343;width:2168;height:254" coordorigin="7290,4343" coordsize="2168,254" path="m7290,4597r2167,l9457,4343r-2167,l7290,4597xe" stroked="f">
              <v:path arrowok="t"/>
            </v:shape>
            <v:shape id="_x0000_s2342" style="position:absolute;left:7290;top:4597;width:2168;height:252" coordorigin="7290,4597" coordsize="2168,252" path="m7290,4849r2167,l9457,4597r-2167,l7290,4849xe" stroked="f">
              <v:path arrowok="t"/>
            </v:shape>
            <v:shape id="_x0000_s2341" style="position:absolute;left:7290;top:4849;width:2168;height:252" coordorigin="7290,4849" coordsize="2168,252" path="m7290,5101r2167,l9457,4849r-2167,l7290,5101xe" stroked="f">
              <v:path arrowok="t"/>
            </v:shape>
            <v:shape id="_x0000_s2340" style="position:absolute;left:9467;top:2319;width:3050;height:269" coordorigin="9467,2319" coordsize="3050,269" path="m12517,2319r-3050,l9467,2588r3050,l12517,2319xe" stroked="f">
              <v:path arrowok="t"/>
            </v:shape>
            <v:shape id="_x0000_s2339" style="position:absolute;left:9467;top:2588;width:3050;height:252" coordorigin="9467,2588" coordsize="3050,252" path="m12517,2588r-3050,l9467,2840r3050,l12517,2588xe" stroked="f">
              <v:path arrowok="t"/>
            </v:shape>
            <v:shape id="_x0000_s2338" style="position:absolute;left:9467;top:2840;width:3050;height:254" coordorigin="9467,2840" coordsize="3050,254" path="m12517,2840r-3050,l9467,3094r3050,l12517,2840xe" stroked="f">
              <v:path arrowok="t"/>
            </v:shape>
            <v:shape id="_x0000_s2337" style="position:absolute;left:9467;top:3094;width:3050;height:252" coordorigin="9467,3094" coordsize="3050,252" path="m12517,3094r-3050,l9467,3347r3050,l12517,3094xe" stroked="f">
              <v:path arrowok="t"/>
            </v:shape>
            <v:shape id="_x0000_s2336" style="position:absolute;left:9467;top:3347;width:3050;height:269" coordorigin="9467,3347" coordsize="3050,269" path="m12517,3347r-3050,l9467,3615r3050,l12517,3347xe" stroked="f">
              <v:path arrowok="t"/>
            </v:shape>
            <v:shape id="_x0000_s2335" style="position:absolute;left:9467;top:3615;width:3050;height:252" coordorigin="9467,3615" coordsize="3050,252" path="m12517,3615r-3050,l9467,3867r3050,l12517,3615xe" stroked="f">
              <v:path arrowok="t"/>
            </v:shape>
            <v:shape id="_x0000_s2334" style="position:absolute;left:9467;top:3867;width:3050;height:254" coordorigin="9467,3867" coordsize="3050,254" path="m12517,3867r-3050,l9467,4122r3050,l12517,3867xe" stroked="f">
              <v:path arrowok="t"/>
            </v:shape>
            <v:shape id="_x0000_s2333" style="position:absolute;left:9467;top:4122;width:3050;height:269" coordorigin="9467,4122" coordsize="3050,269" path="m12517,4122r-3050,l9467,4391r3050,l12517,4122xe" stroked="f">
              <v:path arrowok="t"/>
            </v:shape>
            <v:shape id="_x0000_s2332" style="position:absolute;left:9467;top:4391;width:3050;height:252" coordorigin="9467,4391" coordsize="3050,252" path="m12517,4391r-3050,l9467,4643r3050,l12517,4391xe" stroked="f">
              <v:path arrowok="t"/>
            </v:shape>
            <v:shape id="_x0000_s2331" style="position:absolute;left:9467;top:4643;width:3050;height:254" coordorigin="9467,4643" coordsize="3050,254" path="m12517,4643r-3050,l9467,4897r3050,l12517,4643xe" stroked="f">
              <v:path arrowok="t"/>
            </v:shape>
            <v:shape id="_x0000_s2330" style="position:absolute;left:9467;top:4897;width:3050;height:269" coordorigin="9467,4897" coordsize="3050,269" path="m12517,4897r-3050,l9467,5166r3050,l12517,4897xe" stroked="f">
              <v:path arrowok="t"/>
            </v:shape>
            <v:shape id="_x0000_s2329" style="position:absolute;left:9467;top:5166;width:3050;height:252" coordorigin="9467,5166" coordsize="3050,252" path="m12517,5166r-3050,l9467,5418r3050,l12517,5166xe" stroked="f">
              <v:path arrowok="t"/>
            </v:shape>
            <v:shape id="_x0000_s2328" style="position:absolute;left:9467;top:5418;width:3050;height:252" coordorigin="9467,5418" coordsize="3050,252" path="m12517,5418r-3050,l9467,5670r3050,l12517,5418xe" stroked="f">
              <v:path arrowok="t"/>
            </v:shape>
            <v:shape id="_x0000_s2327" style="position:absolute;left:9467;top:5670;width:3050;height:266" coordorigin="9467,5670" coordsize="3050,266" path="m12517,5670r-3050,l9467,5937r3050,l12517,5670xe" stroked="f">
              <v:path arrowok="t"/>
            </v:shape>
            <v:shape id="_x0000_s2326" style="position:absolute;left:9467;top:5937;width:3050;height:250" coordorigin="9467,5937" coordsize="3050,250" path="m12517,5937r-3050,l9467,6186r3050,l12517,5937xe" stroked="f">
              <v:path arrowok="t"/>
            </v:shape>
            <v:shape id="_x0000_s2325" style="position:absolute;left:9467;top:6186;width:3050;height:250" coordorigin="9467,6186" coordsize="3050,250" path="m12517,6186r-3050,l9467,6436r3050,l12517,6186xe" stroked="f">
              <v:path arrowok="t"/>
            </v:shape>
            <v:shape id="_x0000_s2324" style="position:absolute;left:12530;top:3584;width:1867;height:2871" coordorigin="12530,3584" coordsize="1867,2871" path="m12530,6455r1867,l14397,3584r-1867,l12530,6455xe" stroked="f">
              <v:path arrowok="t"/>
            </v:shape>
            <v:shape id="_x0000_s2323" style="position:absolute;left:12530;top:2319;width:1867;height:252" coordorigin="12530,2319" coordsize="1867,252" path="m14397,2319r-1867,l12530,2571r1867,l14397,2319xe" stroked="f">
              <v:path arrowok="t"/>
            </v:shape>
            <v:shape id="_x0000_s2322" style="position:absolute;left:12530;top:2571;width:1867;height:254" coordorigin="12530,2571" coordsize="1867,254" path="m14397,2571r-1867,l12530,2825r1867,l14397,2571xe" stroked="f">
              <v:path arrowok="t"/>
            </v:shape>
            <v:shape id="_x0000_s2321" style="position:absolute;left:12530;top:2825;width:1867;height:252" coordorigin="12530,2825" coordsize="1867,252" path="m14397,2825r-1867,l12530,3077r1867,l14397,2825xe" stroked="f">
              <v:path arrowok="t"/>
            </v:shape>
            <v:shape id="_x0000_s2320" style="position:absolute;left:12530;top:3077;width:1867;height:252" coordorigin="12530,3077" coordsize="1867,252" path="m14397,3077r-1867,l12530,3330r1867,l14397,3077xe" stroked="f">
              <v:path arrowok="t"/>
            </v:shape>
            <v:shape id="_x0000_s2319" style="position:absolute;left:12530;top:3330;width:1867;height:254" coordorigin="12530,3330" coordsize="1867,254" path="m14397,3330r-1867,l12530,3584r1867,l14397,3330xe" stroked="f">
              <v:path arrowok="t"/>
            </v:shape>
            <v:shape id="_x0000_s2318" style="position:absolute;left:14407;top:3911;width:1447;height:2544" coordorigin="14407,3911" coordsize="1447,2544" path="m14407,6455r1447,l15854,3911r-1447,l14407,6455xe" stroked="f">
              <v:path arrowok="t"/>
            </v:shape>
            <v:shape id="_x0000_s2317" style="position:absolute;left:14407;top:2319;width:1447;height:259" coordorigin="14407,2319" coordsize="1447,259" path="m15854,2319r-1447,l14407,2578r1447,l15854,2319xe" stroked="f">
              <v:path arrowok="t"/>
            </v:shape>
            <v:shape id="_x0000_s2316" style="position:absolute;left:14407;top:2578;width:1447;height:269" coordorigin="14407,2578" coordsize="1447,269" path="m15854,2578r-1447,l14407,2847r1447,l15854,2578xe" stroked="f">
              <v:path arrowok="t"/>
            </v:shape>
            <v:shape id="_x0000_s2315" style="position:absolute;left:14407;top:2847;width:1447;height:271" coordorigin="14407,2847" coordsize="1447,271" path="m15854,2847r-1447,l14407,3118r1447,l15854,2847xe" stroked="f">
              <v:path arrowok="t"/>
            </v:shape>
            <v:shape id="_x0000_s2314" style="position:absolute;left:14407;top:3118;width:1447;height:269" coordorigin="14407,3118" coordsize="1447,269" path="m15854,3118r-1447,l14407,3387r1447,l15854,3118xe" stroked="f">
              <v:path arrowok="t"/>
            </v:shape>
            <v:shape id="_x0000_s2313" style="position:absolute;left:14407;top:3387;width:1447;height:252" coordorigin="14407,3387" coordsize="1447,252" path="m15854,3387r-1447,l14407,3639r1447,l15854,3387xe" stroked="f">
              <v:path arrowok="t"/>
            </v:shape>
            <v:shape id="_x0000_s2312" style="position:absolute;left:14407;top:3639;width:1447;height:271" coordorigin="14407,3639" coordsize="1447,271" path="m15854,3639r-1447,l14407,3911r1447,l15854,3639xe" stroked="f">
              <v:path arrowok="t"/>
            </v:shape>
            <v:shape id="_x0000_s2311" style="position:absolute;left:15864;top:2571;width:620;height:3884" coordorigin="15864,2571" coordsize="620,3884" path="m15864,6455r619,l16483,2571r-619,l15864,6455xe" stroked="f">
              <v:path arrowok="t"/>
            </v:shape>
            <v:shape id="_x0000_s2310" style="position:absolute;left:15864;top:2319;width:620;height:252" coordorigin="15864,2319" coordsize="620,252" path="m16483,2319r-619,l15864,2571r619,l16483,2319xe" stroked="f">
              <v:path arrowok="t"/>
            </v:shape>
            <v:shape id="_x0000_s2309" style="position:absolute;left:281;top:6717;width:530;height:2830" coordorigin="281,6717" coordsize="530,2830" path="m281,9547r530,l811,6717r-530,l281,9547xe" stroked="f">
              <v:path arrowok="t"/>
            </v:shape>
            <v:shape id="_x0000_s2308" style="position:absolute;left:281;top:6465;width:530;height:252" coordorigin="281,6465" coordsize="530,252" path="m811,6465r-530,l281,6717r530,l811,6465xe" stroked="f">
              <v:path arrowok="t"/>
            </v:shape>
            <v:shape id="_x0000_s2307" style="position:absolute;left:821;top:6712;width:530;height:2835" coordorigin="821,6712" coordsize="530,2835" path="m821,9547r530,l1351,6712r-530,l821,9547xe" stroked="f">
              <v:path arrowok="t"/>
            </v:shape>
            <v:shape id="_x0000_s2306" style="position:absolute;left:821;top:6465;width:530;height:247" coordorigin="821,6465" coordsize="530,247" path="m1351,6465r-530,l821,6712r530,l1351,6465xe" stroked="f">
              <v:path arrowok="t"/>
            </v:shape>
            <v:shape id="_x0000_s2305" style="position:absolute;left:1363;top:6717;width:982;height:2830" coordorigin="1363,6717" coordsize="982,2830" path="m1363,9547r982,l2345,6717r-982,l1363,9547xe" stroked="f">
              <v:path arrowok="t"/>
            </v:shape>
            <v:shape id="_x0000_s2304" style="position:absolute;left:1363;top:6465;width:982;height:252" coordorigin="1363,6465" coordsize="982,252" path="m2345,6465r-982,l1363,6717r982,l2345,6465xe" stroked="f">
              <v:path arrowok="t"/>
            </v:shape>
            <v:shape id="_x0000_s2303" style="position:absolute;left:2355;top:7238;width:1879;height:2309" coordorigin="2355,7238" coordsize="1879,2309" path="m2355,9547r1879,l4234,7238r-1879,l2355,9547xe" stroked="f">
              <v:path arrowok="t"/>
            </v:shape>
            <v:shape id="_x0000_s2302" style="position:absolute;left:2355;top:6465;width:1879;height:257" coordorigin="2355,6465" coordsize="1879,257" path="m4234,6465r-1879,l2355,6721r1879,l4234,6465xe" stroked="f">
              <v:path arrowok="t"/>
            </v:shape>
            <v:shape id="_x0000_s2301" style="position:absolute;left:2355;top:6721;width:1879;height:259" coordorigin="2355,6721" coordsize="1879,259" path="m4234,6721r-1879,l2355,6981r1879,l4234,6721xe" stroked="f">
              <v:path arrowok="t"/>
            </v:shape>
            <v:shape id="_x0000_s2300" style="position:absolute;left:2355;top:6981;width:1879;height:257" coordorigin="2355,6981" coordsize="1879,257" path="m4234,6981r-1879,l2355,7237r1879,l4234,6981xe" stroked="f">
              <v:path arrowok="t"/>
            </v:shape>
            <v:shape id="_x0000_s2299" style="position:absolute;left:4244;top:9459;width:3034;height:88" coordorigin="4244,9459" coordsize="3034,88" path="m4244,9548r3034,l7278,9459r-3034,l4244,9548xe" stroked="f">
              <v:path arrowok="t"/>
            </v:shape>
            <v:shape id="_x0000_s2298" style="position:absolute;left:4244;top:6465;width:3034;height:238" coordorigin="4244,6465" coordsize="3034,238" path="m7278,6465r-3034,l4244,6702r3034,l7278,6465xe" stroked="f">
              <v:path arrowok="t"/>
            </v:shape>
            <v:shape id="_x0000_s2297" style="position:absolute;left:4244;top:6702;width:3034;height:252" coordorigin="4244,6702" coordsize="3034,252" path="m7278,6702r-3034,l4244,6954r3034,l7278,6702xe" stroked="f">
              <v:path arrowok="t"/>
            </v:shape>
            <v:shape id="_x0000_s2296" style="position:absolute;left:4244;top:6954;width:3034;height:259" coordorigin="4244,6954" coordsize="3034,259" path="m7278,6954r-3034,l4244,7213r3034,l7278,6954xe" stroked="f">
              <v:path arrowok="t"/>
            </v:shape>
            <v:shape id="_x0000_s2295" style="position:absolute;left:4244;top:7213;width:3034;height:247" coordorigin="4244,7213" coordsize="3034,247" path="m7278,7213r-3034,l4244,7461r3034,l7278,7213xe" stroked="f">
              <v:path arrowok="t"/>
            </v:shape>
            <v:shape id="_x0000_s2294" style="position:absolute;left:4244;top:7461;width:3034;height:248" coordorigin="4244,7461" coordsize="3034,248" path="m7278,7461r-3034,l4244,7708r3034,l7278,7461xe" stroked="f">
              <v:path arrowok="t"/>
            </v:shape>
            <v:shape id="_x0000_s2293" style="position:absolute;left:4244;top:7708;width:3034;height:250" coordorigin="4244,7708" coordsize="3034,250" path="m7278,7708r-3034,l4244,7958r3034,l7278,7708xe" stroked="f">
              <v:path arrowok="t"/>
            </v:shape>
            <v:shape id="_x0000_s2292" style="position:absolute;left:4244;top:7958;width:3034;height:259" coordorigin="4244,7958" coordsize="3034,259" path="m7278,7958r-3034,l4244,8217r3034,l7278,7958xe" stroked="f">
              <v:path arrowok="t"/>
            </v:shape>
            <v:shape id="_x0000_s2291" style="position:absolute;left:4244;top:8217;width:3034;height:245" coordorigin="4244,8217" coordsize="3034,245" path="m7278,8217r-3034,l4244,8462r3034,l7278,8217xe" stroked="f">
              <v:path arrowok="t"/>
            </v:shape>
            <v:shape id="_x0000_s2290" style="position:absolute;left:4244;top:8462;width:3034;height:245" coordorigin="4244,8462" coordsize="3034,245" path="m7278,8462r-3034,l4244,8707r3034,l7278,8462xe" stroked="f">
              <v:path arrowok="t"/>
            </v:shape>
            <v:shape id="_x0000_s2289" style="position:absolute;left:4244;top:8707;width:3034;height:259" coordorigin="4244,8707" coordsize="3034,259" path="m7278,8707r-3034,l4244,8966r3034,l7278,8707xe" stroked="f">
              <v:path arrowok="t"/>
            </v:shape>
            <v:shape id="_x0000_s2288" style="position:absolute;left:4244;top:8966;width:3034;height:247" coordorigin="4244,8966" coordsize="3034,247" path="m7278,8966r-3034,l4244,9213r3034,l7278,8966xe" stroked="f">
              <v:path arrowok="t"/>
            </v:shape>
            <v:shape id="_x0000_s2287" style="position:absolute;left:4244;top:9213;width:3034;height:247" coordorigin="4244,9213" coordsize="3034,247" path="m7278,9213r-3034,l4244,9460r3034,l7278,9213xe" stroked="f">
              <v:path arrowok="t"/>
            </v:shape>
            <v:shape id="_x0000_s2286" style="position:absolute;left:7290;top:9235;width:2168;height:312" coordorigin="7290,9235" coordsize="2168,312" path="m7290,9547r2167,l9457,9235r-2167,l7290,9547xe" stroked="f">
              <v:path arrowok="t"/>
            </v:shape>
            <v:shape id="_x0000_s2285" style="position:absolute;left:7290;top:6465;width:2168;height:238" coordorigin="7290,6465" coordsize="2168,238" path="m7290,6702r2167,l9457,6465r-2167,l7290,6702xe" stroked="f">
              <v:path arrowok="t"/>
            </v:shape>
            <v:shape id="_x0000_s2284" style="position:absolute;left:7290;top:6702;width:2168;height:252" coordorigin="7290,6702" coordsize="2168,252" path="m7290,6954r2167,l9457,6702r-2167,l7290,6954xe" stroked="f">
              <v:path arrowok="t"/>
            </v:shape>
            <v:shape id="_x0000_s2283" style="position:absolute;left:7290;top:6954;width:2168;height:254" coordorigin="7290,6954" coordsize="2168,254" path="m7290,7209r2167,l9457,6954r-2167,l7290,7209xe" stroked="f">
              <v:path arrowok="t"/>
            </v:shape>
            <v:shape id="_x0000_s2282" style="position:absolute;left:7290;top:7209;width:2168;height:252" coordorigin="7290,7209" coordsize="2168,252" path="m7290,7461r2167,l9457,7209r-2167,l7290,7461xe" stroked="f">
              <v:path arrowok="t"/>
            </v:shape>
            <v:shape id="_x0000_s2281" style="position:absolute;left:7290;top:7461;width:2168;height:255" coordorigin="7290,7461" coordsize="2168,255" path="m7290,7716r2167,l9457,7461r-2167,l7290,7716xe" stroked="f">
              <v:path arrowok="t"/>
            </v:shape>
            <v:shape id="_x0000_s2280" style="position:absolute;left:7290;top:7716;width:2168;height:254" coordorigin="7290,7716" coordsize="2168,254" path="m7290,7970r2167,l9457,7716r-2167,l7290,7970xe" stroked="f">
              <v:path arrowok="t"/>
            </v:shape>
            <v:shape id="_x0000_s2279" style="position:absolute;left:7290;top:7970;width:2168;height:252" coordorigin="7290,7970" coordsize="2168,252" path="m7290,8222r2167,l9457,7970r-2167,l7290,8222xe" stroked="f">
              <v:path arrowok="t"/>
            </v:shape>
            <v:shape id="_x0000_s2278" style="position:absolute;left:7290;top:8222;width:2168;height:254" coordorigin="7290,8222" coordsize="2168,254" path="m7290,8476r2167,l9457,8222r-2167,l7290,8476xe" stroked="f">
              <v:path arrowok="t"/>
            </v:shape>
            <v:shape id="_x0000_s2277" style="position:absolute;left:7290;top:8476;width:2168;height:252" coordorigin="7290,8476" coordsize="2168,252" path="m7290,8728r2167,l9457,8476r-2167,l7290,8728xe" stroked="f">
              <v:path arrowok="t"/>
            </v:shape>
            <v:shape id="_x0000_s2276" style="position:absolute;left:7290;top:8728;width:2168;height:254" coordorigin="7290,8728" coordsize="2168,254" path="m7290,8983r2167,l9457,8728r-2167,l7290,8983xe" stroked="f">
              <v:path arrowok="t"/>
            </v:shape>
            <v:shape id="_x0000_s2275" style="position:absolute;left:7290;top:8983;width:2168;height:252" coordorigin="7290,8983" coordsize="2168,252" path="m7290,9235r2167,l9457,8983r-2167,l7290,9235xe" stroked="f">
              <v:path arrowok="t"/>
            </v:shape>
            <v:shape id="_x0000_s2274" style="position:absolute;left:9467;top:9288;width:3050;height:259" coordorigin="9467,9288" coordsize="3050,259" path="m9467,9547r3050,l12517,9288r-3050,l9467,9547xe" stroked="f">
              <v:path arrowok="t"/>
            </v:shape>
            <v:shape id="_x0000_s2273" style="position:absolute;left:9467;top:6465;width:3050;height:266" coordorigin="9467,6465" coordsize="3050,266" path="m12517,6465r-3050,l9467,6731r3050,l12517,6465xe" stroked="f">
              <v:path arrowok="t"/>
            </v:shape>
            <v:shape id="_x0000_s2272" style="position:absolute;left:9467;top:6731;width:3050;height:250" coordorigin="9467,6731" coordsize="3050,250" path="m12517,6731r-3050,l9467,6981r3050,l12517,6731xe" stroked="f">
              <v:path arrowok="t"/>
            </v:shape>
            <v:shape id="_x0000_s2271" style="position:absolute;left:9467;top:6981;width:3050;height:252" coordorigin="9467,6981" coordsize="3050,252" path="m12517,6981r-3050,l9467,7233r3050,l12517,6981xe" stroked="f">
              <v:path arrowok="t"/>
            </v:shape>
            <v:shape id="_x0000_s2270" style="position:absolute;left:9467;top:7233;width:3050;height:252" coordorigin="9467,7233" coordsize="3050,252" path="m12517,7233r-3050,l9467,7485r3050,l12517,7233xe" stroked="f">
              <v:path arrowok="t"/>
            </v:shape>
            <v:shape id="_x0000_s2269" style="position:absolute;left:9467;top:7485;width:3050;height:252" coordorigin="9467,7485" coordsize="3050,252" path="m12517,7485r-3050,l9467,7737r3050,l12517,7485xe" stroked="f">
              <v:path arrowok="t"/>
            </v:shape>
            <v:shape id="_x0000_s2268" style="position:absolute;left:9467;top:7737;width:3050;height:254" coordorigin="9467,7737" coordsize="3050,254" path="m12517,7737r-3050,l9467,7992r3050,l12517,7737xe" stroked="f">
              <v:path arrowok="t"/>
            </v:shape>
            <v:shape id="_x0000_s2267" style="position:absolute;left:9467;top:7992;width:3050;height:269" coordorigin="9467,7992" coordsize="3050,269" path="m12517,7992r-3050,l9467,8260r3050,l12517,7992xe" stroked="f">
              <v:path arrowok="t"/>
            </v:shape>
            <v:shape id="_x0000_s2266" style="position:absolute;left:9467;top:8260;width:3050;height:252" coordorigin="9467,8260" coordsize="3050,252" path="m12517,8260r-3050,l9467,8512r3050,l12517,8260xe" stroked="f">
              <v:path arrowok="t"/>
            </v:shape>
            <v:shape id="_x0000_s2265" style="position:absolute;left:9467;top:8512;width:3050;height:269" coordorigin="9467,8512" coordsize="3050,269" path="m12517,8512r-3050,l9467,8781r3050,l12517,8512xe" stroked="f">
              <v:path arrowok="t"/>
            </v:shape>
            <v:shape id="_x0000_s2264" style="position:absolute;left:9467;top:8781;width:3050;height:254" coordorigin="9467,8781" coordsize="3050,254" path="m12517,8781r-3050,l9467,9036r3050,l12517,8781xe" stroked="f">
              <v:path arrowok="t"/>
            </v:shape>
            <v:shape id="_x0000_s2263" style="position:absolute;left:9467;top:9036;width:3050;height:252" coordorigin="9467,9036" coordsize="3050,252" path="m12517,9036r-3050,l9467,9288r3050,l12517,9036xe" stroked="f">
              <v:path arrowok="t"/>
            </v:shape>
            <v:shape id="_x0000_s2262" style="position:absolute;left:12530;top:7716;width:1867;height:1831" coordorigin="12530,7716" coordsize="1867,1831" path="m12530,9547r1867,l14397,7716r-1867,l12530,9547xe" stroked="f">
              <v:path arrowok="t"/>
            </v:shape>
            <v:shape id="_x0000_s2261" style="position:absolute;left:12530;top:6465;width:1867;height:238" coordorigin="12530,6465" coordsize="1867,238" path="m14397,6465r-1867,l12530,6702r1867,l14397,6465xe" stroked="f">
              <v:path arrowok="t"/>
            </v:shape>
            <v:shape id="_x0000_s2260" style="position:absolute;left:12530;top:6702;width:1867;height:252" coordorigin="12530,6702" coordsize="1867,252" path="m14397,6702r-1867,l12530,6954r1867,l14397,6702xe" stroked="f">
              <v:path arrowok="t"/>
            </v:shape>
            <v:shape id="_x0000_s2259" style="position:absolute;left:12530;top:6954;width:1867;height:254" coordorigin="12530,6954" coordsize="1867,254" path="m14397,6954r-1867,l12530,7209r1867,l14397,6954xe" stroked="f">
              <v:path arrowok="t"/>
            </v:shape>
            <v:shape id="_x0000_s2258" style="position:absolute;left:12530;top:7209;width:1867;height:252" coordorigin="12530,7209" coordsize="1867,252" path="m14397,7209r-1867,l12530,7461r1867,l14397,7209xe" stroked="f">
              <v:path arrowok="t"/>
            </v:shape>
            <v:shape id="_x0000_s2257" style="position:absolute;left:12530;top:7461;width:1867;height:255" coordorigin="12530,7461" coordsize="1867,255" path="m14397,7461r-1867,l12530,7716r1867,l14397,7461xe" stroked="f">
              <v:path arrowok="t"/>
            </v:shape>
            <v:shape id="_x0000_s2256" style="position:absolute;left:14407;top:8054;width:1447;height:1493" coordorigin="14407,8054" coordsize="1447,1493" path="m14407,9547r1447,l15854,8054r-1447,l14407,9547xe" stroked="f">
              <v:path arrowok="t"/>
            </v:shape>
            <v:shape id="_x0000_s2255" style="position:absolute;left:14407;top:6465;width:1447;height:254" coordorigin="14407,6465" coordsize="1447,254" path="m15854,6465r-1447,l14407,6719r1447,l15854,6465xe" stroked="f">
              <v:path arrowok="t"/>
            </v:shape>
            <v:shape id="_x0000_s2254" style="position:absolute;left:14407;top:6719;width:1447;height:269" coordorigin="14407,6719" coordsize="1447,269" path="m15854,6719r-1447,l14407,6988r1447,l15854,6719xe" stroked="f">
              <v:path arrowok="t"/>
            </v:shape>
            <v:shape id="_x0000_s2253" style="position:absolute;left:14407;top:6988;width:1447;height:274" coordorigin="14407,6988" coordsize="1447,274" path="m15854,6988r-1447,l14407,7261r1447,l15854,6988xe" stroked="f">
              <v:path arrowok="t"/>
            </v:shape>
            <v:shape id="_x0000_s2252" style="position:absolute;left:14407;top:7262;width:1447;height:269" coordorigin="14407,7262" coordsize="1447,269" path="m15854,7262r-1447,l14407,7531r1447,l15854,7262xe" stroked="f">
              <v:path arrowok="t"/>
            </v:shape>
            <v:shape id="_x0000_s2251" style="position:absolute;left:14407;top:7531;width:1447;height:257" coordorigin="14407,7531" coordsize="1447,257" path="m15854,7531r-1447,l14407,7788r1447,l15854,7531xe" stroked="f">
              <v:path arrowok="t"/>
            </v:shape>
            <v:shape id="_x0000_s2250" style="position:absolute;left:14407;top:7788;width:1447;height:266" coordorigin="14407,7788" coordsize="1447,266" path="m15854,7788r-1447,l14407,8054r1447,l15854,7788xe" stroked="f">
              <v:path arrowok="t"/>
            </v:shape>
            <v:shape id="_x0000_s2249" style="position:absolute;left:15864;top:6717;width:620;height:2830" coordorigin="15864,6717" coordsize="620,2830" path="m15864,9547r619,l16483,6717r-619,l15864,9547xe" stroked="f">
              <v:path arrowok="t"/>
            </v:shape>
            <v:shape id="_x0000_s2248" style="position:absolute;left:15864;top:6465;width:620;height:252" coordorigin="15864,6465" coordsize="620,252" path="m16483,6465r-619,l15864,6717r619,l16483,6465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2"/>
        <w:gridCol w:w="992"/>
        <w:gridCol w:w="1889"/>
        <w:gridCol w:w="3046"/>
        <w:gridCol w:w="2177"/>
        <w:gridCol w:w="3063"/>
        <w:gridCol w:w="1877"/>
        <w:gridCol w:w="1457"/>
        <w:gridCol w:w="632"/>
      </w:tblGrid>
      <w:tr w:rsidR="004B581C">
        <w:trPr>
          <w:trHeight w:hRule="exact" w:val="212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15" w:space="0" w:color="FFFFFF"/>
              <w:right w:val="single" w:sz="5" w:space="0" w:color="000000"/>
            </w:tcBorders>
          </w:tcPr>
          <w:p w:rsidR="004B581C" w:rsidRDefault="00237A1F">
            <w:pPr>
              <w:spacing w:line="260" w:lineRule="exact"/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ble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their</w:t>
            </w:r>
          </w:p>
          <w:p w:rsidR="004B581C" w:rsidRDefault="00237A1F">
            <w:pPr>
              <w:spacing w:line="260" w:lineRule="exact"/>
              <w:ind w:lef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-d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fe</w:t>
            </w:r>
          </w:p>
          <w:p w:rsidR="004B581C" w:rsidRDefault="00237A1F">
            <w:pPr>
              <w:spacing w:before="4" w:line="260" w:lineRule="exact"/>
              <w:ind w:left="441" w:right="159" w:hanging="36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tch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video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ble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lents</w:t>
            </w:r>
          </w:p>
          <w:p w:rsidR="004B581C" w:rsidRDefault="00237A1F">
            <w:pPr>
              <w:tabs>
                <w:tab w:val="left" w:pos="440"/>
              </w:tabs>
              <w:spacing w:before="4" w:line="233" w:lineRule="auto"/>
              <w:ind w:left="441" w:right="105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ous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</w:p>
          <w:p w:rsidR="004B581C" w:rsidRDefault="00237A1F">
            <w:pPr>
              <w:spacing w:before="5" w:line="240" w:lineRule="exact"/>
              <w:ind w:left="105" w:right="61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ab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9" w:line="240" w:lineRule="exact"/>
              <w:ind w:left="105" w:right="23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 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now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</w:tr>
      <w:tr w:rsidR="004B581C">
        <w:trPr>
          <w:trHeight w:hRule="exact" w:val="4146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2</w:t>
            </w:r>
          </w:p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3" w:line="240" w:lineRule="exact"/>
              <w:ind w:left="145" w:right="14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Hum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as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o-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rs</w:t>
            </w:r>
            <w:r>
              <w:rPr>
                <w:rFonts w:ascii="Cambria" w:eastAsia="Cambria" w:hAnsi="Cambria" w:cs="Cambria"/>
                <w:b/>
                <w:spacing w:val="1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</w:t>
            </w:r>
          </w:p>
          <w:p w:rsidR="004B581C" w:rsidRDefault="00237A1F">
            <w:pPr>
              <w:spacing w:line="240" w:lineRule="exact"/>
              <w:ind w:left="704" w:right="70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Go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</w:tc>
        <w:tc>
          <w:tcPr>
            <w:tcW w:w="3046" w:type="dxa"/>
            <w:tcBorders>
              <w:top w:val="single" w:sz="1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4B581C" w:rsidRDefault="00237A1F">
            <w:pPr>
              <w:tabs>
                <w:tab w:val="left" w:pos="440"/>
              </w:tabs>
              <w:spacing w:before="3" w:line="230" w:lineRule="auto"/>
              <w:ind w:left="441" w:right="299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by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</w:p>
          <w:p w:rsidR="004B581C" w:rsidRDefault="00237A1F">
            <w:pPr>
              <w:spacing w:before="1" w:line="234" w:lineRule="auto"/>
              <w:ind w:left="441" w:right="322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ew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4B581C" w:rsidRDefault="00237A1F">
            <w:pPr>
              <w:tabs>
                <w:tab w:val="left" w:pos="440"/>
              </w:tabs>
              <w:spacing w:before="2" w:line="230" w:lineRule="auto"/>
              <w:ind w:left="441" w:right="93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wit</w:t>
            </w:r>
            <w:r>
              <w:rPr>
                <w:sz w:val="22"/>
                <w:szCs w:val="22"/>
              </w:rPr>
              <w:t>h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4B581C" w:rsidRDefault="00237A1F">
            <w:pPr>
              <w:spacing w:before="1" w:line="240" w:lineRule="exact"/>
              <w:ind w:left="105" w:right="6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1" w:line="240" w:lineRule="exact"/>
              <w:ind w:left="105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1"/>
              <w:ind w:left="105" w:right="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d?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8" w:space="0" w:color="FFFFFF"/>
              <w:right w:val="single" w:sz="5" w:space="0" w:color="000000"/>
            </w:tcBorders>
          </w:tcPr>
          <w:p w:rsidR="004B581C" w:rsidRDefault="00237A1F">
            <w:pPr>
              <w:spacing w:before="9" w:line="240" w:lineRule="exact"/>
              <w:ind w:left="105" w:right="139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 and Gen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</w:p>
          <w:p w:rsidR="004B581C" w:rsidRDefault="00237A1F">
            <w:pPr>
              <w:spacing w:before="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</w:p>
          <w:p w:rsidR="004B581C" w:rsidRDefault="00237A1F">
            <w:pPr>
              <w:spacing w:before="15" w:line="240" w:lineRule="exact"/>
              <w:ind w:left="105" w:right="27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 and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4B581C" w:rsidRDefault="00237A1F">
            <w:pPr>
              <w:ind w:left="105" w:right="249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ind w:left="105" w:right="358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ous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proofErr w:type="spellEnd"/>
            <w:r>
              <w:rPr>
                <w:sz w:val="22"/>
                <w:szCs w:val="22"/>
              </w:rPr>
              <w:t xml:space="preserve"> and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15" w:line="240" w:lineRule="exact"/>
              <w:ind w:left="105" w:right="20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 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1" w:line="240" w:lineRule="exact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Pr</w:t>
            </w:r>
            <w:r>
              <w:rPr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>j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c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J</w:t>
            </w:r>
            <w:r>
              <w:rPr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</w:tr>
      <w:tr w:rsidR="004B581C">
        <w:trPr>
          <w:trHeight w:hRule="exact" w:val="309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3" w:line="240" w:lineRule="exact"/>
              <w:ind w:left="145" w:right="14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Hum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as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o-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rs</w:t>
            </w:r>
            <w:r>
              <w:rPr>
                <w:rFonts w:ascii="Cambria" w:eastAsia="Cambria" w:hAnsi="Cambria" w:cs="Cambria"/>
                <w:b/>
                <w:spacing w:val="1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</w:t>
            </w:r>
          </w:p>
          <w:p w:rsidR="004B581C" w:rsidRDefault="00237A1F">
            <w:pPr>
              <w:spacing w:line="240" w:lineRule="exact"/>
              <w:ind w:left="704" w:right="70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Go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B581C" w:rsidRDefault="00237A1F">
            <w:pPr>
              <w:tabs>
                <w:tab w:val="left" w:pos="440"/>
              </w:tabs>
              <w:spacing w:before="4" w:line="232" w:lineRule="auto"/>
              <w:ind w:left="441" w:right="343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 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e,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chool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20" w:line="226" w:lineRule="auto"/>
              <w:ind w:left="441" w:right="223" w:hanging="3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tabs>
                <w:tab w:val="left" w:pos="440"/>
              </w:tabs>
              <w:spacing w:before="16" w:line="240" w:lineRule="exact"/>
              <w:ind w:left="441" w:right="93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wit</w:t>
            </w:r>
            <w:r>
              <w:rPr>
                <w:sz w:val="22"/>
                <w:szCs w:val="22"/>
              </w:rPr>
              <w:t>h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gs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2" w:line="240" w:lineRule="exact"/>
              <w:ind w:left="105" w:right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4B581C" w:rsidRDefault="00237A1F">
            <w:pPr>
              <w:spacing w:before="1"/>
              <w:ind w:left="105" w:right="568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d?</w:t>
            </w:r>
          </w:p>
        </w:tc>
        <w:tc>
          <w:tcPr>
            <w:tcW w:w="3063" w:type="dxa"/>
            <w:tcBorders>
              <w:top w:val="single" w:sz="8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before="3" w:line="240" w:lineRule="exact"/>
              <w:ind w:left="105" w:right="20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up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</w:t>
            </w:r>
          </w:p>
          <w:p w:rsidR="004B581C" w:rsidRDefault="00237A1F">
            <w:pPr>
              <w:spacing w:line="240" w:lineRule="exact"/>
              <w:ind w:left="105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et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</w:p>
          <w:p w:rsidR="004B581C" w:rsidRDefault="00237A1F">
            <w:pPr>
              <w:ind w:left="105" w:right="27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proofErr w:type="spellEnd"/>
          </w:p>
          <w:p w:rsidR="004B581C" w:rsidRDefault="00237A1F">
            <w:pPr>
              <w:spacing w:before="15" w:line="240" w:lineRule="exact"/>
              <w:ind w:left="105" w:right="33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caus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 exa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4B581C" w:rsidRDefault="00237A1F">
            <w:pPr>
              <w:spacing w:before="1" w:line="240" w:lineRule="exact"/>
              <w:ind w:left="102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1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Wr</w:t>
            </w:r>
            <w:r>
              <w:rPr>
                <w:spacing w:val="-1"/>
                <w:position w:val="-1"/>
                <w:sz w:val="22"/>
                <w:szCs w:val="22"/>
              </w:rPr>
              <w:t>it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</w:p>
          <w:p w:rsidR="004B581C" w:rsidRDefault="00237A1F">
            <w:pPr>
              <w:spacing w:before="1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581C" w:rsidRDefault="004B581C"/>
        </w:tc>
      </w:tr>
      <w:tr w:rsidR="004B581C">
        <w:trPr>
          <w:trHeight w:hRule="exact" w:val="109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8EAADB"/>
              <w:right w:val="single" w:sz="5" w:space="0" w:color="000000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8EAADB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8EAADB"/>
              <w:right w:val="single" w:sz="5" w:space="0" w:color="000000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8EAADB"/>
              <w:right w:val="single" w:sz="5" w:space="0" w:color="000000"/>
            </w:tcBorders>
          </w:tcPr>
          <w:p w:rsidR="004B581C" w:rsidRDefault="00237A1F">
            <w:pPr>
              <w:spacing w:before="1"/>
              <w:ind w:left="145" w:right="14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Hum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-2"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as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o-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rs</w:t>
            </w:r>
            <w:r>
              <w:rPr>
                <w:rFonts w:ascii="Cambria" w:eastAsia="Cambria" w:hAnsi="Cambria" w:cs="Cambria"/>
                <w:b/>
                <w:spacing w:val="1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h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Go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</w:tc>
        <w:tc>
          <w:tcPr>
            <w:tcW w:w="3046" w:type="dxa"/>
            <w:tcBorders>
              <w:top w:val="single" w:sz="5" w:space="0" w:color="000000"/>
              <w:left w:val="single" w:sz="5" w:space="0" w:color="000000"/>
              <w:bottom w:val="single" w:sz="5" w:space="0" w:color="8EAADB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8EAADB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</w:p>
          <w:p w:rsidR="004B581C" w:rsidRDefault="00237A1F">
            <w:pPr>
              <w:spacing w:before="3" w:line="240" w:lineRule="exact"/>
              <w:ind w:left="105" w:right="6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8EAADB"/>
              <w:right w:val="single" w:sz="5" w:space="0" w:color="000000"/>
            </w:tcBorders>
          </w:tcPr>
          <w:p w:rsidR="004B581C" w:rsidRDefault="00237A1F">
            <w:pPr>
              <w:spacing w:before="13" w:line="240" w:lineRule="exact"/>
              <w:ind w:left="105" w:right="26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 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</w:p>
          <w:p w:rsidR="004B581C" w:rsidRDefault="00237A1F">
            <w:pPr>
              <w:spacing w:before="13" w:line="240" w:lineRule="exact"/>
              <w:ind w:left="105" w:right="148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how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8EAADB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3" w:line="240" w:lineRule="exact"/>
              <w:ind w:left="102" w:righ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8EAADB"/>
              <w:right w:val="single" w:sz="5" w:space="0" w:color="000000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Pr</w:t>
            </w:r>
            <w:r>
              <w:rPr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spacing w:val="3"/>
                <w:position w:val="-1"/>
                <w:sz w:val="22"/>
                <w:szCs w:val="22"/>
              </w:rPr>
              <w:t>j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c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J</w:t>
            </w:r>
            <w:r>
              <w:rPr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8EAADB"/>
              <w:right w:val="single" w:sz="5" w:space="0" w:color="000000"/>
            </w:tcBorders>
          </w:tcPr>
          <w:p w:rsidR="004B581C" w:rsidRDefault="004B581C"/>
        </w:tc>
      </w:tr>
    </w:tbl>
    <w:p w:rsidR="004B581C" w:rsidRDefault="004B581C">
      <w:pPr>
        <w:sectPr w:rsidR="004B581C">
          <w:pgSz w:w="16860" w:h="11920" w:orient="landscape"/>
          <w:pgMar w:top="60" w:right="240" w:bottom="280" w:left="160" w:header="720" w:footer="720" w:gutter="0"/>
          <w:cols w:space="720"/>
        </w:sectPr>
      </w:pPr>
    </w:p>
    <w:p w:rsidR="004B581C" w:rsidRDefault="00237A1F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2094" style="position:absolute;margin-left:0;margin-top:0;width:841.75pt;height:595.35pt;z-index:-3407;mso-position-horizontal-relative:page;mso-position-vertical-relative:page" coordsize="16835,11907">
            <v:shape id="_x0000_s2246" type="#_x0000_t75" style="position:absolute;width:16835;height:11907">
              <v:imagedata r:id="rId6" o:title=""/>
            </v:shape>
            <v:shape id="_x0000_s2245" style="position:absolute;left:281;top:2739;width:530;height:3056" coordorigin="281,2739" coordsize="530,3056" path="m281,5795r530,l811,2739r-530,l281,5795xe" stroked="f">
              <v:path arrowok="t"/>
            </v:shape>
            <v:shape id="_x0000_s2244" style="position:absolute;left:281;top:2492;width:530;height:247" coordorigin="281,2492" coordsize="530,247" path="m811,2492r-530,l281,2739r530,l811,2492xe" stroked="f">
              <v:path arrowok="t"/>
            </v:shape>
            <v:shape id="_x0000_s2243" style="position:absolute;left:821;top:2739;width:530;height:3056" coordorigin="821,2739" coordsize="530,3056" path="m821,5795r530,l1351,2739r-530,l821,5795xe" stroked="f">
              <v:path arrowok="t"/>
            </v:shape>
            <v:shape id="_x0000_s2242" style="position:absolute;left:821;top:2492;width:530;height:247" coordorigin="821,2492" coordsize="530,247" path="m1351,2492r-530,l821,2739r530,l1351,2492xe" stroked="f">
              <v:path arrowok="t"/>
            </v:shape>
            <v:shape id="_x0000_s2241" style="position:absolute;left:1363;top:2744;width:982;height:3051" coordorigin="1363,2744" coordsize="982,3051" path="m1363,5795r982,l2345,2744r-982,l1363,5795xe" stroked="f">
              <v:path arrowok="t"/>
            </v:shape>
            <v:shape id="_x0000_s2240" style="position:absolute;left:1363;top:2492;width:982;height:252" coordorigin="1363,2492" coordsize="982,252" path="m2345,2492r-982,l1363,2744r982,l2345,2492xe" stroked="f">
              <v:path arrowok="t"/>
            </v:shape>
            <v:shape id="_x0000_s2239" style="position:absolute;left:2355;top:3265;width:1879;height:2530" coordorigin="2355,3265" coordsize="1879,2530" path="m2355,5795r1879,l4234,3265r-1879,l2355,5795xe" stroked="f">
              <v:path arrowok="t"/>
            </v:shape>
            <v:shape id="_x0000_s2238" style="position:absolute;left:2355;top:2492;width:1879;height:257" coordorigin="2355,2492" coordsize="1879,257" path="m4234,2492r-1879,l2355,2748r1879,l4234,2492xe" stroked="f">
              <v:path arrowok="t"/>
            </v:shape>
            <v:shape id="_x0000_s2237" style="position:absolute;left:2355;top:2748;width:1879;height:259" coordorigin="2355,2748" coordsize="1879,259" path="m4234,2748r-1879,l2355,3008r1879,l4234,2748xe" stroked="f">
              <v:path arrowok="t"/>
            </v:shape>
            <v:shape id="_x0000_s2236" style="position:absolute;left:2355;top:3008;width:1879;height:257" coordorigin="2355,3008" coordsize="1879,257" path="m4234,3008r-1879,l2355,3265r1879,l4234,3008xe" stroked="f">
              <v:path arrowok="t"/>
            </v:shape>
            <v:shape id="_x0000_s2235" style="position:absolute;left:4244;top:5734;width:3034;height:62" coordorigin="4244,5734" coordsize="3034,62" path="m4244,5796r3034,l7278,5734r-3034,l4244,5796xe" stroked="f">
              <v:path arrowok="t"/>
            </v:shape>
            <v:shape id="_x0000_s2234" style="position:absolute;left:4244;top:2492;width:3034;height:240" coordorigin="4244,2492" coordsize="3034,240" path="m7278,2492r-3034,l4244,2732r3034,l7278,2492xe" stroked="f">
              <v:path arrowok="t"/>
            </v:shape>
            <v:shape id="_x0000_s2233" style="position:absolute;left:4244;top:2732;width:3034;height:254" coordorigin="4244,2732" coordsize="3034,254" path="m7278,2732r-3034,l4244,2986r3034,l7278,2732xe" stroked="f">
              <v:path arrowok="t"/>
            </v:shape>
            <v:shape id="_x0000_s2232" style="position:absolute;left:4244;top:2986;width:3034;height:255" coordorigin="4244,2986" coordsize="3034,255" path="m7278,2986r-3034,l4244,3241r3034,l7278,2986xe" stroked="f">
              <v:path arrowok="t"/>
            </v:shape>
            <v:shape id="_x0000_s2231" style="position:absolute;left:4244;top:3241;width:3034;height:250" coordorigin="4244,3241" coordsize="3034,250" path="m7278,3241r-3034,l4244,3491r3034,l7278,3241xe" stroked="f">
              <v:path arrowok="t"/>
            </v:shape>
            <v:shape id="_x0000_s2230" style="position:absolute;left:4244;top:3491;width:3034;height:250" coordorigin="4244,3491" coordsize="3034,250" path="m7278,3491r-3034,l4244,3740r3034,l7278,3491xe" stroked="f">
              <v:path arrowok="t"/>
            </v:shape>
            <v:shape id="_x0000_s2229" style="position:absolute;left:4244;top:3740;width:3034;height:250" coordorigin="4244,3740" coordsize="3034,250" path="m7278,3740r-3034,l4244,3990r3034,l7278,3740xe" stroked="f">
              <v:path arrowok="t"/>
            </v:shape>
            <v:shape id="_x0000_s2228" style="position:absolute;left:4244;top:3990;width:3034;height:252" coordorigin="4244,3990" coordsize="3034,252" path="m7278,3990r-3034,l4244,4242r3034,l7278,3990xe" stroked="f">
              <v:path arrowok="t"/>
            </v:shape>
            <v:shape id="_x0000_s2227" style="position:absolute;left:4244;top:4242;width:3034;height:245" coordorigin="4244,4242" coordsize="3034,245" path="m7278,4242r-3034,l4244,4487r3034,l7278,4242xe" stroked="f">
              <v:path arrowok="t"/>
            </v:shape>
            <v:shape id="_x0000_s2226" style="position:absolute;left:4244;top:4487;width:3034;height:245" coordorigin="4244,4487" coordsize="3034,245" path="m7278,4487r-3034,l4244,4731r3034,l7278,4487xe" stroked="f">
              <v:path arrowok="t"/>
            </v:shape>
            <v:shape id="_x0000_s2225" style="position:absolute;left:4244;top:4731;width:3034;height:262" coordorigin="4244,4731" coordsize="3034,262" path="m7278,4731r-3034,l4244,4993r3034,l7278,4731xe" stroked="f">
              <v:path arrowok="t"/>
            </v:shape>
            <v:shape id="_x0000_s2224" style="position:absolute;left:4244;top:4993;width:3034;height:247" coordorigin="4244,4993" coordsize="3034,247" path="m7278,4993r-3034,l4244,5240r3034,l7278,4993xe" stroked="f">
              <v:path arrowok="t"/>
            </v:shape>
            <v:shape id="_x0000_s2223" style="position:absolute;left:4244;top:5240;width:3034;height:248" coordorigin="4244,5240" coordsize="3034,248" path="m7278,5240r-3034,l4244,5488r3034,l7278,5240xe" stroked="f">
              <v:path arrowok="t"/>
            </v:shape>
            <v:shape id="_x0000_s2222" style="position:absolute;left:4244;top:5488;width:3034;height:247" coordorigin="4244,5488" coordsize="3034,247" path="m7278,5488r-3034,l4244,5735r3034,l7278,5488xe" stroked="f">
              <v:path arrowok="t"/>
            </v:shape>
            <v:shape id="_x0000_s2221" style="position:absolute;left:7290;top:3745;width:2168;height:2050" coordorigin="7290,3745" coordsize="2168,2050" path="m7290,5795r2167,l9457,3745r-2167,l7290,5795xe" stroked="f">
              <v:path arrowok="t"/>
            </v:shape>
            <v:shape id="_x0000_s2220" style="position:absolute;left:7290;top:2492;width:2168;height:240" coordorigin="7290,2492" coordsize="2168,240" path="m9457,2492r-2167,l7290,2732r2167,l9457,2492xe" stroked="f">
              <v:path arrowok="t"/>
            </v:shape>
            <v:shape id="_x0000_s2219" style="position:absolute;left:7290;top:2732;width:2168;height:254" coordorigin="7290,2732" coordsize="2168,254" path="m7290,2986r2167,l9457,2732r-2167,l7290,2986xe" stroked="f">
              <v:path arrowok="t"/>
            </v:shape>
            <v:shape id="_x0000_s2218" style="position:absolute;left:7290;top:2986;width:2168;height:255" coordorigin="7290,2986" coordsize="2168,255" path="m7290,3241r2167,l9457,2986r-2167,l7290,3241xe" stroked="f">
              <v:path arrowok="t"/>
            </v:shape>
            <v:shape id="_x0000_s2217" style="position:absolute;left:7290;top:3241;width:2168;height:252" coordorigin="7290,3241" coordsize="2168,252" path="m7290,3493r2167,l9457,3241r-2167,l7290,3493xe" stroked="f">
              <v:path arrowok="t"/>
            </v:shape>
            <v:shape id="_x0000_s2216" style="position:absolute;left:7290;top:3493;width:2168;height:252" coordorigin="7290,3493" coordsize="2168,252" path="m7290,3745r2167,l9457,3493r-2167,l7290,3745xe" stroked="f">
              <v:path arrowok="t"/>
            </v:shape>
            <v:shape id="_x0000_s2215" style="position:absolute;left:9467;top:5310;width:3050;height:485" coordorigin="9467,5310" coordsize="3050,485" path="m9467,5795r3050,l12517,5310r-3050,l9467,5795xe" stroked="f">
              <v:path arrowok="t"/>
            </v:shape>
            <v:shape id="_x0000_s2214" style="position:absolute;left:9467;top:2492;width:3050;height:254" coordorigin="9467,2492" coordsize="3050,254" path="m12517,2492r-3050,l9467,2746r3050,l12517,2492xe" stroked="f">
              <v:path arrowok="t"/>
            </v:shape>
            <v:shape id="_x0000_s2213" style="position:absolute;left:9467;top:2746;width:3050;height:254" coordorigin="9467,2746" coordsize="3050,254" path="m12517,2746r-3050,l9467,3000r3050,l12517,2746xe" stroked="f">
              <v:path arrowok="t"/>
            </v:shape>
            <v:shape id="_x0000_s2212" style="position:absolute;left:9467;top:3001;width:3050;height:255" coordorigin="9467,3001" coordsize="3050,255" path="m12517,3001r-3050,l9467,3255r3050,l12517,3001xe" stroked="f">
              <v:path arrowok="t"/>
            </v:shape>
            <v:shape id="_x0000_s2211" style="position:absolute;left:9467;top:3255;width:3050;height:252" coordorigin="9467,3255" coordsize="3050,252" path="m12517,3255r-3050,l9467,3507r3050,l12517,3255xe" stroked="f">
              <v:path arrowok="t"/>
            </v:shape>
            <v:shape id="_x0000_s2210" style="position:absolute;left:9467;top:3507;width:3050;height:269" coordorigin="9467,3507" coordsize="3050,269" path="m12517,3507r-3050,l9467,3776r3050,l12517,3507xe" stroked="f">
              <v:path arrowok="t"/>
            </v:shape>
            <v:shape id="_x0000_s2209" style="position:absolute;left:9467;top:3776;width:3050;height:254" coordorigin="9467,3776" coordsize="3050,254" path="m12517,3776r-3050,l9467,4031r3050,l12517,3776xe" stroked="f">
              <v:path arrowok="t"/>
            </v:shape>
            <v:shape id="_x0000_s2208" style="position:absolute;left:9467;top:4031;width:3050;height:252" coordorigin="9467,4031" coordsize="3050,252" path="m12517,4031r-3050,l9467,4283r3050,l12517,4031xe" stroked="f">
              <v:path arrowok="t"/>
            </v:shape>
            <v:shape id="_x0000_s2207" style="position:absolute;left:9467;top:4283;width:3050;height:252" coordorigin="9467,4283" coordsize="3050,252" path="m12517,4283r-3050,l9467,4535r3050,l12517,4283xe" stroked="f">
              <v:path arrowok="t"/>
            </v:shape>
            <v:shape id="_x0000_s2206" style="position:absolute;left:9467;top:4535;width:3050;height:269" coordorigin="9467,4535" coordsize="3050,269" path="m12517,4535r-3050,l9467,4803r3050,l12517,4535xe" stroked="f">
              <v:path arrowok="t"/>
            </v:shape>
            <v:shape id="_x0000_s2205" style="position:absolute;left:9467;top:4803;width:3050;height:254" coordorigin="9467,4803" coordsize="3050,254" path="m12517,4803r-3050,l9467,5058r3050,l12517,4803xe" stroked="f">
              <v:path arrowok="t"/>
            </v:shape>
            <v:shape id="_x0000_s2204" style="position:absolute;left:9467;top:5058;width:3050;height:252" coordorigin="9467,5058" coordsize="3050,252" path="m12517,5058r-3050,l9467,5310r3050,l12517,5058xe" stroked="f">
              <v:path arrowok="t"/>
            </v:shape>
            <v:shape id="_x0000_s2203" style="position:absolute;left:12530;top:3745;width:1867;height:2050" coordorigin="12530,3745" coordsize="1867,2050" path="m12530,5795r1867,l14397,3745r-1867,l12530,5795xe" stroked="f">
              <v:path arrowok="t"/>
            </v:shape>
            <v:shape id="_x0000_s2202" style="position:absolute;left:12530;top:2492;width:1867;height:240" coordorigin="12530,2492" coordsize="1867,240" path="m14397,2492r-1867,l12530,2732r1867,l14397,2492xe" stroked="f">
              <v:path arrowok="t"/>
            </v:shape>
            <v:shape id="_x0000_s2201" style="position:absolute;left:12530;top:2732;width:1867;height:254" coordorigin="12530,2732" coordsize="1867,254" path="m14397,2732r-1867,l12530,2986r1867,l14397,2732xe" stroked="f">
              <v:path arrowok="t"/>
            </v:shape>
            <v:shape id="_x0000_s2200" style="position:absolute;left:12530;top:2986;width:1867;height:255" coordorigin="12530,2986" coordsize="1867,255" path="m14397,2986r-1867,l12530,3241r1867,l14397,2986xe" stroked="f">
              <v:path arrowok="t"/>
            </v:shape>
            <v:shape id="_x0000_s2199" style="position:absolute;left:12530;top:3241;width:1867;height:252" coordorigin="12530,3241" coordsize="1867,252" path="m14397,3241r-1867,l12530,3493r1867,l14397,3241xe" stroked="f">
              <v:path arrowok="t"/>
            </v:shape>
            <v:shape id="_x0000_s2198" style="position:absolute;left:12530;top:3493;width:1867;height:252" coordorigin="12530,3493" coordsize="1867,252" path="m14397,3493r-1867,l12530,3745r1867,l14397,3493xe" stroked="f">
              <v:path arrowok="t"/>
            </v:shape>
            <v:shape id="_x0000_s2197" style="position:absolute;left:14407;top:4062;width:1447;height:1733" coordorigin="14407,4062" coordsize="1447,1733" path="m14407,5795r1447,l15854,4062r-1447,l14407,5795xe" stroked="f">
              <v:path arrowok="t"/>
            </v:shape>
            <v:shape id="_x0000_s2196" style="position:absolute;left:14407;top:2492;width:1447;height:254" coordorigin="14407,2492" coordsize="1447,254" path="m15854,2492r-1447,l14407,2746r1447,l15854,2492xe" stroked="f">
              <v:path arrowok="t"/>
            </v:shape>
            <v:shape id="_x0000_s2195" style="position:absolute;left:14407;top:2746;width:1447;height:271" coordorigin="14407,2746" coordsize="1447,271" path="m15854,2746r-1447,l14407,3017r1447,l15854,2746xe" stroked="f">
              <v:path arrowok="t"/>
            </v:shape>
            <v:shape id="_x0000_s2194" style="position:absolute;left:14407;top:3017;width:1447;height:269" coordorigin="14407,3017" coordsize="1447,269" path="m15854,3017r-1447,l14407,3287r1447,l15854,3017xe" stroked="f">
              <v:path arrowok="t"/>
            </v:shape>
            <v:shape id="_x0000_s2193" style="position:absolute;left:14407;top:3287;width:1447;height:252" coordorigin="14407,3287" coordsize="1447,252" path="m15854,3287r-1447,l14407,3539r1447,l15854,3287xe" stroked="f">
              <v:path arrowok="t"/>
            </v:shape>
            <v:shape id="_x0000_s2192" style="position:absolute;left:14407;top:3539;width:1447;height:271" coordorigin="14407,3539" coordsize="1447,271" path="m15854,3539r-1447,l14407,3810r1447,l15854,3539xe" stroked="f">
              <v:path arrowok="t"/>
            </v:shape>
            <v:shape id="_x0000_s2191" style="position:absolute;left:14407;top:3810;width:1447;height:252" coordorigin="14407,3810" coordsize="1447,252" path="m15854,3810r-1447,l14407,4062r1447,l15854,3810xe" stroked="f">
              <v:path arrowok="t"/>
            </v:shape>
            <v:shape id="_x0000_s2190" style="position:absolute;left:15864;top:2744;width:620;height:3051" coordorigin="15864,2744" coordsize="620,3051" path="m15864,5795r619,l16483,2744r-619,l15864,5795xe" stroked="f">
              <v:path arrowok="t"/>
            </v:shape>
            <v:shape id="_x0000_s2189" style="position:absolute;left:15864;top:2492;width:620;height:252" coordorigin="15864,2492" coordsize="620,252" path="m16483,2492r-619,l15864,2744r619,l16483,2492xe" stroked="f">
              <v:path arrowok="t"/>
            </v:shape>
            <v:shape id="_x0000_s2188" style="position:absolute;left:281;top:6059;width:530;height:3044" coordorigin="281,6059" coordsize="530,3044" path="m281,9103r530,l811,6059r-530,l281,9103xe" stroked="f">
              <v:path arrowok="t"/>
            </v:shape>
            <v:shape id="_x0000_s2187" style="position:absolute;left:281;top:5805;width:530;height:254" coordorigin="281,5805" coordsize="530,254" path="m811,5805r-530,l281,6059r530,l811,5805xe" stroked="f">
              <v:path arrowok="t"/>
            </v:shape>
            <v:shape id="_x0000_s2186" style="position:absolute;left:821;top:6054;width:530;height:3048" coordorigin="821,6054" coordsize="530,3048" path="m821,9103r530,l1351,6054r-530,l821,9103xe" stroked="f">
              <v:path arrowok="t"/>
            </v:shape>
            <v:shape id="_x0000_s2185" style="position:absolute;left:821;top:5805;width:530;height:250" coordorigin="821,5805" coordsize="530,250" path="m1351,5805r-530,l821,6054r530,l1351,5805xe" stroked="f">
              <v:path arrowok="t"/>
            </v:shape>
            <v:shape id="_x0000_s2184" style="position:absolute;left:1363;top:6059;width:982;height:3044" coordorigin="1363,6059" coordsize="982,3044" path="m1363,9103r982,l2345,6059r-982,l1363,9103xe" stroked="f">
              <v:path arrowok="t"/>
            </v:shape>
            <v:shape id="_x0000_s2183" style="position:absolute;left:1363;top:5805;width:982;height:254" coordorigin="1363,5805" coordsize="982,254" path="m2345,5805r-982,l1363,6059r982,l2345,5805xe" stroked="f">
              <v:path arrowok="t"/>
            </v:shape>
            <v:shape id="_x0000_s2182" style="position:absolute;left:2355;top:6580;width:1879;height:2523" coordorigin="2355,6580" coordsize="1879,2523" path="m2355,9103r1879,l4234,6580r-1879,l2355,9103xe" stroked="f">
              <v:path arrowok="t"/>
            </v:shape>
            <v:shape id="_x0000_s2181" style="position:absolute;left:2355;top:5805;width:1879;height:259" coordorigin="2355,5805" coordsize="1879,259" path="m4234,5805r-1879,l2355,6064r1879,l4234,5805xe" stroked="f">
              <v:path arrowok="t"/>
            </v:shape>
            <v:shape id="_x0000_s2180" style="position:absolute;left:2355;top:6064;width:1879;height:257" coordorigin="2355,6064" coordsize="1879,257" path="m4234,6064r-1879,l2355,6321r1879,l4234,6064xe" stroked="f">
              <v:path arrowok="t"/>
            </v:shape>
            <v:shape id="_x0000_s2179" style="position:absolute;left:2355;top:6321;width:1879;height:259" coordorigin="2355,6321" coordsize="1879,259" path="m4234,6321r-1879,l2355,6580r1879,l4234,6321xe" stroked="f">
              <v:path arrowok="t"/>
            </v:shape>
            <v:shape id="_x0000_s2178" style="position:absolute;left:4244;top:9054;width:3034;height:50" coordorigin="4244,9054" coordsize="3034,50" path="m4244,9104r3034,l7278,9054r-3034,l4244,9104xe" stroked="f">
              <v:path arrowok="t"/>
            </v:shape>
            <v:shape id="_x0000_s2177" style="position:absolute;left:4244;top:5805;width:3034;height:238" coordorigin="4244,5805" coordsize="3034,238" path="m7278,5805r-3034,l4244,6042r3034,l7278,5805xe" stroked="f">
              <v:path arrowok="t"/>
            </v:shape>
            <v:shape id="_x0000_s2176" style="position:absolute;left:4244;top:6042;width:3034;height:252" coordorigin="4244,6042" coordsize="3034,252" path="m7278,6042r-3034,l4244,6294r3034,l7278,6042xe" stroked="f">
              <v:path arrowok="t"/>
            </v:shape>
            <v:shape id="_x0000_s2175" style="position:absolute;left:4244;top:6294;width:3034;height:257" coordorigin="4244,6294" coordsize="3034,257" path="m7278,6294r-3034,l4244,6551r3034,l7278,6294xe" stroked="f">
              <v:path arrowok="t"/>
            </v:shape>
            <v:shape id="_x0000_s2174" style="position:absolute;left:4244;top:6551;width:3034;height:250" coordorigin="4244,6551" coordsize="3034,250" path="m7278,6551r-3034,l4244,6801r3034,l7278,6551xe" stroked="f">
              <v:path arrowok="t"/>
            </v:shape>
            <v:shape id="_x0000_s2173" style="position:absolute;left:4244;top:6801;width:3034;height:250" coordorigin="4244,6801" coordsize="3034,250" path="m7278,6801r-3034,l4244,7050r3034,l7278,6801xe" stroked="f">
              <v:path arrowok="t"/>
            </v:shape>
            <v:shape id="_x0000_s2172" style="position:absolute;left:4244;top:7050;width:3034;height:250" coordorigin="4244,7050" coordsize="3034,250" path="m7278,7050r-3034,l4244,7300r3034,l7278,7050xe" stroked="f">
              <v:path arrowok="t"/>
            </v:shape>
            <v:shape id="_x0000_s2171" style="position:absolute;left:4244;top:7300;width:3034;height:255" coordorigin="4244,7300" coordsize="3034,255" path="m7278,7300r-3034,l4244,7555r3034,l7278,7300xe" stroked="f">
              <v:path arrowok="t"/>
            </v:shape>
            <v:shape id="_x0000_s2170" style="position:absolute;left:4244;top:7555;width:3034;height:247" coordorigin="4244,7555" coordsize="3034,247" path="m7278,7555r-3034,l4244,7802r3034,l7278,7555xe" stroked="f">
              <v:path arrowok="t"/>
            </v:shape>
            <v:shape id="_x0000_s2169" style="position:absolute;left:4244;top:7802;width:3034;height:247" coordorigin="4244,7802" coordsize="3034,247" path="m7278,7802r-3034,l4244,8049r3034,l7278,7802xe" stroked="f">
              <v:path arrowok="t"/>
            </v:shape>
            <v:shape id="_x0000_s2168" style="position:absolute;left:4244;top:8049;width:3034;height:257" coordorigin="4244,8049" coordsize="3034,257" path="m7278,8049r-3034,l4244,8306r3034,l7278,8049xe" stroked="f">
              <v:path arrowok="t"/>
            </v:shape>
            <v:shape id="_x0000_s2167" style="position:absolute;left:4244;top:8306;width:3034;height:245" coordorigin="4244,8306" coordsize="3034,245" path="m7278,8306r-3034,l4244,8551r3034,l7278,8306xe" stroked="f">
              <v:path arrowok="t"/>
            </v:shape>
            <v:shape id="_x0000_s2166" style="position:absolute;left:4244;top:8551;width:3034;height:252" coordorigin="4244,8551" coordsize="3034,252" path="m7278,8551r-3034,l4244,8803r3034,l7278,8551xe" stroked="f">
              <v:path arrowok="t"/>
            </v:shape>
            <v:shape id="_x0000_s2165" style="position:absolute;left:4244;top:8803;width:3034;height:252" coordorigin="4244,8803" coordsize="3034,252" path="m7278,8803r-3034,l4244,9055r3034,l7278,8803xe" stroked="f">
              <v:path arrowok="t"/>
            </v:shape>
            <v:shape id="_x0000_s2164" style="position:absolute;left:7290;top:7058;width:2168;height:2045" coordorigin="7290,7058" coordsize="2168,2045" path="m7290,9103r2167,l9457,7058r-2167,l7290,9103xe" stroked="f">
              <v:path arrowok="t"/>
            </v:shape>
            <v:shape id="_x0000_s2163" style="position:absolute;left:7290;top:5805;width:2168;height:238" coordorigin="7290,5805" coordsize="2168,238" path="m7290,6042r2167,l9457,5805r-2167,l7290,6042xe" stroked="f">
              <v:path arrowok="t"/>
            </v:shape>
            <v:shape id="_x0000_s2162" style="position:absolute;left:7290;top:6042;width:2168;height:254" coordorigin="7290,6042" coordsize="2168,254" path="m7290,6297r2167,l9457,6042r-2167,l7290,6297xe" stroked="f">
              <v:path arrowok="t"/>
            </v:shape>
            <v:shape id="_x0000_s2161" style="position:absolute;left:7290;top:6297;width:2168;height:252" coordorigin="7290,6297" coordsize="2168,252" path="m7290,6549r2167,l9457,6297r-2167,l7290,6549xe" stroked="f">
              <v:path arrowok="t"/>
            </v:shape>
            <v:shape id="_x0000_s2160" style="position:absolute;left:7290;top:6549;width:2168;height:254" coordorigin="7290,6549" coordsize="2168,254" path="m7290,6803r2167,l9457,6549r-2167,l7290,6803xe" stroked="f">
              <v:path arrowok="t"/>
            </v:shape>
            <v:shape id="_x0000_s2159" style="position:absolute;left:7290;top:6803;width:2168;height:254" coordorigin="7290,6803" coordsize="2168,254" path="m7290,7057r2167,l9457,6803r-2167,l7290,7057xe" stroked="f">
              <v:path arrowok="t"/>
            </v:shape>
            <v:shape id="_x0000_s2158" style="position:absolute;left:9467;top:7603;width:3050;height:1500" coordorigin="9467,7603" coordsize="3050,1500" path="m9467,9103r3050,l12517,7603r-3050,l9467,9103xe" stroked="f">
              <v:path arrowok="t"/>
            </v:shape>
            <v:shape id="_x0000_s2157" style="position:absolute;left:9467;top:5805;width:3050;height:266" coordorigin="9467,5805" coordsize="3050,266" path="m12517,5805r-3050,l9467,6071r3050,l12517,5805xe" stroked="f">
              <v:path arrowok="t"/>
            </v:shape>
            <v:shape id="_x0000_s2156" style="position:absolute;left:9467;top:6071;width:3050;height:250" coordorigin="9467,6071" coordsize="3050,250" path="m12517,6071r-3050,l9467,6321r3050,l12517,6071xe" stroked="f">
              <v:path arrowok="t"/>
            </v:shape>
            <v:shape id="_x0000_s2155" style="position:absolute;left:9467;top:6321;width:3050;height:252" coordorigin="9467,6321" coordsize="3050,252" path="m12517,6321r-3050,l9467,6573r3050,l12517,6321xe" stroked="f">
              <v:path arrowok="t"/>
            </v:shape>
            <v:shape id="_x0000_s2154" style="position:absolute;left:9467;top:6573;width:3050;height:254" coordorigin="9467,6573" coordsize="3050,254" path="m12517,6573r-3050,l9467,6827r3050,l12517,6573xe" stroked="f">
              <v:path arrowok="t"/>
            </v:shape>
            <v:shape id="_x0000_s2153" style="position:absolute;left:9467;top:6827;width:3050;height:269" coordorigin="9467,6827" coordsize="3050,269" path="m12517,6827r-3050,l9467,7096r3050,l12517,6827xe" stroked="f">
              <v:path arrowok="t"/>
            </v:shape>
            <v:shape id="_x0000_s2152" style="position:absolute;left:9467;top:7096;width:3050;height:252" coordorigin="9467,7096" coordsize="3050,252" path="m12517,7096r-3050,l9467,7348r3050,l12517,7096xe" stroked="f">
              <v:path arrowok="t"/>
            </v:shape>
            <v:shape id="_x0000_s2151" style="position:absolute;left:9467;top:7348;width:3050;height:255" coordorigin="9467,7348" coordsize="3050,255" path="m12517,7348r-3050,l9467,7603r3050,l12517,7348xe" stroked="f">
              <v:path arrowok="t"/>
            </v:shape>
            <v:shape id="_x0000_s2150" style="position:absolute;left:12530;top:7055;width:1867;height:2048" coordorigin="12530,7055" coordsize="1867,2048" path="m12530,9103r1867,l14397,7055r-1867,l12530,9103xe" stroked="f">
              <v:path arrowok="t"/>
            </v:shape>
            <v:shape id="_x0000_s2149" style="position:absolute;left:12530;top:5805;width:1867;height:238" coordorigin="12530,5805" coordsize="1867,238" path="m14397,5805r-1867,l12530,6042r1867,l14397,5805xe" stroked="f">
              <v:path arrowok="t"/>
            </v:shape>
            <v:shape id="_x0000_s2148" style="position:absolute;left:12530;top:6042;width:1867;height:254" coordorigin="12530,6042" coordsize="1867,254" path="m14397,6042r-1867,l12530,6297r1867,l14397,6042xe" stroked="f">
              <v:path arrowok="t"/>
            </v:shape>
            <v:shape id="_x0000_s2147" style="position:absolute;left:12530;top:6297;width:1867;height:252" coordorigin="12530,6297" coordsize="1867,252" path="m14397,6297r-1867,l12530,6549r1867,l14397,6297xe" stroked="f">
              <v:path arrowok="t"/>
            </v:shape>
            <v:shape id="_x0000_s2146" style="position:absolute;left:12530;top:6549;width:1867;height:254" coordorigin="12530,6549" coordsize="1867,254" path="m14397,6549r-1867,l12530,6803r1867,l14397,6549xe" stroked="f">
              <v:path arrowok="t"/>
            </v:shape>
            <v:shape id="_x0000_s2145" style="position:absolute;left:12530;top:6803;width:1867;height:252" coordorigin="12530,6803" coordsize="1867,252" path="m14397,6803r-1867,l12530,7055r1867,l14397,6803xe" stroked="f">
              <v:path arrowok="t"/>
            </v:shape>
            <v:shape id="_x0000_s2144" style="position:absolute;left:14407;top:7379;width:1447;height:1724" coordorigin="14407,7379" coordsize="1447,1724" path="m14407,9103r1447,l15854,7379r-1447,l14407,9103xe" stroked="f">
              <v:path arrowok="t"/>
            </v:shape>
            <v:shape id="_x0000_s2143" style="position:absolute;left:14407;top:5805;width:1447;height:257" coordorigin="14407,5805" coordsize="1447,257" path="m15854,5805r-1447,l14407,6061r1447,l15854,5805xe" stroked="f">
              <v:path arrowok="t"/>
            </v:shape>
            <v:shape id="_x0000_s2142" style="position:absolute;left:14407;top:6061;width:1447;height:269" coordorigin="14407,6061" coordsize="1447,269" path="m15854,6061r-1447,l14407,6330r1447,l15854,6061xe" stroked="f">
              <v:path arrowok="t"/>
            </v:shape>
            <v:shape id="_x0000_s2141" style="position:absolute;left:14407;top:6330;width:1447;height:269" coordorigin="14407,6330" coordsize="1447,269" path="m15854,6330r-1447,l14407,6599r1447,l15854,6330xe" stroked="f">
              <v:path arrowok="t"/>
            </v:shape>
            <v:shape id="_x0000_s2140" style="position:absolute;left:14407;top:6599;width:1447;height:254" coordorigin="14407,6599" coordsize="1447,254" path="m15854,6599r-1447,l14407,6853r1447,l15854,6599xe" stroked="f">
              <v:path arrowok="t"/>
            </v:shape>
            <v:shape id="_x0000_s2139" style="position:absolute;left:14407;top:6853;width:1447;height:271" coordorigin="14407,6853" coordsize="1447,271" path="m15854,6853r-1447,l14407,7125r1447,l15854,6853xe" stroked="f">
              <v:path arrowok="t"/>
            </v:shape>
            <v:shape id="_x0000_s2138" style="position:absolute;left:14407;top:7125;width:1447;height:254" coordorigin="14407,7125" coordsize="1447,254" path="m15854,7125r-1447,l14407,7379r1447,l15854,7125xe" stroked="f">
              <v:path arrowok="t"/>
            </v:shape>
            <v:shape id="_x0000_s2137" style="position:absolute;left:15864;top:6059;width:620;height:3044" coordorigin="15864,6059" coordsize="620,3044" path="m15864,9103r619,l16483,6059r-619,l15864,9103xe" stroked="f">
              <v:path arrowok="t"/>
            </v:shape>
            <v:shape id="_x0000_s2136" style="position:absolute;left:15864;top:5805;width:620;height:254" coordorigin="15864,5805" coordsize="620,254" path="m16483,5805r-619,l15864,6059r619,l16483,5805xe" stroked="f">
              <v:path arrowok="t"/>
            </v:shape>
            <v:shape id="_x0000_s2135" style="position:absolute;left:281;top:9367;width:530;height:1272" coordorigin="281,9367" coordsize="530,1272" path="m281,10639r530,l811,9367r-530,l281,10639xe" stroked="f">
              <v:path arrowok="t"/>
            </v:shape>
            <v:shape id="_x0000_s2134" style="position:absolute;left:281;top:9115;width:530;height:252" coordorigin="281,9115" coordsize="530,252" path="m811,9115r-530,l281,9367r530,l811,9115xe" stroked="f">
              <v:path arrowok="t"/>
            </v:shape>
            <v:shape id="_x0000_s2133" style="position:absolute;left:821;top:9367;width:530;height:1272" coordorigin="821,9367" coordsize="530,1272" path="m821,10639r530,l1351,9367r-530,l821,10639xe" stroked="f">
              <v:path arrowok="t"/>
            </v:shape>
            <v:shape id="_x0000_s2132" style="position:absolute;left:821;top:9115;width:530;height:252" coordorigin="821,9115" coordsize="530,252" path="m1351,9115r-530,l821,9367r530,l1351,9115xe" stroked="f">
              <v:path arrowok="t"/>
            </v:shape>
            <v:shape id="_x0000_s2131" style="position:absolute;left:1363;top:9367;width:982;height:1272" coordorigin="1363,9367" coordsize="982,1272" path="m1363,10639r982,l2345,9367r-982,l1363,10639xe" stroked="f">
              <v:path arrowok="t"/>
            </v:shape>
            <v:shape id="_x0000_s2130" style="position:absolute;left:1363;top:9115;width:982;height:252" coordorigin="1363,9115" coordsize="982,252" path="m2345,9115r-982,l1363,9367r982,l2345,9115xe" stroked="f">
              <v:path arrowok="t"/>
            </v:shape>
            <v:shape id="_x0000_s2129" style="position:absolute;left:2355;top:9888;width:1879;height:751" coordorigin="2355,9888" coordsize="1879,751" path="m2355,10639r1879,l4234,9888r-1879,l2355,10639xe" stroked="f">
              <v:path arrowok="t"/>
            </v:shape>
            <v:shape id="_x0000_s2128" style="position:absolute;left:2355;top:9115;width:1879;height:257" coordorigin="2355,9115" coordsize="1879,257" path="m4234,9115r-1879,l2355,9372r1879,l4234,9115xe" stroked="f">
              <v:path arrowok="t"/>
            </v:shape>
            <v:shape id="_x0000_s2127" style="position:absolute;left:2355;top:9372;width:1879;height:259" coordorigin="2355,9372" coordsize="1879,259" path="m4234,9372r-1879,l2355,9631r1879,l4234,9372xe" stroked="f">
              <v:path arrowok="t"/>
            </v:shape>
            <v:shape id="_x0000_s2126" style="position:absolute;left:2355;top:9631;width:1879;height:257" coordorigin="2355,9631" coordsize="1879,257" path="m4234,9631r-1879,l2355,9888r1879,l4234,9631xe" stroked="f">
              <v:path arrowok="t"/>
            </v:shape>
            <v:shape id="_x0000_s2125" style="position:absolute;left:4244;top:9115;width:3034;height:252" coordorigin="4244,9115" coordsize="3034,252" path="m7278,9115r-3034,l4244,9367r3034,l7278,9115xe" stroked="f">
              <v:path arrowok="t"/>
            </v:shape>
            <v:shape id="_x0000_s2124" style="position:absolute;left:4244;top:9367;width:3034;height:252" coordorigin="4244,9367" coordsize="3034,252" path="m7278,9367r-3034,l4244,9619r3034,l7278,9367xe" stroked="f">
              <v:path arrowok="t"/>
            </v:shape>
            <v:shape id="_x0000_s2123" style="position:absolute;left:4244;top:9619;width:3034;height:262" coordorigin="4244,9619" coordsize="3034,262" path="m7278,9619r-3034,l4244,9881r3034,l7278,9619xe" stroked="f">
              <v:path arrowok="t"/>
            </v:shape>
            <v:shape id="_x0000_s2122" style="position:absolute;left:4244;top:9881;width:3034;height:245" coordorigin="4244,9881" coordsize="3034,245" path="m7278,9881r-3034,l4244,10126r3034,l7278,9881xe" stroked="f">
              <v:path arrowok="t"/>
            </v:shape>
            <v:shape id="_x0000_s2121" style="position:absolute;left:4244;top:10126;width:3034;height:252" coordorigin="4244,10126" coordsize="3034,252" path="m7278,10126r-3034,l4244,10378r3034,l7278,10126xe" stroked="f">
              <v:path arrowok="t"/>
            </v:shape>
            <v:shape id="_x0000_s2120" style="position:absolute;left:4244;top:10378;width:3034;height:252" coordorigin="4244,10378" coordsize="3034,252" path="m7278,10378r-3034,l4244,10630r3034,l7278,10378xe" stroked="f">
              <v:path arrowok="t"/>
            </v:shape>
            <v:shape id="_x0000_s2119" style="position:absolute;left:7290;top:10382;width:2168;height:257" coordorigin="7290,10382" coordsize="2168,257" path="m7290,10639r2167,l9457,10382r-2167,l7290,10639xe" stroked="f">
              <v:path arrowok="t"/>
            </v:shape>
            <v:shape id="_x0000_s2118" style="position:absolute;left:7290;top:9115;width:2168;height:252" coordorigin="7290,9115" coordsize="2168,252" path="m7290,9367r2167,l9457,9115r-2167,l7290,9367xe" stroked="f">
              <v:path arrowok="t"/>
            </v:shape>
            <v:shape id="_x0000_s2117" style="position:absolute;left:7290;top:9367;width:2168;height:252" coordorigin="7290,9367" coordsize="2168,252" path="m7290,9619r2167,l9457,9367r-2167,l7290,9619xe" stroked="f">
              <v:path arrowok="t"/>
            </v:shape>
            <v:shape id="_x0000_s2116" style="position:absolute;left:7290;top:9619;width:2168;height:255" coordorigin="7290,9619" coordsize="2168,255" path="m7290,9874r2167,l9457,9619r-2167,l7290,9874xe" stroked="f">
              <v:path arrowok="t"/>
            </v:shape>
            <v:shape id="_x0000_s2115" style="position:absolute;left:7290;top:9874;width:2168;height:254" coordorigin="7290,9874" coordsize="2168,254" path="m7290,10128r2167,l9457,9874r-2167,l7290,10128xe" stroked="f">
              <v:path arrowok="t"/>
            </v:shape>
            <v:shape id="_x0000_s2114" style="position:absolute;left:7290;top:10128;width:2168;height:254" coordorigin="7290,10128" coordsize="2168,254" path="m7290,10382r2167,l9457,10128r-2167,l7290,10382xe" stroked="f">
              <v:path arrowok="t"/>
            </v:shape>
            <v:shape id="_x0000_s2113" style="position:absolute;left:9467;top:10411;width:3050;height:228" coordorigin="9467,10411" coordsize="3050,228" path="m9467,10639r3050,l12517,10411r-3050,l9467,10639xe" stroked="f">
              <v:path arrowok="t"/>
            </v:shape>
            <v:shape id="_x0000_s2112" style="position:absolute;left:9467;top:9115;width:3050;height:269" coordorigin="9467,9115" coordsize="3050,269" path="m12517,9115r-3050,l9467,9384r3050,l12517,9115xe" stroked="f">
              <v:path arrowok="t"/>
            </v:shape>
            <v:shape id="_x0000_s2111" style="position:absolute;left:9467;top:9384;width:3050;height:252" coordorigin="9467,9384" coordsize="3050,252" path="m12517,9384r-3050,l9467,9636r3050,l12517,9384xe" stroked="f">
              <v:path arrowok="t"/>
            </v:shape>
            <v:shape id="_x0000_s2110" style="position:absolute;left:9467;top:9636;width:3050;height:252" coordorigin="9467,9636" coordsize="3050,252" path="m12517,9636r-3050,l9467,9888r3050,l12517,9636xe" stroked="f">
              <v:path arrowok="t"/>
            </v:shape>
            <v:shape id="_x0000_s2109" style="position:absolute;left:9467;top:9888;width:3050;height:254" coordorigin="9467,9888" coordsize="3050,254" path="m12517,9888r-3050,l9467,10142r3050,l12517,9888xe" stroked="f">
              <v:path arrowok="t"/>
            </v:shape>
            <v:shape id="_x0000_s2108" style="position:absolute;left:9467;top:10142;width:3050;height:269" coordorigin="9467,10142" coordsize="3050,269" path="m12517,10142r-3050,l9467,10411r3050,l12517,10142xe" stroked="f">
              <v:path arrowok="t"/>
            </v:shape>
            <v:shape id="_x0000_s2107" style="position:absolute;left:12530;top:10380;width:1867;height:259" coordorigin="12530,10380" coordsize="1867,259" path="m12530,10639r1867,l14397,10380r-1867,l12530,10639xe" stroked="f">
              <v:path arrowok="t"/>
            </v:shape>
            <v:shape id="_x0000_s2106" style="position:absolute;left:12530;top:9115;width:1867;height:252" coordorigin="12530,9115" coordsize="1867,252" path="m14397,9115r-1867,l12530,9367r1867,l14397,9115xe" stroked="f">
              <v:path arrowok="t"/>
            </v:shape>
            <v:shape id="_x0000_s2105" style="position:absolute;left:12530;top:9367;width:1867;height:252" coordorigin="12530,9367" coordsize="1867,252" path="m14397,9367r-1867,l12530,9619r1867,l14397,9367xe" stroked="f">
              <v:path arrowok="t"/>
            </v:shape>
            <v:shape id="_x0000_s2104" style="position:absolute;left:12530;top:9619;width:1867;height:255" coordorigin="12530,9619" coordsize="1867,255" path="m14397,9619r-1867,l12530,9874r1867,l14397,9619xe" stroked="f">
              <v:path arrowok="t"/>
            </v:shape>
            <v:shape id="_x0000_s2103" style="position:absolute;left:12530;top:9874;width:1867;height:252" coordorigin="12530,9874" coordsize="1867,252" path="m14397,9874r-1867,l12530,10126r1867,l14397,9874xe" stroked="f">
              <v:path arrowok="t"/>
            </v:shape>
            <v:shape id="_x0000_s2102" style="position:absolute;left:12530;top:10126;width:1867;height:254" coordorigin="12530,10126" coordsize="1867,254" path="m14397,10126r-1867,l12530,10380r1867,l14397,10126xe" stroked="f">
              <v:path arrowok="t"/>
            </v:shape>
            <v:shape id="_x0000_s2101" style="position:absolute;left:14407;top:10166;width:1447;height:473" coordorigin="14407,10166" coordsize="1447,473" path="m14407,10639r1447,l15854,10166r-1447,l14407,10639xe" stroked="f">
              <v:path arrowok="t"/>
            </v:shape>
            <v:shape id="_x0000_s2100" style="position:absolute;left:14407;top:9115;width:1447;height:259" coordorigin="14407,9115" coordsize="1447,259" path="m15854,9115r-1447,l14407,9374r1447,l15854,9115xe" stroked="f">
              <v:path arrowok="t"/>
            </v:shape>
            <v:shape id="_x0000_s2099" style="position:absolute;left:14407;top:9374;width:1447;height:269" coordorigin="14407,9374" coordsize="1447,269" path="m15854,9374r-1447,l14407,9643r1447,l15854,9374xe" stroked="f">
              <v:path arrowok="t"/>
            </v:shape>
            <v:shape id="_x0000_s2098" style="position:absolute;left:14407;top:9643;width:1447;height:269" coordorigin="14407,9643" coordsize="1447,269" path="m15854,9643r-1447,l14407,9912r1447,l15854,9643xe" stroked="f">
              <v:path arrowok="t"/>
            </v:shape>
            <v:shape id="_x0000_s2097" style="position:absolute;left:14407;top:9912;width:1447;height:254" coordorigin="14407,9912" coordsize="1447,254" path="m15854,9912r-1447,l14407,10166r1447,l15854,9912xe" stroked="f">
              <v:path arrowok="t"/>
            </v:shape>
            <v:shape id="_x0000_s2096" style="position:absolute;left:15864;top:9367;width:620;height:1272" coordorigin="15864,9367" coordsize="620,1272" path="m15864,10639r619,l16483,9367r-619,l15864,10639xe" stroked="f">
              <v:path arrowok="t"/>
            </v:shape>
            <v:shape id="_x0000_s2095" style="position:absolute;left:15864;top:9115;width:620;height:252" coordorigin="15864,9115" coordsize="620,252" path="m16483,9115r-619,l15864,9367r619,l16483,9115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2"/>
        <w:gridCol w:w="992"/>
        <w:gridCol w:w="1889"/>
        <w:gridCol w:w="3046"/>
        <w:gridCol w:w="2177"/>
        <w:gridCol w:w="3063"/>
        <w:gridCol w:w="1877"/>
        <w:gridCol w:w="1457"/>
        <w:gridCol w:w="632"/>
      </w:tblGrid>
      <w:tr w:rsidR="004B581C">
        <w:trPr>
          <w:trHeight w:hRule="exact" w:val="2302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tabs>
                <w:tab w:val="left" w:pos="440"/>
              </w:tabs>
              <w:spacing w:line="240" w:lineRule="exact"/>
              <w:ind w:left="441" w:right="223" w:hanging="3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exa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7" w:line="240" w:lineRule="exact"/>
              <w:ind w:left="441" w:right="142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 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tabs>
                <w:tab w:val="left" w:pos="440"/>
              </w:tabs>
              <w:spacing w:before="6" w:line="229" w:lineRule="auto"/>
              <w:ind w:left="441" w:right="91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wit</w:t>
            </w:r>
            <w:r>
              <w:rPr>
                <w:sz w:val="22"/>
                <w:szCs w:val="22"/>
              </w:rPr>
              <w:t>h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</w:p>
          <w:p w:rsidR="004B581C" w:rsidRDefault="00237A1F">
            <w:pPr>
              <w:spacing w:before="5" w:line="240" w:lineRule="exact"/>
              <w:ind w:left="105" w:right="59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4B581C" w:rsidRDefault="00237A1F">
            <w:pPr>
              <w:spacing w:before="1"/>
              <w:ind w:left="105" w:right="568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bour</w:t>
            </w:r>
            <w:proofErr w:type="spellEnd"/>
          </w:p>
          <w:p w:rsidR="004B581C" w:rsidRDefault="00237A1F">
            <w:pPr>
              <w:spacing w:before="13" w:line="240" w:lineRule="exact"/>
              <w:ind w:left="105" w:right="116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</w:p>
          <w:p w:rsidR="004B581C" w:rsidRDefault="00237A1F">
            <w:pPr>
              <w:spacing w:before="12" w:line="240" w:lineRule="exact"/>
              <w:ind w:left="105" w:right="51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 ,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.g</w:t>
            </w:r>
            <w:r>
              <w:rPr>
                <w:sz w:val="22"/>
                <w:szCs w:val="22"/>
              </w:rPr>
              <w:t>.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proofErr w:type="spellEnd"/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313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3</w:t>
            </w:r>
          </w:p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370" w:right="37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The Fa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:rsidR="004B581C" w:rsidRDefault="00237A1F">
            <w:pPr>
              <w:spacing w:line="240" w:lineRule="exact"/>
              <w:ind w:left="219" w:right="21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Hu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4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gs</w:t>
            </w:r>
          </w:p>
          <w:p w:rsidR="004B581C" w:rsidRDefault="00237A1F">
            <w:pPr>
              <w:spacing w:before="1"/>
              <w:ind w:left="162" w:right="15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Ad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e)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4B581C" w:rsidRDefault="00237A1F">
            <w:pPr>
              <w:spacing w:line="260" w:lineRule="exact"/>
              <w:ind w:left="8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>den</w:t>
            </w:r>
            <w:r>
              <w:rPr>
                <w:spacing w:val="1"/>
                <w:position w:val="1"/>
                <w:sz w:val="22"/>
                <w:szCs w:val="22"/>
              </w:rPr>
              <w:t>tif</w:t>
            </w:r>
            <w:r>
              <w:rPr>
                <w:position w:val="1"/>
                <w:sz w:val="22"/>
                <w:szCs w:val="22"/>
              </w:rPr>
              <w:t>y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position w:val="1"/>
                <w:sz w:val="22"/>
                <w:szCs w:val="22"/>
              </w:rPr>
              <w:t>eas</w:t>
            </w:r>
            <w:r>
              <w:rPr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>ns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r 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he</w:t>
            </w:r>
          </w:p>
          <w:p w:rsidR="004B581C" w:rsidRDefault="00237A1F">
            <w:pPr>
              <w:spacing w:line="220" w:lineRule="exact"/>
              <w:ind w:left="4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2" w:line="240" w:lineRule="exact"/>
              <w:ind w:left="441" w:right="5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4B581C" w:rsidRDefault="00237A1F">
            <w:pPr>
              <w:spacing w:before="7" w:line="226" w:lineRule="auto"/>
              <w:ind w:left="441" w:right="193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om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hu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ony</w:t>
            </w:r>
          </w:p>
          <w:p w:rsidR="004B581C" w:rsidRDefault="00237A1F">
            <w:pPr>
              <w:tabs>
                <w:tab w:val="left" w:pos="440"/>
              </w:tabs>
              <w:spacing w:before="11" w:line="232" w:lineRule="auto"/>
              <w:ind w:left="441" w:right="325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hool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e?</w:t>
            </w:r>
          </w:p>
          <w:p w:rsidR="004B581C" w:rsidRDefault="00237A1F">
            <w:pPr>
              <w:spacing w:before="6" w:line="240" w:lineRule="exact"/>
              <w:ind w:left="105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obed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1" w:line="240" w:lineRule="exact"/>
              <w:ind w:left="105" w:right="75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in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ad Gen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s 3</w:t>
            </w:r>
            <w:r>
              <w:rPr>
                <w:spacing w:val="1"/>
                <w:position w:val="-1"/>
                <w:sz w:val="22"/>
                <w:szCs w:val="22"/>
              </w:rPr>
              <w:t>:1</w:t>
            </w:r>
            <w:r>
              <w:rPr>
                <w:position w:val="-1"/>
                <w:sz w:val="22"/>
                <w:szCs w:val="22"/>
              </w:rPr>
              <w:t>-</w:t>
            </w:r>
          </w:p>
          <w:p w:rsidR="004B581C" w:rsidRDefault="00237A1F">
            <w:pPr>
              <w:ind w:left="105" w:right="5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or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acc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  <w:p w:rsidR="004B581C" w:rsidRDefault="00237A1F">
            <w:pPr>
              <w:spacing w:before="15" w:line="240" w:lineRule="exact"/>
              <w:ind w:left="105" w:right="42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shou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3" w:line="240" w:lineRule="exact"/>
              <w:ind w:left="102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</w:t>
            </w:r>
            <w:r>
              <w:rPr>
                <w:spacing w:val="-2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Pro</w:t>
            </w:r>
            <w:r>
              <w:rPr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spacing w:before="1"/>
              <w:ind w:left="97" w:right="48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  <w:p w:rsidR="004B581C" w:rsidRDefault="00237A1F">
            <w:pPr>
              <w:spacing w:before="17" w:line="240" w:lineRule="exact"/>
              <w:ind w:left="97" w:right="12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308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370" w:right="37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The Fa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f</w:t>
            </w:r>
          </w:p>
          <w:p w:rsidR="004B581C" w:rsidRDefault="00237A1F">
            <w:pPr>
              <w:spacing w:before="1"/>
              <w:ind w:left="219" w:right="21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Hu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4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gs</w:t>
            </w:r>
          </w:p>
          <w:p w:rsidR="004B581C" w:rsidRDefault="00237A1F">
            <w:pPr>
              <w:spacing w:line="240" w:lineRule="exact"/>
              <w:ind w:left="162" w:right="158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Ad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e)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4B581C" w:rsidRDefault="00237A1F">
            <w:pPr>
              <w:spacing w:line="260" w:lineRule="exact"/>
              <w:ind w:left="8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4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>den</w:t>
            </w:r>
            <w:r>
              <w:rPr>
                <w:spacing w:val="1"/>
                <w:position w:val="1"/>
                <w:sz w:val="22"/>
                <w:szCs w:val="22"/>
              </w:rPr>
              <w:t>tif</w:t>
            </w:r>
            <w:r>
              <w:rPr>
                <w:position w:val="1"/>
                <w:sz w:val="22"/>
                <w:szCs w:val="22"/>
              </w:rPr>
              <w:t>y</w:t>
            </w:r>
            <w:r>
              <w:rPr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position w:val="1"/>
                <w:sz w:val="22"/>
                <w:szCs w:val="22"/>
              </w:rPr>
              <w:t>eas</w:t>
            </w:r>
            <w:r>
              <w:rPr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>ns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position w:val="1"/>
                <w:sz w:val="22"/>
                <w:szCs w:val="22"/>
              </w:rPr>
              <w:t xml:space="preserve">r </w:t>
            </w:r>
            <w:r>
              <w:rPr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he</w:t>
            </w:r>
          </w:p>
          <w:p w:rsidR="004B581C" w:rsidRDefault="00237A1F">
            <w:pPr>
              <w:spacing w:line="240" w:lineRule="exact"/>
              <w:ind w:left="4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</w:p>
          <w:p w:rsidR="004B581C" w:rsidRDefault="00237A1F">
            <w:pPr>
              <w:spacing w:before="2" w:line="240" w:lineRule="exact"/>
              <w:ind w:left="441" w:right="5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  <w:p w:rsidR="004B581C" w:rsidRDefault="00237A1F">
            <w:pPr>
              <w:spacing w:line="230" w:lineRule="auto"/>
              <w:ind w:left="441" w:right="193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om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hu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ony</w:t>
            </w:r>
          </w:p>
          <w:p w:rsidR="004B581C" w:rsidRDefault="00237A1F">
            <w:pPr>
              <w:tabs>
                <w:tab w:val="left" w:pos="440"/>
              </w:tabs>
              <w:spacing w:before="6" w:line="234" w:lineRule="auto"/>
              <w:ind w:left="441" w:right="325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e?</w:t>
            </w:r>
          </w:p>
          <w:p w:rsidR="004B581C" w:rsidRDefault="00237A1F">
            <w:pPr>
              <w:spacing w:before="1" w:line="240" w:lineRule="exact"/>
              <w:ind w:left="105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obed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8" w:line="240" w:lineRule="exact"/>
              <w:ind w:left="105" w:right="61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sons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hu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dam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e)</w:t>
            </w:r>
          </w:p>
          <w:p w:rsidR="004B581C" w:rsidRDefault="00237A1F">
            <w:pPr>
              <w:spacing w:before="15" w:line="240" w:lineRule="exact"/>
              <w:ind w:left="105" w:right="66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bene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son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ood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4B581C" w:rsidRDefault="00237A1F">
            <w:pPr>
              <w:spacing w:before="1"/>
              <w:ind w:left="102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Pro</w:t>
            </w:r>
            <w:r>
              <w:rPr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spacing w:before="19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  <w:p w:rsidR="004B581C" w:rsidRDefault="00237A1F">
            <w:pPr>
              <w:spacing w:before="13" w:line="240" w:lineRule="exact"/>
              <w:ind w:left="97" w:right="12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1539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1"/>
              <w:ind w:left="179" w:right="175" w:hanging="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The Fa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f 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Hu</w:t>
            </w:r>
            <w:r>
              <w:rPr>
                <w:rFonts w:ascii="Cambria" w:eastAsia="Cambria" w:hAnsi="Cambria" w:cs="Cambria"/>
                <w:b/>
                <w:spacing w:val="-1"/>
                <w:w w:val="9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spacing w:val="4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2"/>
                <w:w w:val="94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4"/>
                <w:w w:val="94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 xml:space="preserve">gs 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>Ad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a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b/>
                <w:spacing w:val="-2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 xml:space="preserve">d </w:t>
            </w:r>
            <w:r>
              <w:rPr>
                <w:rFonts w:ascii="Cambria" w:eastAsia="Cambria" w:hAnsi="Cambria" w:cs="Cambria"/>
                <w:b/>
                <w:spacing w:val="-3"/>
                <w:w w:val="94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3"/>
                <w:w w:val="95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w w:val="94"/>
                <w:sz w:val="22"/>
                <w:szCs w:val="22"/>
              </w:rPr>
              <w:t>e)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4B581C" w:rsidRDefault="00237A1F">
            <w:pPr>
              <w:spacing w:line="260" w:lineRule="exact"/>
              <w:ind w:left="8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a.    </w:t>
            </w:r>
            <w:r>
              <w:rPr>
                <w:spacing w:val="-4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>den</w:t>
            </w:r>
            <w:r>
              <w:rPr>
                <w:spacing w:val="1"/>
                <w:position w:val="1"/>
                <w:sz w:val="22"/>
                <w:szCs w:val="22"/>
              </w:rPr>
              <w:t>tif</w:t>
            </w:r>
            <w:r>
              <w:rPr>
                <w:position w:val="1"/>
                <w:sz w:val="22"/>
                <w:szCs w:val="22"/>
              </w:rPr>
              <w:t>y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position w:val="1"/>
                <w:sz w:val="22"/>
                <w:szCs w:val="22"/>
              </w:rPr>
              <w:t>easo</w:t>
            </w:r>
            <w:r>
              <w:rPr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position w:val="1"/>
                <w:sz w:val="22"/>
                <w:szCs w:val="22"/>
              </w:rPr>
              <w:t>s</w:t>
            </w:r>
            <w:r>
              <w:rPr>
                <w:spacing w:val="1"/>
                <w:position w:val="1"/>
                <w:sz w:val="22"/>
                <w:szCs w:val="22"/>
              </w:rPr>
              <w:t xml:space="preserve"> f</w:t>
            </w:r>
            <w:r>
              <w:rPr>
                <w:position w:val="1"/>
                <w:sz w:val="22"/>
                <w:szCs w:val="22"/>
              </w:rPr>
              <w:t>or</w:t>
            </w:r>
            <w:r>
              <w:rPr>
                <w:spacing w:val="54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he</w:t>
            </w:r>
          </w:p>
          <w:p w:rsidR="004B581C" w:rsidRDefault="00237A1F">
            <w:pPr>
              <w:spacing w:line="240" w:lineRule="exact"/>
              <w:ind w:left="4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</w:p>
          <w:p w:rsidR="004B581C" w:rsidRDefault="00237A1F">
            <w:pPr>
              <w:spacing w:before="5" w:line="240" w:lineRule="exact"/>
              <w:ind w:left="441" w:right="60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be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e?</w:t>
            </w:r>
          </w:p>
          <w:p w:rsidR="004B581C" w:rsidRDefault="00237A1F">
            <w:pPr>
              <w:spacing w:before="1"/>
              <w:ind w:left="105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obed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11" w:line="240" w:lineRule="exact"/>
              <w:ind w:left="105" w:right="61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sons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e)</w:t>
            </w:r>
          </w:p>
          <w:p w:rsidR="004B581C" w:rsidRDefault="00237A1F">
            <w:pPr>
              <w:spacing w:before="2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3" w:line="240" w:lineRule="exact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Pro</w:t>
            </w:r>
            <w:r>
              <w:rPr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spacing w:before="19" w:line="240" w:lineRule="exact"/>
              <w:ind w:left="97" w:right="48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</w:tbl>
    <w:p w:rsidR="004B581C" w:rsidRDefault="004B581C">
      <w:pPr>
        <w:sectPr w:rsidR="004B581C">
          <w:pgSz w:w="16860" w:h="11920" w:orient="landscape"/>
          <w:pgMar w:top="60" w:right="240" w:bottom="280" w:left="160" w:header="720" w:footer="720" w:gutter="0"/>
          <w:cols w:space="720"/>
        </w:sectPr>
      </w:pPr>
    </w:p>
    <w:p w:rsidR="004B581C" w:rsidRDefault="00237A1F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909" style="position:absolute;margin-left:0;margin-top:0;width:841.75pt;height:595.35pt;z-index:-3406;mso-position-horizontal-relative:page;mso-position-vertical-relative:page" coordsize="16835,11907">
            <v:shape id="_x0000_s2093" type="#_x0000_t75" style="position:absolute;width:16835;height:11907">
              <v:imagedata r:id="rId6" o:title=""/>
            </v:shape>
            <v:shape id="_x0000_s2092" style="position:absolute;left:281;top:444;width:530;height:1524" coordorigin="281,444" coordsize="530,1524" path="m281,1968r530,l811,444r-530,l281,1968xe" stroked="f">
              <v:path arrowok="t"/>
            </v:shape>
            <v:shape id="_x0000_s2091" style="position:absolute;left:281;top:190;width:530;height:254" coordorigin="281,190" coordsize="530,254" path="m811,190r-530,l281,444r530,l811,190xe" stroked="f">
              <v:path arrowok="t"/>
            </v:shape>
            <v:shape id="_x0000_s2090" style="position:absolute;left:821;top:444;width:530;height:1524" coordorigin="821,444" coordsize="530,1524" path="m821,1968r530,l1351,444r-530,l821,1968xe" stroked="f">
              <v:path arrowok="t"/>
            </v:shape>
            <v:shape id="_x0000_s2089" style="position:absolute;left:821;top:190;width:530;height:254" coordorigin="821,190" coordsize="530,254" path="m1351,190r-530,l821,444r530,l1351,190xe" stroked="f">
              <v:path arrowok="t"/>
            </v:shape>
            <v:shape id="_x0000_s2088" style="position:absolute;left:1363;top:444;width:982;height:1524" coordorigin="1363,444" coordsize="982,1524" path="m1363,1968r982,l2345,444r-982,l1363,1968xe" stroked="f">
              <v:path arrowok="t"/>
            </v:shape>
            <v:shape id="_x0000_s2087" style="position:absolute;left:1363;top:190;width:982;height:254" coordorigin="1363,190" coordsize="982,254" path="m2345,190r-982,l1363,444r982,l2345,190xe" stroked="f">
              <v:path arrowok="t"/>
            </v:shape>
            <v:shape id="_x0000_s2086" style="position:absolute;left:2355;top:444;width:1879;height:1524" coordorigin="2355,444" coordsize="1879,1524" path="m2355,1968r1879,l4234,444r-1879,l2355,1968xe" stroked="f">
              <v:path arrowok="t"/>
            </v:shape>
            <v:shape id="_x0000_s2085" style="position:absolute;left:2355;top:190;width:1879;height:254" coordorigin="2355,190" coordsize="1879,254" path="m4234,190r-1879,l2355,444r1879,l4234,190xe" stroked="f">
              <v:path arrowok="t"/>
            </v:shape>
            <v:shape id="_x0000_s2084" style="position:absolute;left:4244;top:1929;width:3034;height:40" coordorigin="4244,1929" coordsize="3034,40" path="m4244,1969r3034,l7278,1929r-3034,l4244,1969xe" stroked="f">
              <v:path arrowok="t"/>
            </v:shape>
            <v:shape id="_x0000_s2083" style="position:absolute;left:4244;top:190;width:3034;height:250" coordorigin="4244,190" coordsize="3034,250" path="m7278,190r-3034,l4244,439r3034,l7278,190xe" stroked="f">
              <v:path arrowok="t"/>
            </v:shape>
            <v:shape id="_x0000_s2082" style="position:absolute;left:4244;top:439;width:3034;height:245" coordorigin="4244,439" coordsize="3034,245" path="m7278,439r-3034,l4244,684r3034,l7278,439xe" stroked="f">
              <v:path arrowok="t"/>
            </v:shape>
            <v:shape id="_x0000_s2081" style="position:absolute;left:4244;top:684;width:3034;height:245" coordorigin="4244,684" coordsize="3034,245" path="m7278,684r-3034,l4244,929r3034,l7278,684xe" stroked="f">
              <v:path arrowok="t"/>
            </v:shape>
            <v:shape id="_x0000_s2080" style="position:absolute;left:4244;top:929;width:3034;height:252" coordorigin="4244,929" coordsize="3034,252" path="m7278,929r-3034,l4244,1181r3034,l7278,929xe" stroked="f">
              <v:path arrowok="t"/>
            </v:shape>
            <v:shape id="_x0000_s2079" style="position:absolute;left:4244;top:1181;width:3034;height:245" coordorigin="4244,1181" coordsize="3034,245" path="m7278,1181r-3034,l4244,1426r3034,l7278,1181xe" stroked="f">
              <v:path arrowok="t"/>
            </v:shape>
            <v:shape id="_x0000_s2078" style="position:absolute;left:4244;top:1426;width:3034;height:252" coordorigin="4244,1426" coordsize="3034,252" path="m7278,1426r-3034,l4244,1678r3034,l7278,1426xe" stroked="f">
              <v:path arrowok="t"/>
            </v:shape>
            <v:shape id="_x0000_s2077" style="position:absolute;left:4244;top:1678;width:3034;height:252" coordorigin="4244,1678" coordsize="3034,252" path="m7278,1678r-3034,l4244,1930r3034,l7278,1678xe" stroked="f">
              <v:path arrowok="t"/>
            </v:shape>
            <v:shape id="_x0000_s2076" style="position:absolute;left:7290;top:444;width:2168;height:1524" coordorigin="7290,444" coordsize="2168,1524" path="m7290,1968r2167,l9457,444r-2167,l7290,1968xe" stroked="f">
              <v:path arrowok="t"/>
            </v:shape>
            <v:shape id="_x0000_s2075" style="position:absolute;left:7290;top:190;width:2168;height:254" coordorigin="7290,190" coordsize="2168,254" path="m7290,444r2167,l9457,190r-2167,l7290,444xe" stroked="f">
              <v:path arrowok="t"/>
            </v:shape>
            <v:shape id="_x0000_s2074" style="position:absolute;left:9467;top:696;width:3050;height:1272" coordorigin="9467,696" coordsize="3050,1272" path="m9467,1968r3050,l12517,696r-3050,l9467,1968xe" stroked="f">
              <v:path arrowok="t"/>
            </v:shape>
            <v:shape id="_x0000_s2073" style="position:absolute;left:9467;top:190;width:3050;height:254" coordorigin="9467,190" coordsize="3050,254" path="m12517,190r-3050,l9467,444r3050,l12517,190xe" stroked="f">
              <v:path arrowok="t"/>
            </v:shape>
            <v:shape id="_x0000_s2072" style="position:absolute;left:9467;top:444;width:3050;height:252" coordorigin="9467,444" coordsize="3050,252" path="m12517,444r-3050,l9467,696r3050,l12517,444xe" stroked="f">
              <v:path arrowok="t"/>
            </v:shape>
            <v:shape id="_x0000_s2071" style="position:absolute;left:12530;top:444;width:1867;height:1524" coordorigin="12530,444" coordsize="1867,1524" path="m12530,1968r1867,l14397,444r-1867,l12530,1968xe" stroked="f">
              <v:path arrowok="t"/>
            </v:shape>
            <v:shape id="_x0000_s2070" style="position:absolute;left:12530;top:190;width:1867;height:254" coordorigin="12530,190" coordsize="1867,254" path="m14397,190r-1867,l12530,444r1867,l14397,190xe" stroked="f">
              <v:path arrowok="t"/>
            </v:shape>
            <v:shape id="_x0000_s2069" style="position:absolute;left:14407;top:706;width:1447;height:1263" coordorigin="14407,706" coordsize="1447,1263" path="m14407,1968r1447,l15854,706r-1447,l14407,1968xe" stroked="f">
              <v:path arrowok="t"/>
            </v:shape>
            <v:shape id="_x0000_s2068" style="position:absolute;left:14407;top:190;width:1447;height:266" coordorigin="14407,190" coordsize="1447,266" path="m15854,190r-1447,l14407,456r1447,l15854,190xe" stroked="f">
              <v:path arrowok="t"/>
            </v:shape>
            <v:shape id="_x0000_s2067" style="position:absolute;left:14407;top:456;width:1447;height:250" coordorigin="14407,456" coordsize="1447,250" path="m15854,456r-1447,l14407,706r1447,l15854,456xe" stroked="f">
              <v:path arrowok="t"/>
            </v:shape>
            <v:shape id="_x0000_s2066" style="position:absolute;left:15864;top:444;width:620;height:1524" coordorigin="15864,444" coordsize="620,1524" path="m15864,1968r619,l16483,444r-619,l15864,1968xe" stroked="f">
              <v:path arrowok="t"/>
            </v:shape>
            <v:shape id="_x0000_s2065" style="position:absolute;left:15864;top:190;width:620;height:254" coordorigin="15864,190" coordsize="620,254" path="m16483,190r-619,l15864,444r619,l16483,190xe" stroked="f">
              <v:path arrowok="t"/>
            </v:shape>
            <v:shape id="_x0000_s2064" style="position:absolute;left:281;top:2230;width:530;height:2866" coordorigin="281,2230" coordsize="530,2866" path="m281,5096r530,l811,2230r-530,l281,5096xe" stroked="f">
              <v:path arrowok="t"/>
            </v:shape>
            <v:shape id="_x0000_s2063" style="position:absolute;left:281;top:1978;width:530;height:252" coordorigin="281,1978" coordsize="530,252" path="m811,1978r-530,l281,2230r530,l811,1978xe" stroked="f">
              <v:path arrowok="t"/>
            </v:shape>
            <v:shape id="_x0000_s2062" style="position:absolute;left:821;top:2230;width:530;height:2866" coordorigin="821,2230" coordsize="530,2866" path="m821,5096r530,l1351,2230r-530,l821,5096xe" stroked="f">
              <v:path arrowok="t"/>
            </v:shape>
            <v:shape id="_x0000_s2061" style="position:absolute;left:821;top:1978;width:530;height:252" coordorigin="821,1978" coordsize="530,252" path="m1351,1978r-530,l821,2230r530,l1351,1978xe" stroked="f">
              <v:path arrowok="t"/>
            </v:shape>
            <v:shape id="_x0000_s2060" style="position:absolute;left:1363;top:2233;width:982;height:2864" coordorigin="1363,2233" coordsize="982,2864" path="m1363,5096r982,l2345,2233r-982,l1363,5096xe" stroked="f">
              <v:path arrowok="t"/>
            </v:shape>
            <v:shape id="_x0000_s2059" style="position:absolute;left:1363;top:1978;width:982;height:254" coordorigin="1363,1978" coordsize="982,254" path="m2345,1978r-982,l1363,2232r982,l2345,1978xe" stroked="f">
              <v:path arrowok="t"/>
            </v:shape>
            <v:shape id="_x0000_s2058" style="position:absolute;left:2355;top:2230;width:1879;height:2866" coordorigin="2355,2230" coordsize="1879,2866" path="m2355,5096r1879,l4234,2230r-1879,l2355,5096xe" stroked="f">
              <v:path arrowok="t"/>
            </v:shape>
            <v:shape id="_x0000_s2057" style="position:absolute;left:2355;top:1978;width:1879;height:252" coordorigin="2355,1978" coordsize="1879,252" path="m4234,1978r-1879,l2355,2230r1879,l4234,1978xe" stroked="f">
              <v:path arrowok="t"/>
            </v:shape>
            <v:shape id="_x0000_s2056" style="position:absolute;left:4244;top:4477;width:3034;height:619" coordorigin="4244,4477" coordsize="3034,619" path="m4244,5096r3034,l7278,4477r-3034,l4244,5096xe" stroked="f">
              <v:path arrowok="t"/>
            </v:shape>
            <v:shape id="_x0000_s2055" style="position:absolute;left:4244;top:1978;width:3034;height:254" coordorigin="4244,1978" coordsize="3034,254" path="m7278,1978r-3034,l4244,2232r3034,l7278,1978xe" stroked="f">
              <v:path arrowok="t"/>
            </v:shape>
            <v:shape id="_x0000_s2054" style="position:absolute;left:4244;top:2232;width:3034;height:252" coordorigin="4244,2232" coordsize="3034,252" path="m7278,2232r-3034,l4244,2484r3034,l7278,2232xe" stroked="f">
              <v:path arrowok="t"/>
            </v:shape>
            <v:shape id="_x0000_s2053" style="position:absolute;left:4244;top:2484;width:3034;height:252" coordorigin="4244,2484" coordsize="3034,252" path="m7278,2484r-3034,l4244,2736r3034,l7278,2484xe" stroked="f">
              <v:path arrowok="t"/>
            </v:shape>
            <v:shape id="_x0000_s2052" style="position:absolute;left:4244;top:2736;width:3034;height:247" coordorigin="4244,2736" coordsize="3034,247" path="m7278,2736r-3034,l4244,2984r3034,l7278,2736xe" stroked="f">
              <v:path arrowok="t"/>
            </v:shape>
            <v:shape id="_x0000_s2051" style="position:absolute;left:4244;top:2984;width:3034;height:248" coordorigin="4244,2984" coordsize="3034,248" path="m7278,2984r-3034,l4244,3231r3034,l7278,2984xe" stroked="f">
              <v:path arrowok="t"/>
            </v:shape>
            <v:shape id="_x0000_s2050" style="position:absolute;left:4244;top:3231;width:3034;height:247" coordorigin="4244,3231" coordsize="3034,247" path="m7278,3231r-3034,l4244,3479r3034,l7278,3231xe" stroked="f">
              <v:path arrowok="t"/>
            </v:shape>
            <v:shape id="_x0000_s2049" style="position:absolute;left:4244;top:3479;width:3034;height:242" coordorigin="4244,3479" coordsize="3034,242" path="m7278,3479r-3034,l4244,3721r3034,l7278,3479xe" stroked="f">
              <v:path arrowok="t"/>
            </v:shape>
            <v:shape id="_x0000_s2048" style="position:absolute;left:4244;top:3721;width:3034;height:259" coordorigin="4244,3721" coordsize="3034,259" path="m7278,3721r-3034,l4244,3980r3034,l7278,3721xe" stroked="f">
              <v:path arrowok="t"/>
            </v:shape>
            <v:shape id="_x0000_s2047" style="position:absolute;left:4244;top:3980;width:3034;height:242" coordorigin="4244,3980" coordsize="3034,242" path="m7278,3980r-3034,l4244,4223r3034,l7278,3980xe" stroked="f">
              <v:path arrowok="t"/>
            </v:shape>
            <v:shape id="_x0000_s2046" style="position:absolute;left:4244;top:4223;width:3034;height:254" coordorigin="4244,4223" coordsize="3034,254" path="m7278,4223r-3034,l4244,4477r3034,l7278,4223xe" stroked="f">
              <v:path arrowok="t"/>
            </v:shape>
            <v:shape id="_x0000_s2045" style="position:absolute;left:7290;top:4002;width:2168;height:1094" coordorigin="7290,4002" coordsize="2168,1094" path="m7290,5096r2167,l9457,4002r-2167,l7290,5096xe" stroked="f">
              <v:path arrowok="t"/>
            </v:shape>
            <v:shape id="_x0000_s2044" style="position:absolute;left:7290;top:1978;width:2168;height:254" coordorigin="7290,1978" coordsize="2168,254" path="m9457,1978r-2167,l7290,2232r2167,l9457,1978xe" stroked="f">
              <v:path arrowok="t"/>
            </v:shape>
            <v:shape id="_x0000_s2043" style="position:absolute;left:7290;top:2232;width:2168;height:252" coordorigin="7290,2232" coordsize="2168,252" path="m7290,2484r2167,l9457,2232r-2167,l7290,2484xe" stroked="f">
              <v:path arrowok="t"/>
            </v:shape>
            <v:shape id="_x0000_s2042" style="position:absolute;left:7290;top:2484;width:2168;height:252" coordorigin="7290,2484" coordsize="2168,252" path="m7290,2736r2167,l9457,2484r-2167,l7290,2736xe" stroked="f">
              <v:path arrowok="t"/>
            </v:shape>
            <v:shape id="_x0000_s2041" style="position:absolute;left:7290;top:2736;width:2168;height:254" coordorigin="7290,2736" coordsize="2168,254" path="m7290,2991r2167,l9457,2736r-2167,l7290,2991xe" stroked="f">
              <v:path arrowok="t"/>
            </v:shape>
            <v:shape id="_x0000_s2040" style="position:absolute;left:7290;top:2991;width:2168;height:252" coordorigin="7290,2991" coordsize="2168,252" path="m7290,3243r2167,l9457,2991r-2167,l7290,3243xe" stroked="f">
              <v:path arrowok="t"/>
            </v:shape>
            <v:shape id="_x0000_s2039" style="position:absolute;left:7290;top:3243;width:2168;height:254" coordorigin="7290,3243" coordsize="2168,254" path="m7290,3498r2167,l9457,3243r-2167,l7290,3498xe" stroked="f">
              <v:path arrowok="t"/>
            </v:shape>
            <v:shape id="_x0000_s2038" style="position:absolute;left:7290;top:3498;width:2168;height:252" coordorigin="7290,3498" coordsize="2168,252" path="m7290,3750r2167,l9457,3498r-2167,l7290,3750xe" stroked="f">
              <v:path arrowok="t"/>
            </v:shape>
            <v:shape id="_x0000_s2037" style="position:absolute;left:7290;top:3750;width:2168;height:252" coordorigin="7290,3750" coordsize="2168,252" path="m7290,4002r2167,l9457,3750r-2167,l7290,4002xe" stroked="f">
              <v:path arrowok="t"/>
            </v:shape>
            <v:shape id="_x0000_s2036" style="position:absolute;left:9467;top:1978;width:3050;height:269" coordorigin="9467,1978" coordsize="3050,269" path="m12517,1978r-3050,l9467,2247r3050,l12517,1978xe" stroked="f">
              <v:path arrowok="t"/>
            </v:shape>
            <v:shape id="_x0000_s2035" style="position:absolute;left:9467;top:2247;width:3050;height:254" coordorigin="9467,2247" coordsize="3050,254" path="m12517,2247r-3050,l9467,2501r3050,l12517,2247xe" stroked="f">
              <v:path arrowok="t"/>
            </v:shape>
            <v:shape id="_x0000_s2034" style="position:absolute;left:9467;top:2501;width:3050;height:250" coordorigin="9467,2501" coordsize="3050,250" path="m12517,2501r-3050,l9467,2751r3050,l12517,2501xe" stroked="f">
              <v:path arrowok="t"/>
            </v:shape>
            <v:shape id="_x0000_s2033" style="position:absolute;left:9467;top:2751;width:3050;height:269" coordorigin="9467,2751" coordsize="3050,269" path="m12517,2751r-3050,l9467,3020r3050,l12517,2751xe" stroked="f">
              <v:path arrowok="t"/>
            </v:shape>
            <v:shape id="_x0000_s2032" style="position:absolute;left:9467;top:3020;width:3050;height:255" coordorigin="9467,3020" coordsize="3050,255" path="m12517,3020r-3050,l9467,3275r3050,l12517,3020xe" stroked="f">
              <v:path arrowok="t"/>
            </v:shape>
            <v:shape id="_x0000_s2031" style="position:absolute;left:9467;top:3275;width:3050;height:269" coordorigin="9467,3275" coordsize="3050,269" path="m12517,3275r-3050,l9467,3543r3050,l12517,3275xe" stroked="f">
              <v:path arrowok="t"/>
            </v:shape>
            <v:shape id="_x0000_s2030" style="position:absolute;left:9467;top:3543;width:3050;height:257" coordorigin="9467,3543" coordsize="3050,257" path="m12517,3543r-3050,l9467,3800r3050,l12517,3543xe" stroked="f">
              <v:path arrowok="t"/>
            </v:shape>
            <v:shape id="_x0000_s2029" style="position:absolute;left:9467;top:3800;width:3050;height:264" coordorigin="9467,3800" coordsize="3050,264" path="m12517,3800r-3050,l9467,4064r3050,l12517,3800xe" stroked="f">
              <v:path arrowok="t"/>
            </v:shape>
            <v:shape id="_x0000_s2028" style="position:absolute;left:9467;top:4064;width:3050;height:250" coordorigin="9467,4064" coordsize="3050,250" path="m12517,4064r-3050,l9467,4314r3050,l12517,4064xe" stroked="f">
              <v:path arrowok="t"/>
            </v:shape>
            <v:shape id="_x0000_s2027" style="position:absolute;left:9467;top:4314;width:3050;height:252" coordorigin="9467,4314" coordsize="3050,252" path="m12517,4314r-3050,l9467,4566r3050,l12517,4314xe" stroked="f">
              <v:path arrowok="t"/>
            </v:shape>
            <v:shape id="_x0000_s2026" style="position:absolute;left:9467;top:4566;width:3050;height:254" coordorigin="9467,4566" coordsize="3050,254" path="m12517,4566r-3050,l9467,4820r3050,l12517,4566xe" stroked="f">
              <v:path arrowok="t"/>
            </v:shape>
            <v:shape id="_x0000_s2025" style="position:absolute;left:9467;top:4820;width:3050;height:252" coordorigin="9467,4820" coordsize="3050,252" path="m12517,4820r-3050,l9467,5072r3050,l12517,4820xe" stroked="f">
              <v:path arrowok="t"/>
            </v:shape>
            <v:shape id="_x0000_s2024" style="position:absolute;left:12530;top:3243;width:1867;height:1853" coordorigin="12530,3243" coordsize="1867,1853" path="m12530,5096r1867,l14397,3243r-1867,l12530,5096xe" stroked="f">
              <v:path arrowok="t"/>
            </v:shape>
            <v:shape id="_x0000_s2023" style="position:absolute;left:12530;top:1978;width:1867;height:254" coordorigin="12530,1978" coordsize="1867,254" path="m14397,1978r-1867,l12530,2232r1867,l14397,1978xe" stroked="f">
              <v:path arrowok="t"/>
            </v:shape>
            <v:shape id="_x0000_s2022" style="position:absolute;left:12530;top:2232;width:1867;height:252" coordorigin="12530,2232" coordsize="1867,252" path="m14397,2232r-1867,l12530,2484r1867,l14397,2232xe" stroked="f">
              <v:path arrowok="t"/>
            </v:shape>
            <v:shape id="_x0000_s2021" style="position:absolute;left:12530;top:2484;width:1867;height:252" coordorigin="12530,2484" coordsize="1867,252" path="m14397,2484r-1867,l12530,2736r1867,l14397,2484xe" stroked="f">
              <v:path arrowok="t"/>
            </v:shape>
            <v:shape id="_x0000_s2020" style="position:absolute;left:12530;top:2736;width:1867;height:254" coordorigin="12530,2736" coordsize="1867,254" path="m14397,2736r-1867,l12530,2991r1867,l14397,2736xe" stroked="f">
              <v:path arrowok="t"/>
            </v:shape>
            <v:shape id="_x0000_s2019" style="position:absolute;left:12530;top:2991;width:1867;height:252" coordorigin="12530,2991" coordsize="1867,252" path="m14397,2991r-1867,l12530,3243r1867,l14397,2991xe" stroked="f">
              <v:path arrowok="t"/>
            </v:shape>
            <v:shape id="_x0000_s2018" style="position:absolute;left:14407;top:3029;width:1447;height:2067" coordorigin="14407,3029" coordsize="1447,2067" path="m14407,5096r1447,l15854,3029r-1447,l14407,5096xe" stroked="f">
              <v:path arrowok="t"/>
            </v:shape>
            <v:shape id="_x0000_s2017" style="position:absolute;left:14407;top:1978;width:1447;height:259" coordorigin="14407,1978" coordsize="1447,259" path="m15854,1978r-1447,l14407,2237r1447,l15854,1978xe" stroked="f">
              <v:path arrowok="t"/>
            </v:shape>
            <v:shape id="_x0000_s2016" style="position:absolute;left:14407;top:2237;width:1447;height:269" coordorigin="14407,2237" coordsize="1447,269" path="m15854,2237r-1447,l14407,2506r1447,l15854,2237xe" stroked="f">
              <v:path arrowok="t"/>
            </v:shape>
            <v:shape id="_x0000_s2015" style="position:absolute;left:14407;top:2506;width:1447;height:271" coordorigin="14407,2506" coordsize="1447,271" path="m15854,2506r-1447,l14407,2777r1447,l15854,2506xe" stroked="f">
              <v:path arrowok="t"/>
            </v:shape>
            <v:shape id="_x0000_s2014" style="position:absolute;left:14407;top:2777;width:1447;height:252" coordorigin="14407,2777" coordsize="1447,252" path="m15854,2777r-1447,l14407,3029r1447,l15854,2777xe" stroked="f">
              <v:path arrowok="t"/>
            </v:shape>
            <v:shape id="_x0000_s2013" style="position:absolute;left:15864;top:2233;width:620;height:2864" coordorigin="15864,2233" coordsize="620,2864" path="m15864,5096r619,l16483,2233r-619,l15864,5096xe" stroked="f">
              <v:path arrowok="t"/>
            </v:shape>
            <v:shape id="_x0000_s2012" style="position:absolute;left:15864;top:1978;width:620;height:254" coordorigin="15864,1978" coordsize="620,254" path="m16483,1978r-619,l15864,2232r619,l16483,1978xe" stroked="f">
              <v:path arrowok="t"/>
            </v:shape>
            <v:shape id="_x0000_s2011" style="position:absolute;left:281;top:5360;width:530;height:2867" coordorigin="281,5360" coordsize="530,2867" path="m281,8227r530,l811,5360r-530,l281,8227xe" stroked="f">
              <v:path arrowok="t"/>
            </v:shape>
            <v:shape id="_x0000_s2010" style="position:absolute;left:281;top:5106;width:530;height:254" coordorigin="281,5106" coordsize="530,254" path="m811,5106r-530,l281,5360r530,l811,5106xe" stroked="f">
              <v:path arrowok="t"/>
            </v:shape>
            <v:shape id="_x0000_s2009" style="position:absolute;left:821;top:5358;width:530;height:2869" coordorigin="821,5358" coordsize="530,2869" path="m821,8227r530,l1351,5358r-530,l821,8227xe" stroked="f">
              <v:path arrowok="t"/>
            </v:shape>
            <v:shape id="_x0000_s2008" style="position:absolute;left:821;top:5106;width:530;height:252" coordorigin="821,5106" coordsize="530,252" path="m1351,5106r-530,l821,5358r530,l1351,5106xe" stroked="f">
              <v:path arrowok="t"/>
            </v:shape>
            <v:shape id="_x0000_s2007" style="position:absolute;left:1363;top:5360;width:982;height:2867" coordorigin="1363,5360" coordsize="982,2867" path="m1363,8227r982,l2345,5360r-982,l1363,8227xe" stroked="f">
              <v:path arrowok="t"/>
            </v:shape>
            <v:shape id="_x0000_s2006" style="position:absolute;left:1363;top:5106;width:982;height:254" coordorigin="1363,5106" coordsize="982,254" path="m2345,5106r-982,l1363,5360r982,l2345,5106xe" stroked="f">
              <v:path arrowok="t"/>
            </v:shape>
            <v:shape id="_x0000_s2005" style="position:absolute;left:2355;top:5358;width:1879;height:2869" coordorigin="2355,5358" coordsize="1879,2869" path="m2355,8227r1879,l4234,5358r-1879,l2355,8227xe" stroked="f">
              <v:path arrowok="t"/>
            </v:shape>
            <v:shape id="_x0000_s2004" style="position:absolute;left:2355;top:5106;width:1879;height:252" coordorigin="2355,5106" coordsize="1879,252" path="m4234,5106r-1879,l2355,5358r1879,l4234,5106xe" stroked="f">
              <v:path arrowok="t"/>
            </v:shape>
            <v:shape id="_x0000_s2003" style="position:absolute;left:4244;top:7603;width:3034;height:624" coordorigin="4244,7603" coordsize="3034,624" path="m4244,8227r3034,l7278,7603r-3034,l4244,8227xe" stroked="f">
              <v:path arrowok="t"/>
            </v:shape>
            <v:shape id="_x0000_s2002" style="position:absolute;left:4244;top:5106;width:3034;height:254" coordorigin="4244,5106" coordsize="3034,254" path="m7278,5106r-3034,l4244,5360r3034,l7278,5106xe" stroked="f">
              <v:path arrowok="t"/>
            </v:shape>
            <v:shape id="_x0000_s2001" style="position:absolute;left:4244;top:5360;width:3034;height:252" coordorigin="4244,5360" coordsize="3034,252" path="m7278,5360r-3034,l4244,5613r3034,l7278,5360xe" stroked="f">
              <v:path arrowok="t"/>
            </v:shape>
            <v:shape id="_x0000_s2000" style="position:absolute;left:4244;top:5613;width:3034;height:250" coordorigin="4244,5613" coordsize="3034,250" path="m7278,5613r-3034,l4244,5862r3034,l7278,5613xe" stroked="f">
              <v:path arrowok="t"/>
            </v:shape>
            <v:shape id="_x0000_s1999" style="position:absolute;left:4244;top:5862;width:3034;height:245" coordorigin="4244,5862" coordsize="3034,245" path="m7278,5862r-3034,l4244,6107r3034,l7278,5862xe" stroked="f">
              <v:path arrowok="t"/>
            </v:shape>
            <v:shape id="_x0000_s1998" style="position:absolute;left:4244;top:6107;width:3034;height:247" coordorigin="4244,6107" coordsize="3034,247" path="m7278,6107r-3034,l4244,6354r3034,l7278,6107xe" stroked="f">
              <v:path arrowok="t"/>
            </v:shape>
            <v:shape id="_x0000_s1997" style="position:absolute;left:4244;top:6354;width:3034;height:245" coordorigin="4244,6354" coordsize="3034,245" path="m7278,6354r-3034,l4244,6599r3034,l7278,6354xe" stroked="f">
              <v:path arrowok="t"/>
            </v:shape>
            <v:shape id="_x0000_s1996" style="position:absolute;left:4244;top:6599;width:3034;height:245" coordorigin="4244,6599" coordsize="3034,245" path="m7278,6599r-3034,l4244,6844r3034,l7278,6599xe" stroked="f">
              <v:path arrowok="t"/>
            </v:shape>
            <v:shape id="_x0000_s1995" style="position:absolute;left:4244;top:6844;width:3034;height:262" coordorigin="4244,6844" coordsize="3034,262" path="m7278,6844r-3034,l4244,7105r3034,l7278,6844xe" stroked="f">
              <v:path arrowok="t"/>
            </v:shape>
            <v:shape id="_x0000_s1994" style="position:absolute;left:4244;top:7105;width:3034;height:240" coordorigin="4244,7105" coordsize="3034,240" path="m7278,7105r-3034,l4244,7345r3034,l7278,7105xe" stroked="f">
              <v:path arrowok="t"/>
            </v:shape>
            <v:shape id="_x0000_s1993" style="position:absolute;left:4244;top:7346;width:3034;height:257" coordorigin="4244,7346" coordsize="3034,257" path="m7278,7346r-3034,l4244,7603r3034,l7278,7346xe" stroked="f">
              <v:path arrowok="t"/>
            </v:shape>
            <v:shape id="_x0000_s1992" style="position:absolute;left:7290;top:7132;width:2168;height:1095" coordorigin="7290,7132" coordsize="2168,1095" path="m7290,8227r2167,l9457,7132r-2167,l7290,8227xe" stroked="f">
              <v:path arrowok="t"/>
            </v:shape>
            <v:shape id="_x0000_s1991" style="position:absolute;left:7290;top:5106;width:2168;height:254" coordorigin="7290,5106" coordsize="2168,254" path="m7290,5360r2167,l9457,5106r-2167,l7290,5360xe" stroked="f">
              <v:path arrowok="t"/>
            </v:shape>
            <v:shape id="_x0000_s1990" style="position:absolute;left:7290;top:5360;width:2168;height:252" coordorigin="7290,5360" coordsize="2168,252" path="m7290,5613r2167,l9457,5360r-2167,l7290,5613xe" stroked="f">
              <v:path arrowok="t"/>
            </v:shape>
            <v:shape id="_x0000_s1989" style="position:absolute;left:7290;top:5613;width:2168;height:254" coordorigin="7290,5613" coordsize="2168,254" path="m7290,5867r2167,l9457,5613r-2167,l7290,5867xe" stroked="f">
              <v:path arrowok="t"/>
            </v:shape>
            <v:shape id="_x0000_s1988" style="position:absolute;left:7290;top:5867;width:2168;height:252" coordorigin="7290,5867" coordsize="2168,252" path="m7290,6119r2167,l9457,5867r-2167,l7290,6119xe" stroked="f">
              <v:path arrowok="t"/>
            </v:shape>
            <v:shape id="_x0000_s1987" style="position:absolute;left:7290;top:6119;width:2168;height:254" coordorigin="7290,6119" coordsize="2168,254" path="m7290,6373r2167,l9457,6119r-2167,l7290,6373xe" stroked="f">
              <v:path arrowok="t"/>
            </v:shape>
            <v:shape id="_x0000_s1986" style="position:absolute;left:7290;top:6373;width:2168;height:252" coordorigin="7290,6373" coordsize="2168,252" path="m7290,6625r2167,l9457,6373r-2167,l7290,6625xe" stroked="f">
              <v:path arrowok="t"/>
            </v:shape>
            <v:shape id="_x0000_s1985" style="position:absolute;left:7290;top:6625;width:2168;height:252" coordorigin="7290,6625" coordsize="2168,252" path="m7290,6877r2167,l9457,6625r-2167,l7290,6877xe" stroked="f">
              <v:path arrowok="t"/>
            </v:shape>
            <v:shape id="_x0000_s1984" style="position:absolute;left:7290;top:6877;width:2168;height:254" coordorigin="7290,6877" coordsize="2168,254" path="m7290,7132r2167,l9457,6877r-2167,l7290,7132xe" stroked="f">
              <v:path arrowok="t"/>
            </v:shape>
            <v:shape id="_x0000_s1983" style="position:absolute;left:9467;top:5106;width:3050;height:267" coordorigin="9467,5106" coordsize="3050,267" path="m12517,5106r-3050,l9467,5373r3050,l12517,5106xe" stroked="f">
              <v:path arrowok="t"/>
            </v:shape>
            <v:shape id="_x0000_s1982" style="position:absolute;left:9467;top:5373;width:3050;height:250" coordorigin="9467,5373" coordsize="3050,250" path="m12517,5373r-3050,l9467,5622r3050,l12517,5373xe" stroked="f">
              <v:path arrowok="t"/>
            </v:shape>
            <v:shape id="_x0000_s1981" style="position:absolute;left:9467;top:5622;width:3050;height:254" coordorigin="9467,5622" coordsize="3050,254" path="m12517,5622r-3050,l9467,5877r3050,l12517,5622xe" stroked="f">
              <v:path arrowok="t"/>
            </v:shape>
            <v:shape id="_x0000_s1980" style="position:absolute;left:9467;top:5877;width:3050;height:269" coordorigin="9467,5877" coordsize="3050,269" path="m12517,5877r-3050,l9467,6145r3050,l12517,5877xe" stroked="f">
              <v:path arrowok="t"/>
            </v:shape>
            <v:shape id="_x0000_s1979" style="position:absolute;left:9467;top:6145;width:3050;height:252" coordorigin="9467,6145" coordsize="3050,252" path="m12517,6145r-3050,l9467,6397r3050,l12517,6145xe" stroked="f">
              <v:path arrowok="t"/>
            </v:shape>
            <v:shape id="_x0000_s1978" style="position:absolute;left:9467;top:6397;width:3050;height:271" coordorigin="9467,6397" coordsize="3050,271" path="m12517,6397r-3050,l9467,6669r3050,l12517,6397xe" stroked="f">
              <v:path arrowok="t"/>
            </v:shape>
            <v:shape id="_x0000_s1977" style="position:absolute;left:9467;top:6669;width:3050;height:254" coordorigin="9467,6669" coordsize="3050,254" path="m12517,6669r-3050,l9467,6923r3050,l12517,6669xe" stroked="f">
              <v:path arrowok="t"/>
            </v:shape>
            <v:shape id="_x0000_s1976" style="position:absolute;left:9467;top:6923;width:3050;height:269" coordorigin="9467,6923" coordsize="3050,269" path="m12517,6923r-3050,l9467,7192r3050,l12517,6923xe" stroked="f">
              <v:path arrowok="t"/>
            </v:shape>
            <v:shape id="_x0000_s1975" style="position:absolute;left:9467;top:7192;width:3050;height:254" coordorigin="9467,7192" coordsize="3050,254" path="m12517,7192r-3050,l9467,7446r3050,l12517,7192xe" stroked="f">
              <v:path arrowok="t"/>
            </v:shape>
            <v:shape id="_x0000_s1974" style="position:absolute;left:9467;top:7446;width:3050;height:252" coordorigin="9467,7446" coordsize="3050,252" path="m12517,7446r-3050,l9467,7699r3050,l12517,7446xe" stroked="f">
              <v:path arrowok="t"/>
            </v:shape>
            <v:shape id="_x0000_s1973" style="position:absolute;left:9467;top:7699;width:3050;height:252" coordorigin="9467,7699" coordsize="3050,252" path="m12517,7699r-3050,l9467,7951r3050,l12517,7699xe" stroked="f">
              <v:path arrowok="t"/>
            </v:shape>
            <v:shape id="_x0000_s1972" style="position:absolute;left:9467;top:7951;width:3050;height:252" coordorigin="9467,7951" coordsize="3050,252" path="m12517,7951r-3050,l9467,8203r3050,l12517,7951xe" stroked="f">
              <v:path arrowok="t"/>
            </v:shape>
            <v:shape id="_x0000_s1971" style="position:absolute;left:12530;top:6374;width:1867;height:1853" coordorigin="12530,6374" coordsize="1867,1853" path="m12530,8227r1867,l14397,6374r-1867,l12530,8227xe" stroked="f">
              <v:path arrowok="t"/>
            </v:shape>
            <v:shape id="_x0000_s1970" style="position:absolute;left:12530;top:5106;width:1867;height:254" coordorigin="12530,5106" coordsize="1867,254" path="m14397,5106r-1867,l12530,5360r1867,l14397,5106xe" stroked="f">
              <v:path arrowok="t"/>
            </v:shape>
            <v:shape id="_x0000_s1969" style="position:absolute;left:12530;top:5360;width:1867;height:252" coordorigin="12530,5360" coordsize="1867,252" path="m14397,5360r-1867,l12530,5613r1867,l14397,5360xe" stroked="f">
              <v:path arrowok="t"/>
            </v:shape>
            <v:shape id="_x0000_s1968" style="position:absolute;left:12530;top:5613;width:1867;height:254" coordorigin="12530,5613" coordsize="1867,254" path="m14397,5613r-1867,l12530,5867r1867,l14397,5613xe" stroked="f">
              <v:path arrowok="t"/>
            </v:shape>
            <v:shape id="_x0000_s1967" style="position:absolute;left:12530;top:5867;width:1867;height:252" coordorigin="12530,5867" coordsize="1867,252" path="m14397,5867r-1867,l12530,6119r1867,l14397,5867xe" stroked="f">
              <v:path arrowok="t"/>
            </v:shape>
            <v:shape id="_x0000_s1966" style="position:absolute;left:12530;top:6119;width:1867;height:254" coordorigin="12530,6119" coordsize="1867,254" path="m14397,6119r-1867,l12530,6373r1867,l14397,6119xe" stroked="f">
              <v:path arrowok="t"/>
            </v:shape>
            <v:shape id="_x0000_s1965" style="position:absolute;left:14407;top:6160;width:1447;height:2067" coordorigin="14407,6160" coordsize="1447,2067" path="m14407,8227r1447,l15854,6160r-1447,l14407,8227xe" stroked="f">
              <v:path arrowok="t"/>
            </v:shape>
            <v:shape id="_x0000_s1964" style="position:absolute;left:14407;top:5106;width:1447;height:260" coordorigin="14407,5106" coordsize="1447,260" path="m15854,5106r-1447,l14407,5365r1447,l15854,5106xe" stroked="f">
              <v:path arrowok="t"/>
            </v:shape>
            <v:shape id="_x0000_s1963" style="position:absolute;left:14407;top:5365;width:1447;height:269" coordorigin="14407,5365" coordsize="1447,269" path="m15854,5365r-1447,l14407,5634r1447,l15854,5365xe" stroked="f">
              <v:path arrowok="t"/>
            </v:shape>
            <v:shape id="_x0000_s1962" style="position:absolute;left:14407;top:5634;width:1447;height:271" coordorigin="14407,5634" coordsize="1447,271" path="m15854,5634r-1447,l14407,5905r1447,l15854,5634xe" stroked="f">
              <v:path arrowok="t"/>
            </v:shape>
            <v:shape id="_x0000_s1961" style="position:absolute;left:14407;top:5905;width:1447;height:254" coordorigin="14407,5905" coordsize="1447,254" path="m15854,5905r-1447,l14407,6160r1447,l15854,5905xe" stroked="f">
              <v:path arrowok="t"/>
            </v:shape>
            <v:shape id="_x0000_s1960" style="position:absolute;left:15864;top:5360;width:620;height:2867" coordorigin="15864,5360" coordsize="620,2867" path="m15864,8227r619,l16483,5360r-619,l15864,8227xe" stroked="f">
              <v:path arrowok="t"/>
            </v:shape>
            <v:shape id="_x0000_s1959" style="position:absolute;left:15864;top:5106;width:620;height:254" coordorigin="15864,5106" coordsize="620,254" path="m16483,5106r-619,l15864,5360r619,l16483,5106xe" stroked="f">
              <v:path arrowok="t"/>
            </v:shape>
            <v:shape id="_x0000_s1958" style="position:absolute;left:281;top:8491;width:530;height:2093" coordorigin="281,8491" coordsize="530,2093" path="m281,10584r530,l811,8491r-530,l281,10584xe" stroked="f">
              <v:path arrowok="t"/>
            </v:shape>
            <v:shape id="_x0000_s1957" style="position:absolute;left:281;top:8236;width:530;height:254" coordorigin="281,8236" coordsize="530,254" path="m811,8236r-530,l281,8491r530,l811,8236xe" stroked="f">
              <v:path arrowok="t"/>
            </v:shape>
            <v:shape id="_x0000_s1956" style="position:absolute;left:821;top:8488;width:530;height:2096" coordorigin="821,8488" coordsize="530,2096" path="m821,10584r530,l1351,8488r-530,l821,10584xe" stroked="f">
              <v:path arrowok="t"/>
            </v:shape>
            <v:shape id="_x0000_s1955" style="position:absolute;left:821;top:8236;width:530;height:252" coordorigin="821,8236" coordsize="530,252" path="m1351,8236r-530,l821,8488r530,l1351,8236xe" stroked="f">
              <v:path arrowok="t"/>
            </v:shape>
            <v:shape id="_x0000_s1954" style="position:absolute;left:1363;top:8491;width:982;height:2093" coordorigin="1363,8491" coordsize="982,2093" path="m1363,10584r982,l2345,8491r-982,l1363,10584xe" stroked="f">
              <v:path arrowok="t"/>
            </v:shape>
            <v:shape id="_x0000_s1953" style="position:absolute;left:1363;top:8236;width:982;height:254" coordorigin="1363,8236" coordsize="982,254" path="m2345,8236r-982,l1363,8491r982,l2345,8236xe" stroked="f">
              <v:path arrowok="t"/>
            </v:shape>
            <v:shape id="_x0000_s1952" style="position:absolute;left:2355;top:8488;width:1879;height:2096" coordorigin="2355,8488" coordsize="1879,2096" path="m2355,10584r1879,l4234,8488r-1879,l2355,10584xe" stroked="f">
              <v:path arrowok="t"/>
            </v:shape>
            <v:shape id="_x0000_s1951" style="position:absolute;left:2355;top:8236;width:1879;height:252" coordorigin="2355,8236" coordsize="1879,252" path="m4234,8236r-1879,l2355,8488r1879,l4234,8236xe" stroked="f">
              <v:path arrowok="t"/>
            </v:shape>
            <v:shape id="_x0000_s1950" style="position:absolute;left:4244;top:10493;width:3034;height:91" coordorigin="4244,10493" coordsize="3034,91" path="m4244,10584r3034,l7278,10493r-3034,l4244,10584xe" stroked="f">
              <v:path arrowok="t"/>
            </v:shape>
            <v:shape id="_x0000_s1949" style="position:absolute;left:4244;top:8236;width:3034;height:254" coordorigin="4244,8236" coordsize="3034,254" path="m7278,8236r-3034,l4244,8491r3034,l7278,8236xe" stroked="f">
              <v:path arrowok="t"/>
            </v:shape>
            <v:shape id="_x0000_s1948" style="position:absolute;left:4244;top:8491;width:3034;height:252" coordorigin="4244,8491" coordsize="3034,252" path="m7278,8491r-3034,l4244,8743r3034,l7278,8491xe" stroked="f">
              <v:path arrowok="t"/>
            </v:shape>
            <v:shape id="_x0000_s1947" style="position:absolute;left:4244;top:8743;width:3034;height:252" coordorigin="4244,8743" coordsize="3034,252" path="m7278,8743r-3034,l4244,8995r3034,l7278,8743xe" stroked="f">
              <v:path arrowok="t"/>
            </v:shape>
            <v:shape id="_x0000_s1946" style="position:absolute;left:4244;top:8995;width:3034;height:247" coordorigin="4244,8995" coordsize="3034,247" path="m7278,8995r-3034,l4244,9242r3034,l7278,8995xe" stroked="f">
              <v:path arrowok="t"/>
            </v:shape>
            <v:shape id="_x0000_s1945" style="position:absolute;left:4244;top:9242;width:3034;height:247" coordorigin="4244,9242" coordsize="3034,247" path="m7278,9242r-3034,l4244,9489r3034,l7278,9242xe" stroked="f">
              <v:path arrowok="t"/>
            </v:shape>
            <v:shape id="_x0000_s1944" style="position:absolute;left:4244;top:9489;width:3034;height:255" coordorigin="4244,9489" coordsize="3034,255" path="m7278,9489r-3034,l4244,9744r3034,l7278,9489xe" stroked="f">
              <v:path arrowok="t"/>
            </v:shape>
            <v:shape id="_x0000_s1943" style="position:absolute;left:4244;top:9744;width:3034;height:250" coordorigin="4244,9744" coordsize="3034,250" path="m7278,9744r-3034,l4244,9994r3034,l7278,9744xe" stroked="f">
              <v:path arrowok="t"/>
            </v:shape>
            <v:shape id="_x0000_s1942" style="position:absolute;left:4244;top:9994;width:3034;height:250" coordorigin="4244,9994" coordsize="3034,250" path="m7278,9994r-3034,l4244,10243r3034,l7278,9994xe" stroked="f">
              <v:path arrowok="t"/>
            </v:shape>
            <v:shape id="_x0000_s1941" style="position:absolute;left:4244;top:10243;width:3034;height:250" coordorigin="4244,10243" coordsize="3034,250" path="m7278,10243r-3034,l4244,10493r3034,l7278,10243xe" stroked="f">
              <v:path arrowok="t"/>
            </v:shape>
            <v:shape id="_x0000_s1940" style="position:absolute;left:7290;top:10262;width:2168;height:322" coordorigin="7290,10262" coordsize="2168,322" path="m7290,10584r2167,l9457,10262r-2167,l7290,10584xe" stroked="f">
              <v:path arrowok="t"/>
            </v:shape>
            <v:shape id="_x0000_s1939" style="position:absolute;left:7290;top:8236;width:2168;height:254" coordorigin="7290,8236" coordsize="2168,254" path="m7290,8491r2167,l9457,8236r-2167,l7290,8491xe" stroked="f">
              <v:path arrowok="t"/>
            </v:shape>
            <v:shape id="_x0000_s1938" style="position:absolute;left:7290;top:8491;width:2168;height:252" coordorigin="7290,8491" coordsize="2168,252" path="m7290,8743r2167,l9457,8491r-2167,l7290,8743xe" stroked="f">
              <v:path arrowok="t"/>
            </v:shape>
            <v:shape id="_x0000_s1937" style="position:absolute;left:7290;top:8743;width:2168;height:252" coordorigin="7290,8743" coordsize="2168,252" path="m7290,8995r2167,l9457,8743r-2167,l7290,8995xe" stroked="f">
              <v:path arrowok="t"/>
            </v:shape>
            <v:shape id="_x0000_s1936" style="position:absolute;left:7290;top:8995;width:2168;height:254" coordorigin="7290,8995" coordsize="2168,254" path="m7290,9249r2167,l9457,8995r-2167,l7290,9249xe" stroked="f">
              <v:path arrowok="t"/>
            </v:shape>
            <v:shape id="_x0000_s1935" style="position:absolute;left:7290;top:9249;width:2168;height:252" coordorigin="7290,9249" coordsize="2168,252" path="m7290,9501r2167,l9457,9249r-2167,l7290,9501xe" stroked="f">
              <v:path arrowok="t"/>
            </v:shape>
            <v:shape id="_x0000_s1934" style="position:absolute;left:7290;top:9501;width:2168;height:255" coordorigin="7290,9501" coordsize="2168,255" path="m7290,9756r2167,l9457,9501r-2167,l7290,9756xe" stroked="f">
              <v:path arrowok="t"/>
            </v:shape>
            <v:shape id="_x0000_s1933" style="position:absolute;left:7290;top:9756;width:2168;height:252" coordorigin="7290,9756" coordsize="2168,252" path="m7290,10008r2167,l9457,9756r-2167,l7290,10008xe" stroked="f">
              <v:path arrowok="t"/>
            </v:shape>
            <v:shape id="_x0000_s1932" style="position:absolute;left:7290;top:10008;width:2168;height:254" coordorigin="7290,10008" coordsize="2168,254" path="m7290,10262r2167,l9457,10008r-2167,l7290,10262xe" stroked="f">
              <v:path arrowok="t"/>
            </v:shape>
            <v:shape id="_x0000_s1931" style="position:absolute;left:9467;top:8236;width:3050;height:266" coordorigin="9467,8236" coordsize="3050,266" path="m12517,8236r-3050,l9467,8503r3050,l12517,8236xe" stroked="f">
              <v:path arrowok="t"/>
            </v:shape>
            <v:shape id="_x0000_s1930" style="position:absolute;left:9467;top:8503;width:3050;height:250" coordorigin="9467,8503" coordsize="3050,250" path="m12517,8503r-3050,l9467,8752r3050,l12517,8503xe" stroked="f">
              <v:path arrowok="t"/>
            </v:shape>
            <v:shape id="_x0000_s1929" style="position:absolute;left:9467;top:8752;width:3050;height:252" coordorigin="9467,8752" coordsize="3050,252" path="m12517,8752r-3050,l9467,9004r3050,l12517,8752xe" stroked="f">
              <v:path arrowok="t"/>
            </v:shape>
            <v:shape id="_x0000_s1928" style="position:absolute;left:9467;top:9004;width:3050;height:269" coordorigin="9467,9004" coordsize="3050,269" path="m12517,9004r-3050,l9467,9273r3050,l12517,9004xe" stroked="f">
              <v:path arrowok="t"/>
            </v:shape>
            <v:shape id="_x0000_s1927" style="position:absolute;left:9467;top:9273;width:3050;height:254" coordorigin="9467,9273" coordsize="3050,254" path="m12517,9273r-3050,l9467,9528r3050,l12517,9273xe" stroked="f">
              <v:path arrowok="t"/>
            </v:shape>
            <v:shape id="_x0000_s1926" style="position:absolute;left:9467;top:9528;width:3050;height:272" coordorigin="9467,9528" coordsize="3050,272" path="m12517,9528r-3050,l9467,9799r3050,l12517,9528xe" stroked="f">
              <v:path arrowok="t"/>
            </v:shape>
            <v:shape id="_x0000_s1925" style="position:absolute;left:9467;top:9799;width:3050;height:254" coordorigin="9467,9799" coordsize="3050,254" path="m12517,9799r-3050,l9467,10054r3050,l12517,9799xe" stroked="f">
              <v:path arrowok="t"/>
            </v:shape>
            <v:shape id="_x0000_s1924" style="position:absolute;left:9467;top:10054;width:3050;height:254" coordorigin="9467,10054" coordsize="3050,254" path="m12517,10054r-3050,l9467,10308r3050,l12517,10054xe" stroked="f">
              <v:path arrowok="t"/>
            </v:shape>
            <v:shape id="_x0000_s1923" style="position:absolute;left:9467;top:10308;width:3050;height:252" coordorigin="9467,10308" coordsize="3050,252" path="m12517,10308r-3050,l9467,10560r3050,l12517,10308xe" stroked="f">
              <v:path arrowok="t"/>
            </v:shape>
            <v:shape id="_x0000_s1922" style="position:absolute;left:12530;top:9501;width:1867;height:1083" coordorigin="12530,9501" coordsize="1867,1083" path="m12530,10584r1867,l14397,9501r-1867,l12530,10584xe" stroked="f">
              <v:path arrowok="t"/>
            </v:shape>
            <v:shape id="_x0000_s1921" style="position:absolute;left:12530;top:8236;width:1867;height:254" coordorigin="12530,8236" coordsize="1867,254" path="m14397,8236r-1867,l12530,8491r1867,l14397,8236xe" stroked="f">
              <v:path arrowok="t"/>
            </v:shape>
            <v:shape id="_x0000_s1920" style="position:absolute;left:12530;top:8491;width:1867;height:252" coordorigin="12530,8491" coordsize="1867,252" path="m14397,8491r-1867,l12530,8743r1867,l14397,8491xe" stroked="f">
              <v:path arrowok="t"/>
            </v:shape>
            <v:shape id="_x0000_s1919" style="position:absolute;left:12530;top:8743;width:1867;height:252" coordorigin="12530,8743" coordsize="1867,252" path="m14397,8743r-1867,l12530,8995r1867,l14397,8743xe" stroked="f">
              <v:path arrowok="t"/>
            </v:shape>
            <v:shape id="_x0000_s1918" style="position:absolute;left:12530;top:8995;width:1867;height:254" coordorigin="12530,8995" coordsize="1867,254" path="m14397,8995r-1867,l12530,9249r1867,l14397,8995xe" stroked="f">
              <v:path arrowok="t"/>
            </v:shape>
            <v:shape id="_x0000_s1917" style="position:absolute;left:12530;top:9249;width:1867;height:252" coordorigin="12530,9249" coordsize="1867,252" path="m14397,9249r-1867,l12530,9501r1867,l14397,9249xe" stroked="f">
              <v:path arrowok="t"/>
            </v:shape>
            <v:shape id="_x0000_s1916" style="position:absolute;left:14407;top:9290;width:1447;height:1294" coordorigin="14407,9290" coordsize="1447,1294" path="m14407,10584r1447,l15854,9290r-1447,l14407,10584xe" stroked="f">
              <v:path arrowok="t"/>
            </v:shape>
            <v:shape id="_x0000_s1915" style="position:absolute;left:14407;top:8236;width:1447;height:259" coordorigin="14407,8236" coordsize="1447,259" path="m15854,8236r-1447,l14407,8496r1447,l15854,8236xe" stroked="f">
              <v:path arrowok="t"/>
            </v:shape>
            <v:shape id="_x0000_s1914" style="position:absolute;left:14407;top:8496;width:1447;height:269" coordorigin="14407,8496" coordsize="1447,269" path="m15854,8496r-1447,l14407,8764r1447,l15854,8496xe" stroked="f">
              <v:path arrowok="t"/>
            </v:shape>
            <v:shape id="_x0000_s1913" style="position:absolute;left:14407;top:8764;width:1447;height:271" coordorigin="14407,8764" coordsize="1447,271" path="m15854,8764r-1447,l14407,9036r1447,l15854,8764xe" stroked="f">
              <v:path arrowok="t"/>
            </v:shape>
            <v:shape id="_x0000_s1912" style="position:absolute;left:14407;top:9036;width:1447;height:254" coordorigin="14407,9036" coordsize="1447,254" path="m15854,9036r-1447,l14407,9290r1447,l15854,9036xe" stroked="f">
              <v:path arrowok="t"/>
            </v:shape>
            <v:shape id="_x0000_s1911" style="position:absolute;left:15864;top:8491;width:620;height:2093" coordorigin="15864,8491" coordsize="620,2093" path="m15864,10584r619,l16483,8491r-619,l15864,10584xe" stroked="f">
              <v:path arrowok="t"/>
            </v:shape>
            <v:shape id="_x0000_s1910" style="position:absolute;left:15864;top:8236;width:620;height:254" coordorigin="15864,8236" coordsize="620,254" path="m16483,8236r-619,l15864,8491r619,l16483,8236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2"/>
        <w:gridCol w:w="992"/>
        <w:gridCol w:w="1889"/>
        <w:gridCol w:w="3046"/>
        <w:gridCol w:w="2177"/>
        <w:gridCol w:w="3063"/>
        <w:gridCol w:w="1877"/>
        <w:gridCol w:w="1457"/>
        <w:gridCol w:w="632"/>
      </w:tblGrid>
      <w:tr w:rsidR="004B581C">
        <w:trPr>
          <w:trHeight w:hRule="exact" w:val="1788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441" w:right="193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om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hu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ony</w:t>
            </w:r>
          </w:p>
          <w:p w:rsidR="004B581C" w:rsidRDefault="00237A1F">
            <w:pPr>
              <w:tabs>
                <w:tab w:val="left" w:pos="440"/>
              </w:tabs>
              <w:spacing w:before="2" w:line="233" w:lineRule="auto"/>
              <w:ind w:left="441" w:right="325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 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hool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son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8" w:line="240" w:lineRule="exact"/>
              <w:ind w:left="97" w:right="12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128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4</w:t>
            </w:r>
          </w:p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9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4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fam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10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  <w:p w:rsidR="004B581C" w:rsidRDefault="004B581C">
            <w:pPr>
              <w:spacing w:before="3" w:line="240" w:lineRule="exact"/>
              <w:rPr>
                <w:sz w:val="24"/>
                <w:szCs w:val="24"/>
              </w:rPr>
            </w:pPr>
          </w:p>
          <w:p w:rsidR="004B581C" w:rsidRDefault="00237A1F">
            <w:pPr>
              <w:ind w:right="-10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</w:p>
          <w:p w:rsidR="004B581C" w:rsidRDefault="004B581C">
            <w:pPr>
              <w:spacing w:line="200" w:lineRule="exact"/>
            </w:pPr>
          </w:p>
          <w:p w:rsidR="004B581C" w:rsidRDefault="004B581C">
            <w:pPr>
              <w:spacing w:before="18" w:line="260" w:lineRule="exact"/>
              <w:rPr>
                <w:sz w:val="26"/>
                <w:szCs w:val="26"/>
              </w:rPr>
            </w:pPr>
          </w:p>
          <w:p w:rsidR="004B581C" w:rsidRDefault="00237A1F">
            <w:pPr>
              <w:spacing w:line="448" w:lineRule="auto"/>
              <w:ind w:left="1840" w:right="-11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B581C" w:rsidRDefault="00237A1F">
            <w:pPr>
              <w:tabs>
                <w:tab w:val="left" w:pos="340"/>
              </w:tabs>
              <w:spacing w:line="230" w:lineRule="auto"/>
              <w:ind w:left="352" w:right="180" w:hanging="25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1"/>
                <w:sz w:val="22"/>
                <w:szCs w:val="22"/>
              </w:rPr>
              <w:t>tif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of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4B581C" w:rsidRDefault="00237A1F">
            <w:pPr>
              <w:spacing w:before="12" w:line="240" w:lineRule="exact"/>
              <w:ind w:left="352" w:right="168" w:hanging="24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ced by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tabs>
                <w:tab w:val="left" w:pos="340"/>
              </w:tabs>
              <w:spacing w:before="21" w:line="240" w:lineRule="exact"/>
              <w:ind w:left="352" w:right="343" w:hanging="26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in</w:t>
            </w:r>
          </w:p>
          <w:p w:rsidR="004B581C" w:rsidRDefault="00237A1F">
            <w:pPr>
              <w:spacing w:before="1"/>
              <w:ind w:left="315" w:right="5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3" w:line="240" w:lineRule="exact"/>
              <w:ind w:left="105" w:righ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 l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2" w:line="240" w:lineRule="exact"/>
              <w:ind w:left="105" w:right="4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 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10" w:space="0" w:color="FFFFFF"/>
              <w:right w:val="single" w:sz="5" w:space="0" w:color="8EAADB"/>
            </w:tcBorders>
          </w:tcPr>
          <w:p w:rsidR="004B581C" w:rsidRDefault="00237A1F">
            <w:pPr>
              <w:spacing w:before="9" w:line="240" w:lineRule="exact"/>
              <w:ind w:left="105" w:right="40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</w:p>
          <w:p w:rsidR="004B581C" w:rsidRDefault="00237A1F">
            <w:pPr>
              <w:spacing w:before="11" w:line="240" w:lineRule="exact"/>
              <w:ind w:left="105" w:right="36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133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  <w:p w:rsidR="004B581C" w:rsidRDefault="00237A1F">
            <w:pPr>
              <w:spacing w:before="14" w:line="240" w:lineRule="exact"/>
              <w:ind w:left="105" w:right="456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18" w:line="240" w:lineRule="exact"/>
              <w:ind w:left="105" w:right="38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before="7" w:line="240" w:lineRule="exact"/>
              <w:ind w:left="105" w:right="259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eng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1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Pro</w:t>
            </w:r>
            <w:r>
              <w:rPr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spacing w:before="17" w:line="240" w:lineRule="exact"/>
              <w:ind w:left="97" w:right="48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131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9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4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fam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10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  <w:p w:rsidR="004B581C" w:rsidRDefault="004B581C">
            <w:pPr>
              <w:spacing w:before="4" w:line="240" w:lineRule="exact"/>
              <w:rPr>
                <w:sz w:val="24"/>
                <w:szCs w:val="24"/>
              </w:rPr>
            </w:pPr>
          </w:p>
          <w:p w:rsidR="004B581C" w:rsidRDefault="00237A1F">
            <w:pPr>
              <w:spacing w:line="441" w:lineRule="auto"/>
              <w:ind w:left="1840" w:right="-11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 b</w:t>
            </w:r>
          </w:p>
          <w:p w:rsidR="004B581C" w:rsidRDefault="004B581C">
            <w:pPr>
              <w:spacing w:before="14" w:line="240" w:lineRule="exact"/>
              <w:rPr>
                <w:sz w:val="24"/>
                <w:szCs w:val="24"/>
              </w:rPr>
            </w:pPr>
          </w:p>
          <w:p w:rsidR="004B581C" w:rsidRDefault="00237A1F">
            <w:pPr>
              <w:ind w:right="-9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2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B581C" w:rsidRDefault="00237A1F">
            <w:pPr>
              <w:tabs>
                <w:tab w:val="left" w:pos="340"/>
              </w:tabs>
              <w:spacing w:before="7" w:line="240" w:lineRule="exact"/>
              <w:ind w:left="352" w:right="168" w:hanging="25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ced by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before="3" w:line="226" w:lineRule="auto"/>
              <w:ind w:left="352" w:right="139" w:hanging="24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a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appy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peac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 coe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  <w:p w:rsidR="004B581C" w:rsidRDefault="00237A1F">
            <w:pPr>
              <w:tabs>
                <w:tab w:val="left" w:pos="340"/>
              </w:tabs>
              <w:spacing w:before="23" w:line="240" w:lineRule="exact"/>
              <w:ind w:left="352" w:right="343" w:hanging="26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in</w:t>
            </w:r>
          </w:p>
          <w:p w:rsidR="004B581C" w:rsidRDefault="00237A1F">
            <w:pPr>
              <w:spacing w:line="240" w:lineRule="exact"/>
              <w:ind w:left="315" w:right="5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before="2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1" w:line="240" w:lineRule="exact"/>
              <w:ind w:left="105" w:righ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 l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5" w:line="240" w:lineRule="exact"/>
              <w:ind w:left="105" w:right="4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 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ed?</w:t>
            </w:r>
          </w:p>
        </w:tc>
        <w:tc>
          <w:tcPr>
            <w:tcW w:w="3063" w:type="dxa"/>
            <w:tcBorders>
              <w:top w:val="single" w:sz="10" w:space="0" w:color="FFFFFF"/>
              <w:left w:val="single" w:sz="5" w:space="0" w:color="8EAADB"/>
              <w:bottom w:val="single" w:sz="10" w:space="0" w:color="FFFFFF"/>
              <w:right w:val="single" w:sz="5" w:space="0" w:color="8EAADB"/>
            </w:tcBorders>
          </w:tcPr>
          <w:p w:rsidR="004B581C" w:rsidRDefault="00237A1F">
            <w:pPr>
              <w:spacing w:before="1" w:line="240" w:lineRule="exact"/>
              <w:ind w:left="105" w:right="409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</w:p>
          <w:p w:rsidR="004B581C" w:rsidRDefault="00237A1F">
            <w:pPr>
              <w:ind w:left="105" w:right="36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133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  <w:p w:rsidR="004B581C" w:rsidRDefault="00237A1F">
            <w:pPr>
              <w:spacing w:before="13" w:line="240" w:lineRule="exact"/>
              <w:ind w:left="105" w:right="456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14" w:line="240" w:lineRule="exact"/>
              <w:ind w:left="105" w:right="37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uss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before="5" w:line="240" w:lineRule="exact"/>
              <w:ind w:left="105" w:right="259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eng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2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Pro</w:t>
            </w:r>
            <w:r>
              <w:rPr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spacing w:before="17" w:line="240" w:lineRule="exact"/>
              <w:ind w:left="97" w:right="48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2357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9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4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fam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b/>
                <w:spacing w:val="10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4B581C" w:rsidRDefault="00237A1F">
            <w:pPr>
              <w:tabs>
                <w:tab w:val="left" w:pos="440"/>
              </w:tabs>
              <w:spacing w:line="230" w:lineRule="auto"/>
              <w:ind w:left="441" w:right="95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by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 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hy</w:t>
            </w:r>
          </w:p>
          <w:p w:rsidR="004B581C" w:rsidRDefault="00237A1F">
            <w:pPr>
              <w:spacing w:before="2" w:line="234" w:lineRule="auto"/>
              <w:ind w:left="441" w:right="520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ppy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 coex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ence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3" w:line="240" w:lineRule="exact"/>
              <w:ind w:left="105" w:right="3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 l</w:t>
            </w:r>
            <w:r>
              <w:rPr>
                <w:sz w:val="22"/>
                <w:szCs w:val="22"/>
              </w:rPr>
              <w:t>ack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1" w:line="240" w:lineRule="exact"/>
              <w:ind w:left="105" w:right="4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 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10" w:space="0" w:color="FFFFFF"/>
              <w:left w:val="single" w:sz="5" w:space="0" w:color="8EAADB"/>
              <w:bottom w:val="single" w:sz="10" w:space="0" w:color="FFFFFF"/>
              <w:right w:val="single" w:sz="5" w:space="0" w:color="8EAADB"/>
            </w:tcBorders>
          </w:tcPr>
          <w:p w:rsidR="004B581C" w:rsidRDefault="00237A1F">
            <w:pPr>
              <w:spacing w:before="1" w:line="240" w:lineRule="exact"/>
              <w:ind w:left="105" w:right="409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</w:p>
          <w:p w:rsidR="004B581C" w:rsidRDefault="00237A1F">
            <w:pPr>
              <w:spacing w:before="13" w:line="240" w:lineRule="exact"/>
              <w:ind w:left="105" w:right="36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133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</w:p>
          <w:p w:rsidR="004B581C" w:rsidRDefault="00237A1F">
            <w:pPr>
              <w:spacing w:before="13" w:line="240" w:lineRule="exact"/>
              <w:ind w:left="105" w:right="456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6" w:line="240" w:lineRule="exact"/>
              <w:ind w:left="105" w:right="38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1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Pro</w:t>
            </w:r>
            <w:r>
              <w:rPr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spacing w:before="21" w:line="240" w:lineRule="exact"/>
              <w:ind w:left="97" w:right="48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</w:tbl>
    <w:p w:rsidR="004B581C" w:rsidRDefault="004B581C">
      <w:pPr>
        <w:sectPr w:rsidR="004B581C">
          <w:pgSz w:w="16860" w:h="11920" w:orient="landscape"/>
          <w:pgMar w:top="60" w:right="240" w:bottom="280" w:left="160" w:header="720" w:footer="720" w:gutter="0"/>
          <w:cols w:space="720"/>
        </w:sectPr>
      </w:pPr>
    </w:p>
    <w:p w:rsidR="004B581C" w:rsidRDefault="00237A1F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734" style="position:absolute;margin-left:0;margin-top:0;width:841.75pt;height:595.35pt;z-index:-3405;mso-position-horizontal-relative:page;mso-position-vertical-relative:page" coordsize="16835,11907">
            <v:shape id="_x0000_s1908" type="#_x0000_t75" style="position:absolute;width:16835;height:11907">
              <v:imagedata r:id="rId6" o:title=""/>
            </v:shape>
            <v:shape id="_x0000_s1907" style="position:absolute;left:281;top:1227;width:530;height:3106" coordorigin="281,1227" coordsize="530,3106" path="m281,4333r530,l811,1227r-530,l281,4333xe" stroked="f">
              <v:path arrowok="t"/>
            </v:shape>
            <v:shape id="_x0000_s1906" style="position:absolute;left:281;top:974;width:530;height:252" coordorigin="281,974" coordsize="530,252" path="m811,974r-530,l281,1227r530,l811,974xe" stroked="f">
              <v:path arrowok="t"/>
            </v:shape>
            <v:shape id="_x0000_s1905" style="position:absolute;left:821;top:1227;width:530;height:3106" coordorigin="821,1227" coordsize="530,3106" path="m821,4333r530,l1351,1227r-530,l821,4333xe" stroked="f">
              <v:path arrowok="t"/>
            </v:shape>
            <v:shape id="_x0000_s1904" style="position:absolute;left:821;top:974;width:530;height:252" coordorigin="821,974" coordsize="530,252" path="m1351,974r-530,l821,1227r530,l1351,974xe" stroked="f">
              <v:path arrowok="t"/>
            </v:shape>
            <v:shape id="_x0000_s1903" style="position:absolute;left:1363;top:1484;width:982;height:2849" coordorigin="1363,1484" coordsize="982,2849" path="m1363,4333r982,l2345,1484r-982,l1363,4333xe" stroked="f">
              <v:path arrowok="t"/>
            </v:shape>
            <v:shape id="_x0000_s1902" style="position:absolute;left:1363;top:974;width:982;height:255" coordorigin="1363,974" coordsize="982,255" path="m2345,974r-982,l1363,1229r982,l2345,974xe" stroked="f">
              <v:path arrowok="t"/>
            </v:shape>
            <v:shape id="_x0000_s1901" style="position:absolute;left:1363;top:1229;width:982;height:254" coordorigin="1363,1229" coordsize="982,254" path="m2345,1229r-982,l1363,1484r982,l2345,1229xe" stroked="f">
              <v:path arrowok="t"/>
            </v:shape>
            <v:shape id="_x0000_s1900" style="position:absolute;left:2355;top:1484;width:1879;height:2849" coordorigin="2355,1484" coordsize="1879,2849" path="m2355,4333r1879,l4234,1484r-1879,l2355,4333xe" stroked="f">
              <v:path arrowok="t"/>
            </v:shape>
            <v:shape id="_x0000_s1899" style="position:absolute;left:2355;top:974;width:1879;height:255" coordorigin="2355,974" coordsize="1879,255" path="m4234,974r-1879,l2355,1229r1879,l4234,974xe" stroked="f">
              <v:path arrowok="t"/>
            </v:shape>
            <v:shape id="_x0000_s1898" style="position:absolute;left:2355;top:1229;width:1879;height:254" coordorigin="2355,1229" coordsize="1879,254" path="m4234,1229r-1879,l2355,1484r1879,l4234,1229xe" stroked="f">
              <v:path arrowok="t"/>
            </v:shape>
            <v:shape id="_x0000_s1897" style="position:absolute;left:4244;top:3978;width:3034;height:355" coordorigin="4244,3978" coordsize="3034,355" path="m4244,4333r3034,l7278,3978r-3034,l4244,4333xe" stroked="f">
              <v:path arrowok="t"/>
            </v:shape>
            <v:shape id="_x0000_s1896" style="position:absolute;left:4244;top:974;width:3034;height:252" coordorigin="4244,974" coordsize="3034,252" path="m7278,974r-3034,l4244,1227r3034,l7278,974xe" stroked="f">
              <v:path arrowok="t"/>
            </v:shape>
            <v:shape id="_x0000_s1895" style="position:absolute;left:4244;top:1227;width:3034;height:254" coordorigin="4244,1227" coordsize="3034,254" path="m7278,1227r-3034,l4244,1481r3034,l7278,1227xe" stroked="f">
              <v:path arrowok="t"/>
            </v:shape>
            <v:shape id="_x0000_s1894" style="position:absolute;left:4244;top:1481;width:3034;height:252" coordorigin="4244,1481" coordsize="3034,252" path="m7278,1481r-3034,l4244,1733r3034,l7278,1481xe" stroked="f">
              <v:path arrowok="t"/>
            </v:shape>
            <v:shape id="_x0000_s1893" style="position:absolute;left:4244;top:1733;width:3034;height:247" coordorigin="4244,1733" coordsize="3034,247" path="m7278,1733r-3034,l4244,1980r3034,l7278,1733xe" stroked="f">
              <v:path arrowok="t"/>
            </v:shape>
            <v:shape id="_x0000_s1892" style="position:absolute;left:4244;top:1980;width:3034;height:247" coordorigin="4244,1980" coordsize="3034,247" path="m7278,1980r-3034,l4244,2228r3034,l7278,1980xe" stroked="f">
              <v:path arrowok="t"/>
            </v:shape>
            <v:shape id="_x0000_s1891" style="position:absolute;left:4244;top:2228;width:3034;height:252" coordorigin="4244,2228" coordsize="3034,252" path="m7278,2228r-3034,l4244,2480r3034,l7278,2228xe" stroked="f">
              <v:path arrowok="t"/>
            </v:shape>
            <v:shape id="_x0000_s1890" style="position:absolute;left:4244;top:2480;width:3034;height:247" coordorigin="4244,2480" coordsize="3034,247" path="m7278,2480r-3034,l4244,2727r3034,l7278,2480xe" stroked="f">
              <v:path arrowok="t"/>
            </v:shape>
            <v:shape id="_x0000_s1889" style="position:absolute;left:4244;top:2727;width:3034;height:247" coordorigin="4244,2727" coordsize="3034,247" path="m7278,2727r-3034,l4244,2974r3034,l7278,2727xe" stroked="f">
              <v:path arrowok="t"/>
            </v:shape>
            <v:shape id="_x0000_s1888" style="position:absolute;left:4244;top:2974;width:3034;height:255" coordorigin="4244,2974" coordsize="3034,255" path="m7278,2974r-3034,l4244,3229r3034,l7278,2974xe" stroked="f">
              <v:path arrowok="t"/>
            </v:shape>
            <v:shape id="_x0000_s1887" style="position:absolute;left:4244;top:3229;width:3034;height:250" coordorigin="4244,3229" coordsize="3034,250" path="m7278,3229r-3034,l4244,3479r3034,l7278,3229xe" stroked="f">
              <v:path arrowok="t"/>
            </v:shape>
            <v:shape id="_x0000_s1886" style="position:absolute;left:4244;top:3479;width:3034;height:250" coordorigin="4244,3479" coordsize="3034,250" path="m7278,3479r-3034,l4244,3728r3034,l7278,3479xe" stroked="f">
              <v:path arrowok="t"/>
            </v:shape>
            <v:shape id="_x0000_s1885" style="position:absolute;left:4244;top:3728;width:3034;height:250" coordorigin="4244,3728" coordsize="3034,250" path="m7278,3728r-3034,l4244,3978r3034,l7278,3728xe" stroked="f">
              <v:path arrowok="t"/>
            </v:shape>
            <v:shape id="_x0000_s1884" style="position:absolute;left:7290;top:2746;width:2168;height:1587" coordorigin="7290,2746" coordsize="2168,1587" path="m7290,4333r2167,l9457,2746r-2167,l7290,4333xe" stroked="f">
              <v:path arrowok="t"/>
            </v:shape>
            <v:shape id="_x0000_s1883" style="position:absolute;left:7290;top:974;width:2168;height:252" coordorigin="7290,974" coordsize="2168,252" path="m9457,974r-2167,l7290,1227r2167,l9457,974xe" stroked="f">
              <v:path arrowok="t"/>
            </v:shape>
            <v:shape id="_x0000_s1882" style="position:absolute;left:7290;top:1227;width:2168;height:254" coordorigin="7290,1227" coordsize="2168,254" path="m7290,1481r2167,l9457,1227r-2167,l7290,1481xe" stroked="f">
              <v:path arrowok="t"/>
            </v:shape>
            <v:shape id="_x0000_s1881" style="position:absolute;left:7290;top:1481;width:2168;height:252" coordorigin="7290,1481" coordsize="2168,252" path="m7290,1733r2167,l9457,1481r-2167,l7290,1733xe" stroked="f">
              <v:path arrowok="t"/>
            </v:shape>
            <v:shape id="_x0000_s1880" style="position:absolute;left:7290;top:1733;width:2168;height:252" coordorigin="7290,1733" coordsize="2168,252" path="m7290,1985r2167,l9457,1733r-2167,l7290,1985xe" stroked="f">
              <v:path arrowok="t"/>
            </v:shape>
            <v:shape id="_x0000_s1879" style="position:absolute;left:7290;top:1985;width:2168;height:254" coordorigin="7290,1985" coordsize="2168,254" path="m7290,2240r2167,l9457,1985r-2167,l7290,2240xe" stroked="f">
              <v:path arrowok="t"/>
            </v:shape>
            <v:shape id="_x0000_s1878" style="position:absolute;left:7290;top:2240;width:2168;height:252" coordorigin="7290,2240" coordsize="2168,252" path="m7290,2492r2167,l9457,2240r-2167,l7290,2492xe" stroked="f">
              <v:path arrowok="t"/>
            </v:shape>
            <v:shape id="_x0000_s1877" style="position:absolute;left:7290;top:2492;width:2168;height:254" coordorigin="7290,2492" coordsize="2168,254" path="m7290,2746r2167,l9457,2492r-2167,l7290,2746xe" stroked="f">
              <v:path arrowok="t"/>
            </v:shape>
            <v:shape id="_x0000_s1876" style="position:absolute;left:9467;top:974;width:3050;height:267" coordorigin="9467,974" coordsize="3050,267" path="m12517,974r-3050,l9467,1241r3050,l12517,974xe" stroked="f">
              <v:path arrowok="t"/>
            </v:shape>
            <v:shape id="_x0000_s1875" style="position:absolute;left:9467;top:1241;width:3050;height:250" coordorigin="9467,1241" coordsize="3050,250" path="m12517,1241r-3050,l9467,1491r3050,l12517,1241xe" stroked="f">
              <v:path arrowok="t"/>
            </v:shape>
            <v:shape id="_x0000_s1874" style="position:absolute;left:9467;top:1491;width:3050;height:252" coordorigin="9467,1491" coordsize="3050,252" path="m12517,1491r-3050,l9467,1743r3050,l12517,1491xe" stroked="f">
              <v:path arrowok="t"/>
            </v:shape>
            <v:shape id="_x0000_s1873" style="position:absolute;left:9467;top:1743;width:3050;height:269" coordorigin="9467,1743" coordsize="3050,269" path="m12517,1743r-3050,l9467,2012r3050,l12517,1743xe" stroked="f">
              <v:path arrowok="t"/>
            </v:shape>
            <v:shape id="_x0000_s1872" style="position:absolute;left:9467;top:2012;width:3050;height:252" coordorigin="9467,2012" coordsize="3050,252" path="m12517,2012r-3050,l9467,2264r3050,l12517,2012xe" stroked="f">
              <v:path arrowok="t"/>
            </v:shape>
            <v:shape id="_x0000_s1871" style="position:absolute;left:9467;top:2264;width:3050;height:252" coordorigin="9467,2264" coordsize="3050,252" path="m12517,2264r-3050,l9467,2516r3050,l12517,2264xe" stroked="f">
              <v:path arrowok="t"/>
            </v:shape>
            <v:shape id="_x0000_s1870" style="position:absolute;left:9467;top:2516;width:3050;height:269" coordorigin="9467,2516" coordsize="3050,269" path="m12517,2516r-3050,l9467,2784r3050,l12517,2516xe" stroked="f">
              <v:path arrowok="t"/>
            </v:shape>
            <v:shape id="_x0000_s1869" style="position:absolute;left:9467;top:2784;width:3050;height:252" coordorigin="9467,2784" coordsize="3050,252" path="m12517,2784r-3050,l9467,3036r3050,l12517,2784xe" stroked="f">
              <v:path arrowok="t"/>
            </v:shape>
            <v:shape id="_x0000_s1868" style="position:absolute;left:9467;top:3037;width:3050;height:255" coordorigin="9467,3037" coordsize="3050,255" path="m12517,3037r-3050,l9467,3291r3050,l12517,3037xe" stroked="f">
              <v:path arrowok="t"/>
            </v:shape>
            <v:shape id="_x0000_s1867" style="position:absolute;left:9467;top:3291;width:3050;height:252" coordorigin="9467,3291" coordsize="3050,252" path="m12517,3291r-3050,l9467,3543r3050,l12517,3291xe" stroked="f">
              <v:path arrowok="t"/>
            </v:shape>
            <v:shape id="_x0000_s1866" style="position:absolute;left:9467;top:3543;width:3050;height:269" coordorigin="9467,3543" coordsize="3050,269" path="m12517,3543r-3050,l9467,3812r3050,l12517,3543xe" stroked="f">
              <v:path arrowok="t"/>
            </v:shape>
            <v:shape id="_x0000_s1865" style="position:absolute;left:9467;top:3812;width:3050;height:254" coordorigin="9467,3812" coordsize="3050,254" path="m12517,3812r-3050,l9467,4067r3050,l12517,3812xe" stroked="f">
              <v:path arrowok="t"/>
            </v:shape>
            <v:shape id="_x0000_s1864" style="position:absolute;left:9467;top:4067;width:3050;height:245" coordorigin="9467,4067" coordsize="3050,245" path="m12517,4067r-3050,l9467,4311r3050,l12517,4067xe" stroked="f">
              <v:path arrowok="t"/>
            </v:shape>
            <v:shape id="_x0000_s1863" style="position:absolute;left:12530;top:2240;width:1867;height:2093" coordorigin="12530,2240" coordsize="1867,2093" path="m12530,4333r1867,l14397,2240r-1867,l12530,4333xe" stroked="f">
              <v:path arrowok="t"/>
            </v:shape>
            <v:shape id="_x0000_s1862" style="position:absolute;left:12530;top:974;width:1867;height:252" coordorigin="12530,974" coordsize="1867,252" path="m14397,974r-1867,l12530,1227r1867,l14397,974xe" stroked="f">
              <v:path arrowok="t"/>
            </v:shape>
            <v:shape id="_x0000_s1861" style="position:absolute;left:12530;top:1227;width:1867;height:254" coordorigin="12530,1227" coordsize="1867,254" path="m14397,1227r-1867,l12530,1481r1867,l14397,1227xe" stroked="f">
              <v:path arrowok="t"/>
            </v:shape>
            <v:shape id="_x0000_s1860" style="position:absolute;left:12530;top:1481;width:1867;height:252" coordorigin="12530,1481" coordsize="1867,252" path="m14397,1481r-1867,l12530,1733r1867,l14397,1481xe" stroked="f">
              <v:path arrowok="t"/>
            </v:shape>
            <v:shape id="_x0000_s1859" style="position:absolute;left:12530;top:1733;width:1867;height:252" coordorigin="12530,1733" coordsize="1867,252" path="m14397,1733r-1867,l12530,1985r1867,l14397,1733xe" stroked="f">
              <v:path arrowok="t"/>
            </v:shape>
            <v:shape id="_x0000_s1858" style="position:absolute;left:12530;top:1985;width:1867;height:254" coordorigin="12530,1985" coordsize="1867,254" path="m14397,1985r-1867,l12530,2240r1867,l14397,1985xe" stroked="f">
              <v:path arrowok="t"/>
            </v:shape>
            <v:shape id="_x0000_s1857" style="position:absolute;left:14407;top:2804;width:1447;height:1529" coordorigin="14407,2804" coordsize="1447,1529" path="m14407,4333r1447,l15854,2804r-1447,l14407,4333xe" stroked="f">
              <v:path arrowok="t"/>
            </v:shape>
            <v:shape id="_x0000_s1856" style="position:absolute;left:14407;top:974;width:1447;height:267" coordorigin="14407,974" coordsize="1447,267" path="m15854,974r-1447,l14407,1241r1447,l15854,974xe" stroked="f">
              <v:path arrowok="t"/>
            </v:shape>
            <v:shape id="_x0000_s1855" style="position:absolute;left:14407;top:1241;width:1447;height:250" coordorigin="14407,1241" coordsize="1447,250" path="m15854,1241r-1447,l14407,1491r1447,l15854,1241xe" stroked="f">
              <v:path arrowok="t"/>
            </v:shape>
            <v:shape id="_x0000_s1854" style="position:absolute;left:14407;top:1491;width:1447;height:269" coordorigin="14407,1491" coordsize="1447,269" path="m15854,1491r-1447,l14407,1760r1447,l15854,1491xe" stroked="f">
              <v:path arrowok="t"/>
            </v:shape>
            <v:shape id="_x0000_s1853" style="position:absolute;left:14407;top:1760;width:1447;height:257" coordorigin="14407,1760" coordsize="1447,257" path="m15854,1760r-1447,l14407,2016r1447,l15854,1760xe" stroked="f">
              <v:path arrowok="t"/>
            </v:shape>
            <v:shape id="_x0000_s1852" style="position:absolute;left:14407;top:2016;width:1447;height:266" coordorigin="14407,2016" coordsize="1447,266" path="m15854,2016r-1447,l14407,2283r1447,l15854,2016xe" stroked="f">
              <v:path arrowok="t"/>
            </v:shape>
            <v:shape id="_x0000_s1851" style="position:absolute;left:14407;top:2283;width:1447;height:269" coordorigin="14407,2283" coordsize="1447,269" path="m15854,2283r-1447,l14407,2552r1447,l15854,2283xe" stroked="f">
              <v:path arrowok="t"/>
            </v:shape>
            <v:shape id="_x0000_s1850" style="position:absolute;left:14407;top:2552;width:1447;height:252" coordorigin="14407,2552" coordsize="1447,252" path="m15854,2552r-1447,l14407,2804r1447,l15854,2552xe" stroked="f">
              <v:path arrowok="t"/>
            </v:shape>
            <v:shape id="_x0000_s1849" style="position:absolute;left:15864;top:1227;width:620;height:3106" coordorigin="15864,1227" coordsize="620,3106" path="m15864,4333r619,l16483,1227r-619,l15864,4333xe" stroked="f">
              <v:path arrowok="t"/>
            </v:shape>
            <v:shape id="_x0000_s1848" style="position:absolute;left:15864;top:974;width:620;height:252" coordorigin="15864,974" coordsize="620,252" path="m16483,974r-619,l15864,1227r619,l16483,974xe" stroked="f">
              <v:path arrowok="t"/>
            </v:shape>
            <v:shape id="_x0000_s1847" style="position:absolute;left:281;top:4597;width:530;height:3589" coordorigin="281,4597" coordsize="530,3589" path="m281,8186r530,l811,4597r-530,l281,8186xe" stroked="f">
              <v:path arrowok="t"/>
            </v:shape>
            <v:shape id="_x0000_s1846" style="position:absolute;left:281;top:4345;width:530;height:252" coordorigin="281,4345" coordsize="530,252" path="m811,4345r-530,l281,4597r530,l811,4345xe" stroked="f">
              <v:path arrowok="t"/>
            </v:shape>
            <v:shape id="_x0000_s1845" style="position:absolute;left:821;top:4592;width:530;height:3594" coordorigin="821,4592" coordsize="530,3594" path="m821,8186r530,l1351,4592r-530,l821,8186xe" stroked="f">
              <v:path arrowok="t"/>
            </v:shape>
            <v:shape id="_x0000_s1844" style="position:absolute;left:821;top:4345;width:530;height:247" coordorigin="821,4345" coordsize="530,247" path="m1351,4345r-530,l821,4592r530,l1351,4345xe" stroked="f">
              <v:path arrowok="t"/>
            </v:shape>
            <v:shape id="_x0000_s1843" style="position:absolute;left:1363;top:4597;width:982;height:3589" coordorigin="1363,4597" coordsize="982,3589" path="m1363,8186r982,l2345,4597r-982,l1363,8186xe" stroked="f">
              <v:path arrowok="t"/>
            </v:shape>
            <v:shape id="_x0000_s1842" style="position:absolute;left:1363;top:4345;width:982;height:252" coordorigin="1363,4345" coordsize="982,252" path="m2345,4345r-982,l1363,4597r982,l2345,4345xe" stroked="f">
              <v:path arrowok="t"/>
            </v:shape>
            <v:shape id="_x0000_s1841" style="position:absolute;left:2355;top:4863;width:1879;height:3323" coordorigin="2355,4863" coordsize="1879,3323" path="m2355,8186r1879,l4234,4863r-1879,l2355,8186xe" stroked="f">
              <v:path arrowok="t"/>
            </v:shape>
            <v:shape id="_x0000_s1840" style="position:absolute;left:2355;top:4345;width:1879;height:259" coordorigin="2355,4345" coordsize="1879,259" path="m4234,4345r-1879,l2355,4604r1879,l4234,4345xe" stroked="f">
              <v:path arrowok="t"/>
            </v:shape>
            <v:shape id="_x0000_s1839" style="position:absolute;left:2355;top:4604;width:1879;height:259" coordorigin="2355,4604" coordsize="1879,259" path="m4234,4604r-1879,l2355,4863r1879,l4234,4604xe" stroked="f">
              <v:path arrowok="t"/>
            </v:shape>
            <v:shape id="_x0000_s1838" style="position:absolute;left:4244;top:7341;width:3034;height:845" coordorigin="4244,7341" coordsize="3034,845" path="m4244,8186r3034,l7278,7341r-3034,l4244,8186xe" stroked="f">
              <v:path arrowok="t"/>
            </v:shape>
            <v:shape id="_x0000_s1837" style="position:absolute;left:4244;top:4345;width:3034;height:238" coordorigin="4244,4345" coordsize="3034,238" path="m7278,4345r-3034,l4244,4583r3034,l7278,4345xe" stroked="f">
              <v:path arrowok="t"/>
            </v:shape>
            <v:shape id="_x0000_s1836" style="position:absolute;left:4244;top:4583;width:3034;height:252" coordorigin="4244,4583" coordsize="3034,252" path="m7278,4583r-3034,l4244,4835r3034,l7278,4583xe" stroked="f">
              <v:path arrowok="t"/>
            </v:shape>
            <v:shape id="_x0000_s1835" style="position:absolute;left:4244;top:4835;width:3034;height:257" coordorigin="4244,4835" coordsize="3034,257" path="m7278,4835r-3034,l4244,5091r3034,l7278,4835xe" stroked="f">
              <v:path arrowok="t"/>
            </v:shape>
            <v:shape id="_x0000_s1834" style="position:absolute;left:4244;top:5091;width:3034;height:245" coordorigin="4244,5091" coordsize="3034,245" path="m7278,5091r-3034,l4244,5336r3034,l7278,5091xe" stroked="f">
              <v:path arrowok="t"/>
            </v:shape>
            <v:shape id="_x0000_s1833" style="position:absolute;left:4244;top:5336;width:3034;height:245" coordorigin="4244,5336" coordsize="3034,245" path="m7278,5336r-3034,l4244,5581r3034,l7278,5336xe" stroked="f">
              <v:path arrowok="t"/>
            </v:shape>
            <v:shape id="_x0000_s1832" style="position:absolute;left:4244;top:5581;width:3034;height:259" coordorigin="4244,5581" coordsize="3034,259" path="m7278,5581r-3034,l4244,5841r3034,l7278,5581xe" stroked="f">
              <v:path arrowok="t"/>
            </v:shape>
            <v:shape id="_x0000_s1831" style="position:absolute;left:4244;top:5841;width:3034;height:247" coordorigin="4244,5841" coordsize="3034,247" path="m7278,5841r-3034,l4244,6088r3034,l7278,5841xe" stroked="f">
              <v:path arrowok="t"/>
            </v:shape>
            <v:shape id="_x0000_s1830" style="position:absolute;left:4244;top:6088;width:3034;height:247" coordorigin="4244,6088" coordsize="3034,247" path="m7278,6088r-3034,l4244,6335r3034,l7278,6088xe" stroked="f">
              <v:path arrowok="t"/>
            </v:shape>
            <v:shape id="_x0000_s1829" style="position:absolute;left:4244;top:6335;width:3034;height:257" coordorigin="4244,6335" coordsize="3034,257" path="m7278,6335r-3034,l4244,6592r3034,l7278,6335xe" stroked="f">
              <v:path arrowok="t"/>
            </v:shape>
            <v:shape id="_x0000_s1828" style="position:absolute;left:4244;top:6592;width:3034;height:250" coordorigin="4244,6592" coordsize="3034,250" path="m7278,6592r-3034,l4244,6841r3034,l7278,6592xe" stroked="f">
              <v:path arrowok="t"/>
            </v:shape>
            <v:shape id="_x0000_s1827" style="position:absolute;left:4244;top:6841;width:3034;height:250" coordorigin="4244,6841" coordsize="3034,250" path="m7278,6841r-3034,l4244,7091r3034,l7278,6841xe" stroked="f">
              <v:path arrowok="t"/>
            </v:shape>
            <v:shape id="_x0000_s1826" style="position:absolute;left:4244;top:7091;width:3034;height:250" coordorigin="4244,7091" coordsize="3034,250" path="m7278,7091r-3034,l4244,7341r3034,l7278,7091xe" stroked="f">
              <v:path arrowok="t"/>
            </v:shape>
            <v:shape id="_x0000_s1825" style="position:absolute;left:7290;top:6107;width:2168;height:2079" coordorigin="7290,6107" coordsize="2168,2079" path="m7290,8186r2167,l9457,6107r-2167,l7290,8186xe" stroked="f">
              <v:path arrowok="t"/>
            </v:shape>
            <v:shape id="_x0000_s1824" style="position:absolute;left:7290;top:4345;width:2168;height:238" coordorigin="7290,4345" coordsize="2168,238" path="m7290,4583r2167,l9457,4345r-2167,l7290,4583xe" stroked="f">
              <v:path arrowok="t"/>
            </v:shape>
            <v:shape id="_x0000_s1823" style="position:absolute;left:7290;top:4583;width:2168;height:252" coordorigin="7290,4583" coordsize="2168,252" path="m7290,4835r2167,l9457,4583r-2167,l7290,4835xe" stroked="f">
              <v:path arrowok="t"/>
            </v:shape>
            <v:shape id="_x0000_s1822" style="position:absolute;left:7290;top:4835;width:2168;height:254" coordorigin="7290,4835" coordsize="2168,254" path="m7290,5089r2167,l9457,4835r-2167,l7290,5089xe" stroked="f">
              <v:path arrowok="t"/>
            </v:shape>
            <v:shape id="_x0000_s1821" style="position:absolute;left:7290;top:5089;width:2168;height:252" coordorigin="7290,5089" coordsize="2168,252" path="m7290,5341r2167,l9457,5089r-2167,l7290,5341xe" stroked="f">
              <v:path arrowok="t"/>
            </v:shape>
            <v:shape id="_x0000_s1820" style="position:absolute;left:7290;top:5341;width:2168;height:255" coordorigin="7290,5341" coordsize="2168,255" path="m7290,5596r2167,l9457,5341r-2167,l7290,5596xe" stroked="f">
              <v:path arrowok="t"/>
            </v:shape>
            <v:shape id="_x0000_s1819" style="position:absolute;left:7290;top:5596;width:2168;height:257" coordorigin="7290,5596" coordsize="2168,257" path="m7290,5853r2167,l9457,5596r-2167,l7290,5853xe" stroked="f">
              <v:path arrowok="t"/>
            </v:shape>
            <v:shape id="_x0000_s1818" style="position:absolute;left:7290;top:5853;width:2168;height:254" coordorigin="7290,5853" coordsize="2168,254" path="m7290,6107r2167,l9457,5853r-2167,l7290,6107xe" stroked="f">
              <v:path arrowok="t"/>
            </v:shape>
            <v:shape id="_x0000_s1817" style="position:absolute;left:9467;top:4345;width:3050;height:264" coordorigin="9467,4345" coordsize="3050,264" path="m12517,4345r-3050,l9467,4609r3050,l12517,4345xe" stroked="f">
              <v:path arrowok="t"/>
            </v:shape>
            <v:shape id="_x0000_s1816" style="position:absolute;left:9467;top:4609;width:3050;height:250" coordorigin="9467,4609" coordsize="3050,250" path="m12517,4609r-3050,l9467,4859r3050,l12517,4609xe" stroked="f">
              <v:path arrowok="t"/>
            </v:shape>
            <v:shape id="_x0000_s1815" style="position:absolute;left:9467;top:4859;width:3050;height:254" coordorigin="9467,4859" coordsize="3050,254" path="m12517,4859r-3050,l9467,5113r3050,l12517,4859xe" stroked="f">
              <v:path arrowok="t"/>
            </v:shape>
            <v:shape id="_x0000_s1814" style="position:absolute;left:9467;top:5113;width:3050;height:252" coordorigin="9467,5113" coordsize="3050,252" path="m12517,5113r-3050,l9467,5365r3050,l12517,5113xe" stroked="f">
              <v:path arrowok="t"/>
            </v:shape>
            <v:shape id="_x0000_s1813" style="position:absolute;left:9467;top:5365;width:3050;height:254" coordorigin="9467,5365" coordsize="3050,254" path="m12517,5365r-3050,l9467,5620r3050,l12517,5365xe" stroked="f">
              <v:path arrowok="t"/>
            </v:shape>
            <v:shape id="_x0000_s1812" style="position:absolute;left:9467;top:5620;width:3050;height:252" coordorigin="9467,5620" coordsize="3050,252" path="m12517,5620r-3050,l9467,5872r3050,l12517,5620xe" stroked="f">
              <v:path arrowok="t"/>
            </v:shape>
            <v:shape id="_x0000_s1811" style="position:absolute;left:9467;top:5872;width:3050;height:252" coordorigin="9467,5872" coordsize="3050,252" path="m12517,5872r-3050,l9467,6124r3050,l12517,5872xe" stroked="f">
              <v:path arrowok="t"/>
            </v:shape>
            <v:shape id="_x0000_s1810" style="position:absolute;left:9467;top:6124;width:3050;height:254" coordorigin="9467,6124" coordsize="3050,254" path="m12517,6124r-3050,l9467,6378r3050,l12517,6124xe" stroked="f">
              <v:path arrowok="t"/>
            </v:shape>
            <v:shape id="_x0000_s1809" style="position:absolute;left:9467;top:6378;width:3050;height:269" coordorigin="9467,6378" coordsize="3050,269" path="m12517,6378r-3050,l9467,6647r3050,l12517,6378xe" stroked="f">
              <v:path arrowok="t"/>
            </v:shape>
            <v:shape id="_x0000_s1808" style="position:absolute;left:9467;top:6647;width:3050;height:252" coordorigin="9467,6647" coordsize="3050,252" path="m12517,6647r-3050,l9467,6899r3050,l12517,6647xe" stroked="f">
              <v:path arrowok="t"/>
            </v:shape>
            <v:shape id="_x0000_s1807" style="position:absolute;left:9467;top:6899;width:3050;height:254" coordorigin="9467,6899" coordsize="3050,254" path="m12517,6899r-3050,l9467,7153r3050,l12517,6899xe" stroked="f">
              <v:path arrowok="t"/>
            </v:shape>
            <v:shape id="_x0000_s1806" style="position:absolute;left:9467;top:7153;width:3050;height:269" coordorigin="9467,7153" coordsize="3050,269" path="m12517,7153r-3050,l9467,7422r3050,l12517,7153xe" stroked="f">
              <v:path arrowok="t"/>
            </v:shape>
            <v:shape id="_x0000_s1805" style="position:absolute;left:9467;top:7422;width:3050;height:252" coordorigin="9467,7422" coordsize="3050,252" path="m12517,7422r-3050,l9467,7675r3050,l12517,7422xe" stroked="f">
              <v:path arrowok="t"/>
            </v:shape>
            <v:shape id="_x0000_s1804" style="position:absolute;left:9467;top:7675;width:3050;height:252" coordorigin="9467,7675" coordsize="3050,252" path="m12517,7675r-3050,l9467,7927r3050,l12517,7675xe" stroked="f">
              <v:path arrowok="t"/>
            </v:shape>
            <v:shape id="_x0000_s1803" style="position:absolute;left:9467;top:7927;width:3050;height:245" coordorigin="9467,7927" coordsize="3050,245" path="m12517,7927r-3050,l9467,8172r3050,l12517,7927xe" stroked="f">
              <v:path arrowok="t"/>
            </v:shape>
            <v:shape id="_x0000_s1802" style="position:absolute;left:12530;top:5594;width:1867;height:2592" coordorigin="12530,5594" coordsize="1867,2592" path="m12530,8186r1867,l14397,5594r-1867,l12530,8186xe" stroked="f">
              <v:path arrowok="t"/>
            </v:shape>
            <v:shape id="_x0000_s1801" style="position:absolute;left:12530;top:4345;width:1867;height:238" coordorigin="12530,4345" coordsize="1867,238" path="m14397,4345r-1867,l12530,4583r1867,l14397,4345xe" stroked="f">
              <v:path arrowok="t"/>
            </v:shape>
            <v:shape id="_x0000_s1800" style="position:absolute;left:12530;top:4583;width:1867;height:252" coordorigin="12530,4583" coordsize="1867,252" path="m14397,4583r-1867,l12530,4835r1867,l14397,4583xe" stroked="f">
              <v:path arrowok="t"/>
            </v:shape>
            <v:shape id="_x0000_s1799" style="position:absolute;left:12530;top:4835;width:1867;height:254" coordorigin="12530,4835" coordsize="1867,254" path="m14397,4835r-1867,l12530,5089r1867,l14397,4835xe" stroked="f">
              <v:path arrowok="t"/>
            </v:shape>
            <v:shape id="_x0000_s1798" style="position:absolute;left:12530;top:5089;width:1867;height:252" coordorigin="12530,5089" coordsize="1867,252" path="m14397,5089r-1867,l12530,5341r1867,l14397,5089xe" stroked="f">
              <v:path arrowok="t"/>
            </v:shape>
            <v:shape id="_x0000_s1797" style="position:absolute;left:12530;top:5341;width:1867;height:252" coordorigin="12530,5341" coordsize="1867,252" path="m14397,5341r-1867,l12530,5593r1867,l14397,5341xe" stroked="f">
              <v:path arrowok="t"/>
            </v:shape>
            <v:shape id="_x0000_s1796" style="position:absolute;left:14407;top:6172;width:1447;height:2014" coordorigin="14407,6172" coordsize="1447,2014" path="m14407,8186r1447,l15854,6172r-1447,l14407,8186xe" stroked="f">
              <v:path arrowok="t"/>
            </v:shape>
            <v:shape id="_x0000_s1795" style="position:absolute;left:14407;top:4345;width:1447;height:264" coordorigin="14407,4345" coordsize="1447,264" path="m15854,4345r-1447,l14407,4609r1447,l15854,4345xe" stroked="f">
              <v:path arrowok="t"/>
            </v:shape>
            <v:shape id="_x0000_s1794" style="position:absolute;left:14407;top:4609;width:1447;height:250" coordorigin="14407,4609" coordsize="1447,250" path="m15854,4609r-1447,l14407,4859r1447,l15854,4609xe" stroked="f">
              <v:path arrowok="t"/>
            </v:shape>
            <v:shape id="_x0000_s1793" style="position:absolute;left:14407;top:4859;width:1447;height:269" coordorigin="14407,4859" coordsize="1447,269" path="m15854,4859r-1447,l14407,5127r1447,l15854,4859xe" stroked="f">
              <v:path arrowok="t"/>
            </v:shape>
            <v:shape id="_x0000_s1792" style="position:absolute;left:14407;top:5127;width:1447;height:255" coordorigin="14407,5127" coordsize="1447,255" path="m15854,5127r-1447,l14407,5382r1447,l15854,5127xe" stroked="f">
              <v:path arrowok="t"/>
            </v:shape>
            <v:shape id="_x0000_s1791" style="position:absolute;left:14407;top:5382;width:1447;height:266" coordorigin="14407,5382" coordsize="1447,266" path="m15854,5382r-1447,l14407,5649r1447,l15854,5382xe" stroked="f">
              <v:path arrowok="t"/>
            </v:shape>
            <v:shape id="_x0000_s1790" style="position:absolute;left:14407;top:5649;width:1447;height:269" coordorigin="14407,5649" coordsize="1447,269" path="m15854,5649r-1447,l14407,5917r1447,l15854,5649xe" stroked="f">
              <v:path arrowok="t"/>
            </v:shape>
            <v:shape id="_x0000_s1789" style="position:absolute;left:14407;top:5917;width:1447;height:254" coordorigin="14407,5917" coordsize="1447,254" path="m15854,5917r-1447,l14407,6172r1447,l15854,5917xe" stroked="f">
              <v:path arrowok="t"/>
            </v:shape>
            <v:shape id="_x0000_s1788" style="position:absolute;left:15864;top:4597;width:620;height:3589" coordorigin="15864,4597" coordsize="620,3589" path="m15864,8186r619,l16483,4597r-619,l15864,8186xe" stroked="f">
              <v:path arrowok="t"/>
            </v:shape>
            <v:shape id="_x0000_s1787" style="position:absolute;left:15864;top:4345;width:620;height:252" coordorigin="15864,4345" coordsize="620,252" path="m16483,4345r-619,l15864,4597r619,l16483,4345xe" stroked="f">
              <v:path arrowok="t"/>
            </v:shape>
            <v:shape id="_x0000_s1786" style="position:absolute;left:281;top:8450;width:530;height:2079" coordorigin="281,8450" coordsize="530,2079" path="m281,10529r530,l811,8450r-530,l281,10529xe" stroked="f">
              <v:path arrowok="t"/>
            </v:shape>
            <v:shape id="_x0000_s1785" style="position:absolute;left:281;top:8198;width:530;height:252" coordorigin="281,8198" coordsize="530,252" path="m811,8198r-530,l281,8450r530,l811,8198xe" stroked="f">
              <v:path arrowok="t"/>
            </v:shape>
            <v:shape id="_x0000_s1784" style="position:absolute;left:821;top:8450;width:530;height:2079" coordorigin="821,8450" coordsize="530,2079" path="m821,10529r530,l1351,8450r-530,l821,10529xe" stroked="f">
              <v:path arrowok="t"/>
            </v:shape>
            <v:shape id="_x0000_s1783" style="position:absolute;left:821;top:8198;width:530;height:252" coordorigin="821,8198" coordsize="530,252" path="m1351,8198r-530,l821,8450r530,l1351,8198xe" stroked="f">
              <v:path arrowok="t"/>
            </v:shape>
            <v:shape id="_x0000_s1782" style="position:absolute;left:1363;top:8450;width:982;height:2079" coordorigin="1363,8450" coordsize="982,2079" path="m1363,10529r982,l2345,8450r-982,l1363,10529xe" stroked="f">
              <v:path arrowok="t"/>
            </v:shape>
            <v:shape id="_x0000_s1781" style="position:absolute;left:1363;top:8198;width:982;height:252" coordorigin="1363,8198" coordsize="982,252" path="m2345,8198r-982,l1363,8450r982,l2345,8198xe" stroked="f">
              <v:path arrowok="t"/>
            </v:shape>
            <v:shape id="_x0000_s1780" style="position:absolute;left:2355;top:8707;width:1879;height:1822" coordorigin="2355,8707" coordsize="1879,1822" path="m2355,10529r1879,l4234,8707r-1879,l2355,10529xe" stroked="f">
              <v:path arrowok="t"/>
            </v:shape>
            <v:shape id="_x0000_s1779" style="position:absolute;left:2355;top:8198;width:1879;height:254" coordorigin="2355,8198" coordsize="1879,254" path="m4234,8198r-1879,l2355,8452r1879,l4234,8198xe" stroked="f">
              <v:path arrowok="t"/>
            </v:shape>
            <v:shape id="_x0000_s1778" style="position:absolute;left:2355;top:8452;width:1879;height:254" coordorigin="2355,8452" coordsize="1879,254" path="m4234,8452r-1879,l2355,8707r1879,l4234,8452xe" stroked="f">
              <v:path arrowok="t"/>
            </v:shape>
            <v:shape id="_x0000_s1777" style="position:absolute;left:4244;top:10190;width:3034;height:338" coordorigin="4244,10190" coordsize="3034,338" path="m4244,10529r3034,l7278,10190r-3034,l4244,10529xe" stroked="f">
              <v:path arrowok="t"/>
            </v:shape>
            <v:shape id="_x0000_s1776" style="position:absolute;left:4244;top:8198;width:3034;height:252" coordorigin="4244,8198" coordsize="3034,252" path="m7278,8198r-3034,l4244,8450r3034,l7278,8198xe" stroked="f">
              <v:path arrowok="t"/>
            </v:shape>
            <v:shape id="_x0000_s1775" style="position:absolute;left:4244;top:8450;width:3034;height:252" coordorigin="4244,8450" coordsize="3034,252" path="m7278,8450r-3034,l4244,8702r3034,l7278,8450xe" stroked="f">
              <v:path arrowok="t"/>
            </v:shape>
            <v:shape id="_x0000_s1774" style="position:absolute;left:4244;top:8702;width:3034;height:254" coordorigin="4244,8702" coordsize="3034,254" path="m7278,8702r-3034,l4244,8956r3034,l7278,8702xe" stroked="f">
              <v:path arrowok="t"/>
            </v:shape>
            <v:shape id="_x0000_s1773" style="position:absolute;left:4244;top:8956;width:3034;height:250" coordorigin="4244,8956" coordsize="3034,250" path="m7278,8956r-3034,l4244,9206r3034,l7278,8956xe" stroked="f">
              <v:path arrowok="t"/>
            </v:shape>
            <v:shape id="_x0000_s1772" style="position:absolute;left:4244;top:9206;width:3034;height:250" coordorigin="4244,9206" coordsize="3034,250" path="m7278,9206r-3034,l4244,9456r3034,l7278,9206xe" stroked="f">
              <v:path arrowok="t"/>
            </v:shape>
            <v:shape id="_x0000_s1771" style="position:absolute;left:4244;top:9456;width:3034;height:250" coordorigin="4244,9456" coordsize="3034,250" path="m7278,9456r-3034,l4244,9706r3034,l7278,9456xe" stroked="f">
              <v:path arrowok="t"/>
            </v:shape>
            <v:shape id="_x0000_s1770" style="position:absolute;left:4244;top:9706;width:3034;height:245" coordorigin="4244,9706" coordsize="3034,245" path="m7278,9706r-3034,l4244,9950r3034,l7278,9706xe" stroked="f">
              <v:path arrowok="t"/>
            </v:shape>
            <v:shape id="_x0000_s1769" style="position:absolute;left:4244;top:9950;width:3034;height:240" coordorigin="4244,9950" coordsize="3034,240" path="m7278,9950r-3034,l4244,10190r3034,l7278,9950xe" stroked="f">
              <v:path arrowok="t"/>
            </v:shape>
            <v:shape id="_x0000_s1768" style="position:absolute;left:7290;top:10222;width:2168;height:307" coordorigin="7290,10222" coordsize="2168,307" path="m7290,10529r2167,l9457,10222r-2167,l7290,10529xe" stroked="f">
              <v:path arrowok="t"/>
            </v:shape>
            <v:shape id="_x0000_s1767" style="position:absolute;left:7290;top:8198;width:2168;height:252" coordorigin="7290,8198" coordsize="2168,252" path="m7290,8450r2167,l9457,8198r-2167,l7290,8450xe" stroked="f">
              <v:path arrowok="t"/>
            </v:shape>
            <v:shape id="_x0000_s1766" style="position:absolute;left:7290;top:8450;width:2168;height:252" coordorigin="7290,8450" coordsize="2168,252" path="m7290,8702r2167,l9457,8450r-2167,l7290,8702xe" stroked="f">
              <v:path arrowok="t"/>
            </v:shape>
            <v:shape id="_x0000_s1765" style="position:absolute;left:7290;top:8702;width:2168;height:254" coordorigin="7290,8702" coordsize="2168,254" path="m7290,8956r2167,l9457,8702r-2167,l7290,8956xe" stroked="f">
              <v:path arrowok="t"/>
            </v:shape>
            <v:shape id="_x0000_s1764" style="position:absolute;left:7290;top:8956;width:2168;height:254" coordorigin="7290,8956" coordsize="2168,254" path="m7290,9211r2167,l9457,8956r-2167,l7290,9211xe" stroked="f">
              <v:path arrowok="t"/>
            </v:shape>
            <v:shape id="_x0000_s1763" style="position:absolute;left:7290;top:9211;width:2168;height:254" coordorigin="7290,9211" coordsize="2168,254" path="m7290,9465r2167,l9457,9211r-2167,l7290,9465xe" stroked="f">
              <v:path arrowok="t"/>
            </v:shape>
            <v:shape id="_x0000_s1762" style="position:absolute;left:7290;top:9465;width:2168;height:250" coordorigin="7290,9465" coordsize="2168,250" path="m7290,9715r2167,l9457,9465r-2167,l7290,9715xe" stroked="f">
              <v:path arrowok="t"/>
            </v:shape>
            <v:shape id="_x0000_s1761" style="position:absolute;left:7290;top:9715;width:2168;height:254" coordorigin="7290,9715" coordsize="2168,254" path="m7290,9970r2167,l9457,9715r-2167,l7290,9970xe" stroked="f">
              <v:path arrowok="t"/>
            </v:shape>
            <v:shape id="_x0000_s1760" style="position:absolute;left:7290;top:9970;width:2168;height:252" coordorigin="7290,9970" coordsize="2168,252" path="m7290,10222r2167,l9457,9970r-2167,l7290,10222xe" stroked="f">
              <v:path arrowok="t"/>
            </v:shape>
            <v:shape id="_x0000_s1759" style="position:absolute;left:9467;top:8198;width:3050;height:269" coordorigin="9467,8198" coordsize="3050,269" path="m12517,8198r-3050,l9467,8467r3050,l12517,8198xe" stroked="f">
              <v:path arrowok="t"/>
            </v:shape>
            <v:shape id="_x0000_s1758" style="position:absolute;left:9467;top:8467;width:3050;height:252" coordorigin="9467,8467" coordsize="3050,252" path="m12517,8467r-3050,l9467,8719r3050,l12517,8467xe" stroked="f">
              <v:path arrowok="t"/>
            </v:shape>
            <v:shape id="_x0000_s1757" style="position:absolute;left:9467;top:8719;width:3050;height:252" coordorigin="9467,8719" coordsize="3050,252" path="m12517,8719r-3050,l9467,8971r3050,l12517,8719xe" stroked="f">
              <v:path arrowok="t"/>
            </v:shape>
            <v:shape id="_x0000_s1756" style="position:absolute;left:9467;top:8971;width:3050;height:269" coordorigin="9467,8971" coordsize="3050,269" path="m12517,8971r-3050,l9467,9240r3050,l12517,8971xe" stroked="f">
              <v:path arrowok="t"/>
            </v:shape>
            <v:shape id="_x0000_s1755" style="position:absolute;left:9467;top:9240;width:3050;height:254" coordorigin="9467,9240" coordsize="3050,254" path="m12517,9240r-3050,l9467,9494r3050,l12517,9240xe" stroked="f">
              <v:path arrowok="t"/>
            </v:shape>
            <v:shape id="_x0000_s1754" style="position:absolute;left:9467;top:9494;width:3050;height:252" coordorigin="9467,9494" coordsize="3050,252" path="m12517,9494r-3050,l9467,9746r3050,l12517,9494xe" stroked="f">
              <v:path arrowok="t"/>
            </v:shape>
            <v:shape id="_x0000_s1753" style="position:absolute;left:9467;top:9746;width:3050;height:250" coordorigin="9467,9746" coordsize="3050,250" path="m12517,9746r-3050,l9467,9996r3050,l12517,9746xe" stroked="f">
              <v:path arrowok="t"/>
            </v:shape>
            <v:shape id="_x0000_s1752" style="position:absolute;left:9467;top:9996;width:3050;height:259" coordorigin="9467,9996" coordsize="3050,259" path="m12517,9996r-3050,l9467,10255r3050,l12517,9996xe" stroked="f">
              <v:path arrowok="t"/>
            </v:shape>
            <v:shape id="_x0000_s1751" style="position:absolute;left:9467;top:10255;width:3050;height:252" coordorigin="9467,10255" coordsize="3050,252" path="m12517,10255r-3050,l9467,10507r3050,l12517,10255xe" stroked="f">
              <v:path arrowok="t"/>
            </v:shape>
            <v:shape id="_x0000_s1750" style="position:absolute;left:12530;top:9463;width:1867;height:1066" coordorigin="12530,9463" coordsize="1867,1066" path="m12530,10529r1867,l14397,9463r-1867,l12530,10529xe" stroked="f">
              <v:path arrowok="t"/>
            </v:shape>
            <v:shape id="_x0000_s1749" style="position:absolute;left:12530;top:8198;width:1867;height:252" coordorigin="12530,8198" coordsize="1867,252" path="m14397,8198r-1867,l12530,8450r1867,l14397,8198xe" stroked="f">
              <v:path arrowok="t"/>
            </v:shape>
            <v:shape id="_x0000_s1748" style="position:absolute;left:12530;top:8450;width:1867;height:252" coordorigin="12530,8450" coordsize="1867,252" path="m14397,8450r-1867,l12530,8702r1867,l14397,8450xe" stroked="f">
              <v:path arrowok="t"/>
            </v:shape>
            <v:shape id="_x0000_s1747" style="position:absolute;left:12530;top:8702;width:1867;height:254" coordorigin="12530,8702" coordsize="1867,254" path="m14397,8702r-1867,l12530,8956r1867,l14397,8702xe" stroked="f">
              <v:path arrowok="t"/>
            </v:shape>
            <v:shape id="_x0000_s1746" style="position:absolute;left:12530;top:8956;width:1867;height:252" coordorigin="12530,8956" coordsize="1867,252" path="m14397,8956r-1867,l12530,9208r1867,l14397,8956xe" stroked="f">
              <v:path arrowok="t"/>
            </v:shape>
            <v:shape id="_x0000_s1745" style="position:absolute;left:12530;top:9208;width:1867;height:254" coordorigin="12530,9208" coordsize="1867,254" path="m14397,9208r-1867,l12530,9463r1867,l14397,9208xe" stroked="f">
              <v:path arrowok="t"/>
            </v:shape>
            <v:shape id="_x0000_s1744" style="position:absolute;left:14407;top:10030;width:1447;height:499" coordorigin="14407,10030" coordsize="1447,499" path="m14407,10529r1447,l15854,10030r-1447,l14407,10529xe" stroked="f">
              <v:path arrowok="t"/>
            </v:shape>
            <v:shape id="_x0000_s1743" style="position:absolute;left:14407;top:8198;width:1447;height:264" coordorigin="14407,8198" coordsize="1447,264" path="m15854,8198r-1447,l14407,8462r1447,l15854,8198xe" stroked="f">
              <v:path arrowok="t"/>
            </v:shape>
            <v:shape id="_x0000_s1742" style="position:absolute;left:14407;top:8462;width:1447;height:250" coordorigin="14407,8462" coordsize="1447,250" path="m15854,8462r-1447,l14407,8712r1447,l15854,8462xe" stroked="f">
              <v:path arrowok="t"/>
            </v:shape>
            <v:shape id="_x0000_s1741" style="position:absolute;left:14407;top:8712;width:1447;height:271" coordorigin="14407,8712" coordsize="1447,271" path="m15854,8712r-1447,l14407,8983r1447,l15854,8712xe" stroked="f">
              <v:path arrowok="t"/>
            </v:shape>
            <v:shape id="_x0000_s1740" style="position:absolute;left:14407;top:8983;width:1447;height:254" coordorigin="14407,8983" coordsize="1447,254" path="m15854,8983r-1447,l14407,9237r1447,l15854,8983xe" stroked="f">
              <v:path arrowok="t"/>
            </v:shape>
            <v:shape id="_x0000_s1739" style="position:absolute;left:14407;top:9237;width:1447;height:266" coordorigin="14407,9237" coordsize="1447,266" path="m15854,9237r-1447,l14407,9504r1447,l15854,9237xe" stroked="f">
              <v:path arrowok="t"/>
            </v:shape>
            <v:shape id="_x0000_s1738" style="position:absolute;left:14407;top:9504;width:1447;height:272" coordorigin="14407,9504" coordsize="1447,272" path="m15854,9504r-1447,l14407,9775r1447,l15854,9504xe" stroked="f">
              <v:path arrowok="t"/>
            </v:shape>
            <v:shape id="_x0000_s1737" style="position:absolute;left:14407;top:9775;width:1447;height:254" coordorigin="14407,9775" coordsize="1447,254" path="m15854,9775r-1447,l14407,10030r1447,l15854,9775xe" stroked="f">
              <v:path arrowok="t"/>
            </v:shape>
            <v:shape id="_x0000_s1736" style="position:absolute;left:15864;top:8450;width:620;height:2079" coordorigin="15864,8450" coordsize="620,2079" path="m15864,10529r619,l16483,8450r-619,l15864,10529xe" stroked="f">
              <v:path arrowok="t"/>
            </v:shape>
            <v:shape id="_x0000_s1735" style="position:absolute;left:15864;top:8198;width:620;height:252" coordorigin="15864,8198" coordsize="620,252" path="m16483,8198r-619,l15864,8450r619,l16483,8198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2"/>
        <w:gridCol w:w="992"/>
        <w:gridCol w:w="1889"/>
        <w:gridCol w:w="3046"/>
        <w:gridCol w:w="2177"/>
        <w:gridCol w:w="3063"/>
        <w:gridCol w:w="1877"/>
        <w:gridCol w:w="1457"/>
        <w:gridCol w:w="632"/>
      </w:tblGrid>
      <w:tr w:rsidR="004B581C">
        <w:trPr>
          <w:trHeight w:hRule="exact" w:val="785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tabs>
                <w:tab w:val="left" w:pos="440"/>
              </w:tabs>
              <w:spacing w:line="224" w:lineRule="auto"/>
              <w:ind w:left="441" w:right="254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in</w:t>
            </w:r>
          </w:p>
          <w:p w:rsidR="004B581C" w:rsidRDefault="00237A1F">
            <w:pPr>
              <w:spacing w:before="4"/>
              <w:ind w:left="4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before="10" w:line="240" w:lineRule="exact"/>
              <w:ind w:left="105" w:right="259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eng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368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2" w:line="240" w:lineRule="exact"/>
              <w:ind w:left="201" w:right="164" w:firstLine="8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THE 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2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LE</w:t>
            </w:r>
          </w:p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262" w:right="28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 as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</w:p>
          <w:p w:rsidR="004B581C" w:rsidRDefault="00237A1F">
            <w:pPr>
              <w:spacing w:line="240" w:lineRule="exact"/>
              <w:ind w:left="632" w:right="58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uide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e;</w:t>
            </w:r>
          </w:p>
          <w:p w:rsidR="004B581C" w:rsidRDefault="00237A1F">
            <w:pPr>
              <w:tabs>
                <w:tab w:val="left" w:pos="440"/>
              </w:tabs>
              <w:spacing w:before="3" w:line="230" w:lineRule="auto"/>
              <w:ind w:left="441" w:right="399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Expl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 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nal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4B581C" w:rsidRDefault="00237A1F">
            <w:pPr>
              <w:spacing w:before="2" w:line="230" w:lineRule="auto"/>
              <w:ind w:left="441" w:right="353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</w:p>
          <w:p w:rsidR="004B581C" w:rsidRDefault="00237A1F">
            <w:pPr>
              <w:tabs>
                <w:tab w:val="left" w:pos="440"/>
              </w:tabs>
              <w:spacing w:before="2" w:line="234" w:lineRule="auto"/>
              <w:ind w:left="441" w:right="348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before="5" w:line="240" w:lineRule="exact"/>
              <w:ind w:left="105" w:right="11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before="5" w:line="240" w:lineRule="exact"/>
              <w:ind w:left="105" w:right="5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9" w:space="0" w:color="FFFFFF"/>
              <w:right w:val="single" w:sz="5" w:space="0" w:color="8EAADB"/>
            </w:tcBorders>
          </w:tcPr>
          <w:p w:rsidR="004B581C" w:rsidRDefault="00237A1F">
            <w:pPr>
              <w:spacing w:before="9" w:line="240" w:lineRule="exact"/>
              <w:ind w:left="105" w:right="288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before="15" w:line="240" w:lineRule="exact"/>
              <w:ind w:left="105" w:right="39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 po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6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7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ns</w:t>
            </w:r>
            <w:r>
              <w:rPr>
                <w:spacing w:val="-4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ead</w:t>
            </w:r>
            <w:r>
              <w:rPr>
                <w:spacing w:val="-4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3"/>
                <w:position w:val="-1"/>
                <w:sz w:val="22"/>
                <w:szCs w:val="22"/>
              </w:rPr>
              <w:t>J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-2"/>
                <w:position w:val="-1"/>
                <w:sz w:val="22"/>
                <w:szCs w:val="22"/>
              </w:rPr>
              <w:t>sh</w:t>
            </w:r>
            <w:r>
              <w:rPr>
                <w:position w:val="-1"/>
                <w:sz w:val="22"/>
                <w:szCs w:val="22"/>
              </w:rPr>
              <w:t>ua</w:t>
            </w:r>
          </w:p>
          <w:p w:rsidR="004B581C" w:rsidRDefault="00237A1F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>8;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hy</w:t>
            </w:r>
          </w:p>
          <w:p w:rsidR="004B581C" w:rsidRDefault="00237A1F">
            <w:pPr>
              <w:spacing w:before="2" w:line="240" w:lineRule="exact"/>
              <w:ind w:left="105" w:right="4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;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:4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8,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4B581C" w:rsidRDefault="00237A1F">
            <w:pPr>
              <w:spacing w:before="12" w:line="240" w:lineRule="exact"/>
              <w:ind w:left="105" w:right="32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1" w:line="240" w:lineRule="exact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before="15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17" w:line="240" w:lineRule="exact"/>
              <w:ind w:left="97" w:right="29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853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1"/>
              <w:ind w:left="262" w:right="28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 as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a</w:t>
            </w:r>
          </w:p>
          <w:p w:rsidR="004B581C" w:rsidRDefault="00237A1F">
            <w:pPr>
              <w:spacing w:before="1"/>
              <w:ind w:left="632" w:right="58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uide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 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;</w:t>
            </w:r>
          </w:p>
          <w:p w:rsidR="004B581C" w:rsidRDefault="00237A1F">
            <w:pPr>
              <w:tabs>
                <w:tab w:val="left" w:pos="440"/>
              </w:tabs>
              <w:spacing w:before="11" w:line="226" w:lineRule="auto"/>
              <w:ind w:left="441" w:right="355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</w:p>
          <w:p w:rsidR="004B581C" w:rsidRDefault="00237A1F">
            <w:pPr>
              <w:spacing w:before="10" w:line="230" w:lineRule="auto"/>
              <w:ind w:left="441" w:right="365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</w:p>
          <w:p w:rsidR="004B581C" w:rsidRDefault="00237A1F">
            <w:pPr>
              <w:tabs>
                <w:tab w:val="left" w:pos="440"/>
              </w:tabs>
              <w:spacing w:before="11" w:line="240" w:lineRule="exact"/>
              <w:ind w:left="441" w:right="348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before="1" w:line="240" w:lineRule="exact"/>
              <w:ind w:left="105" w:right="11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before="1" w:line="243" w:lineRule="auto"/>
              <w:ind w:left="105" w:right="5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de?</w:t>
            </w:r>
          </w:p>
        </w:tc>
        <w:tc>
          <w:tcPr>
            <w:tcW w:w="3063" w:type="dxa"/>
            <w:tcBorders>
              <w:top w:val="single" w:sz="9" w:space="0" w:color="FFFFFF"/>
              <w:left w:val="single" w:sz="5" w:space="0" w:color="8EAADB"/>
              <w:bottom w:val="single" w:sz="7" w:space="0" w:color="FFFFFF"/>
              <w:right w:val="single" w:sz="5" w:space="0" w:color="8EAADB"/>
            </w:tcBorders>
          </w:tcPr>
          <w:p w:rsidR="004B581C" w:rsidRDefault="00237A1F">
            <w:pPr>
              <w:spacing w:before="6" w:line="240" w:lineRule="exact"/>
              <w:ind w:left="105" w:right="35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ance</w:t>
            </w:r>
          </w:p>
          <w:p w:rsidR="004B581C" w:rsidRDefault="00237A1F">
            <w:pPr>
              <w:spacing w:line="240" w:lineRule="exact"/>
              <w:ind w:left="105" w:right="37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</w:t>
            </w:r>
          </w:p>
          <w:p w:rsidR="004B581C" w:rsidRDefault="00237A1F">
            <w:pPr>
              <w:spacing w:before="1"/>
              <w:ind w:left="105" w:right="9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</w:p>
          <w:p w:rsidR="004B581C" w:rsidRDefault="00237A1F">
            <w:pPr>
              <w:spacing w:before="1" w:line="240" w:lineRule="exact"/>
              <w:ind w:left="105" w:right="5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t</w:t>
            </w:r>
          </w:p>
          <w:p w:rsidR="004B581C" w:rsidRDefault="00237A1F">
            <w:pPr>
              <w:spacing w:line="240" w:lineRule="exact"/>
              <w:ind w:left="105" w:right="4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105" w:right="20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4B581C" w:rsidRDefault="00237A1F">
            <w:pPr>
              <w:ind w:left="105" w:right="575"/>
              <w:jc w:val="both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ant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about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</w:p>
          <w:p w:rsidR="004B581C" w:rsidRDefault="00237A1F">
            <w:pPr>
              <w:ind w:left="105" w:right="17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how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he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4B581C" w:rsidRDefault="00237A1F">
            <w:pPr>
              <w:spacing w:before="4" w:line="240" w:lineRule="exact"/>
              <w:ind w:left="105" w:right="5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 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4B581C" w:rsidRDefault="00237A1F">
            <w:pPr>
              <w:spacing w:before="1" w:line="240" w:lineRule="exact"/>
              <w:ind w:left="102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before="15" w:line="240" w:lineRule="exact"/>
              <w:ind w:left="97" w:right="48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Pro</w:t>
            </w:r>
            <w:r>
              <w:rPr>
                <w:spacing w:val="-1"/>
                <w:position w:val="-1"/>
                <w:sz w:val="22"/>
                <w:szCs w:val="22"/>
              </w:rPr>
              <w:t>f</w:t>
            </w:r>
            <w:r>
              <w:rPr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spacing w:before="15" w:line="240" w:lineRule="exact"/>
              <w:ind w:left="97" w:right="29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2343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4" w:line="240" w:lineRule="exact"/>
              <w:ind w:left="556" w:right="302" w:hanging="23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age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d,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o;</w:t>
            </w:r>
          </w:p>
          <w:p w:rsidR="004B581C" w:rsidRDefault="00237A1F">
            <w:pPr>
              <w:tabs>
                <w:tab w:val="left" w:pos="440"/>
              </w:tabs>
              <w:spacing w:line="234" w:lineRule="auto"/>
              <w:ind w:left="441" w:right="224" w:hanging="3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er and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ohn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unde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 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8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</w:rPr>
              <w:t xml:space="preserve"> </w:t>
            </w:r>
            <w:r>
              <w:rPr>
                <w:position w:val="1"/>
                <w:sz w:val="22"/>
                <w:szCs w:val="22"/>
              </w:rPr>
              <w:t>exp</w:t>
            </w:r>
            <w:r>
              <w:rPr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 xml:space="preserve">n     </w:t>
            </w:r>
            <w:r>
              <w:rPr>
                <w:spacing w:val="24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position w:val="1"/>
                <w:sz w:val="22"/>
                <w:szCs w:val="22"/>
              </w:rPr>
              <w:t>ea</w:t>
            </w:r>
            <w:r>
              <w:rPr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position w:val="1"/>
                <w:sz w:val="22"/>
                <w:szCs w:val="22"/>
              </w:rPr>
              <w:t xml:space="preserve">ons     </w:t>
            </w:r>
            <w:r>
              <w:rPr>
                <w:spacing w:val="25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position w:val="1"/>
                <w:sz w:val="22"/>
                <w:szCs w:val="22"/>
              </w:rPr>
              <w:t>hy</w:t>
            </w:r>
          </w:p>
          <w:p w:rsidR="004B581C" w:rsidRDefault="00237A1F">
            <w:pPr>
              <w:spacing w:line="220" w:lineRule="exact"/>
              <w:ind w:left="4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before="3" w:line="240" w:lineRule="exact"/>
              <w:ind w:left="105" w:right="1028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bo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4B581C" w:rsidRDefault="00237A1F">
            <w:pPr>
              <w:spacing w:before="1"/>
              <w:ind w:left="105" w:right="95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hn?</w:t>
            </w:r>
          </w:p>
        </w:tc>
        <w:tc>
          <w:tcPr>
            <w:tcW w:w="3063" w:type="dxa"/>
            <w:tcBorders>
              <w:top w:val="single" w:sz="7" w:space="0" w:color="FFFFFF"/>
              <w:left w:val="single" w:sz="5" w:space="0" w:color="8EAADB"/>
              <w:bottom w:val="single" w:sz="9" w:space="0" w:color="FFFFFF"/>
              <w:right w:val="single" w:sz="5" w:space="0" w:color="8EAADB"/>
            </w:tcBorders>
          </w:tcPr>
          <w:p w:rsidR="004B581C" w:rsidRDefault="00237A1F">
            <w:pPr>
              <w:spacing w:before="9" w:line="240" w:lineRule="exact"/>
              <w:ind w:left="105" w:right="27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 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6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7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ns</w:t>
            </w:r>
            <w:r>
              <w:rPr>
                <w:spacing w:val="-6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r</w:t>
            </w:r>
            <w:r>
              <w:rPr>
                <w:position w:val="-1"/>
                <w:sz w:val="22"/>
                <w:szCs w:val="22"/>
              </w:rPr>
              <w:t>ead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ind w:left="105" w:right="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5, 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13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John</w:t>
            </w:r>
          </w:p>
          <w:p w:rsidR="004B581C" w:rsidRDefault="00237A1F">
            <w:pPr>
              <w:spacing w:before="6" w:line="240" w:lineRule="exact"/>
              <w:ind w:left="105" w:right="11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 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hn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3" w:line="240" w:lineRule="exact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Wr</w:t>
            </w:r>
            <w:r>
              <w:rPr>
                <w:spacing w:val="-1"/>
                <w:position w:val="-1"/>
                <w:sz w:val="22"/>
                <w:szCs w:val="22"/>
              </w:rPr>
              <w:t>it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</w:p>
          <w:p w:rsidR="004B581C" w:rsidRDefault="00237A1F">
            <w:pPr>
              <w:spacing w:before="3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s,</w:t>
            </w:r>
          </w:p>
          <w:p w:rsidR="004B581C" w:rsidRDefault="00237A1F">
            <w:pPr>
              <w:spacing w:before="16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</w:tbl>
    <w:p w:rsidR="004B581C" w:rsidRDefault="004B581C">
      <w:pPr>
        <w:sectPr w:rsidR="004B581C">
          <w:pgSz w:w="16860" w:h="11920" w:orient="landscape"/>
          <w:pgMar w:top="60" w:right="240" w:bottom="280" w:left="160" w:header="720" w:footer="720" w:gutter="0"/>
          <w:cols w:space="720"/>
        </w:sectPr>
      </w:pPr>
    </w:p>
    <w:p w:rsidR="004B581C" w:rsidRDefault="00237A1F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585" style="position:absolute;margin-left:0;margin-top:0;width:841.75pt;height:595.35pt;z-index:-3404;mso-position-horizontal-relative:page;mso-position-vertical-relative:page" coordsize="16835,11907">
            <v:shape id="_x0000_s1733" type="#_x0000_t75" style="position:absolute;width:16835;height:11907">
              <v:imagedata r:id="rId7" o:title=""/>
            </v:shape>
            <v:shape id="_x0000_s1732" style="position:absolute;left:281;top:444;width:530;height:1016" coordorigin="281,444" coordsize="530,1016" path="m281,1460r530,l811,444r-530,l281,1460xe" stroked="f">
              <v:path arrowok="t"/>
            </v:shape>
            <v:shape id="_x0000_s1731" style="position:absolute;left:281;top:190;width:530;height:254" coordorigin="281,190" coordsize="530,254" path="m811,190r-530,l281,444r530,l811,190xe" stroked="f">
              <v:path arrowok="t"/>
            </v:shape>
            <v:shape id="_x0000_s1730" style="position:absolute;left:821;top:444;width:530;height:1016" coordorigin="821,444" coordsize="530,1016" path="m821,1460r530,l1351,444r-530,l821,1460xe" stroked="f">
              <v:path arrowok="t"/>
            </v:shape>
            <v:shape id="_x0000_s1729" style="position:absolute;left:821;top:190;width:530;height:254" coordorigin="821,190" coordsize="530,254" path="m1351,190r-530,l821,444r530,l1351,190xe" stroked="f">
              <v:path arrowok="t"/>
            </v:shape>
            <v:shape id="_x0000_s1728" style="position:absolute;left:1363;top:444;width:982;height:1016" coordorigin="1363,444" coordsize="982,1016" path="m1363,1460r982,l2345,444r-982,l1363,1460xe" stroked="f">
              <v:path arrowok="t"/>
            </v:shape>
            <v:shape id="_x0000_s1727" style="position:absolute;left:1363;top:190;width:982;height:254" coordorigin="1363,190" coordsize="982,254" path="m2345,190r-982,l1363,444r982,l2345,190xe" stroked="f">
              <v:path arrowok="t"/>
            </v:shape>
            <v:shape id="_x0000_s1726" style="position:absolute;left:2355;top:444;width:1879;height:1016" coordorigin="2355,444" coordsize="1879,1016" path="m2355,1460r1879,l4234,444r-1879,l2355,1460xe" stroked="f">
              <v:path arrowok="t"/>
            </v:shape>
            <v:shape id="_x0000_s1725" style="position:absolute;left:2355;top:190;width:1879;height:254" coordorigin="2355,190" coordsize="1879,254" path="m4234,190r-1879,l2355,444r1879,l4234,190xe" stroked="f">
              <v:path arrowok="t"/>
            </v:shape>
            <v:shape id="_x0000_s1724" style="position:absolute;left:4244;top:190;width:3034;height:254" coordorigin="4244,190" coordsize="3034,254" path="m7278,190r-3034,l4244,444r3034,l7278,190xe" stroked="f">
              <v:path arrowok="t"/>
            </v:shape>
            <v:shape id="_x0000_s1723" style="position:absolute;left:4244;top:444;width:3034;height:252" coordorigin="4244,444" coordsize="3034,252" path="m7278,444r-3034,l4244,696r3034,l7278,444xe" stroked="f">
              <v:path arrowok="t"/>
            </v:shape>
            <v:shape id="_x0000_s1722" style="position:absolute;left:4244;top:696;width:3034;height:259" coordorigin="4244,696" coordsize="3034,259" path="m7278,696r-3034,l4244,955r3034,l7278,696xe" stroked="f">
              <v:path arrowok="t"/>
            </v:shape>
            <v:shape id="_x0000_s1721" style="position:absolute;left:4244;top:955;width:3034;height:245" coordorigin="4244,955" coordsize="3034,245" path="m7278,955r-3034,l4244,1200r3034,l7278,955xe" stroked="f">
              <v:path arrowok="t"/>
            </v:shape>
            <v:shape id="_x0000_s1720" style="position:absolute;left:4244;top:1200;width:3034;height:245" coordorigin="4244,1200" coordsize="3034,245" path="m7278,1200r-3034,l4244,1445r3034,l7278,1200xe" stroked="f">
              <v:path arrowok="t"/>
            </v:shape>
            <v:shape id="_x0000_s1719" style="position:absolute;left:7290;top:444;width:2168;height:1016" coordorigin="7290,444" coordsize="2168,1016" path="m7290,1460r2167,l9457,444r-2167,l7290,1460xe" stroked="f">
              <v:path arrowok="t"/>
            </v:shape>
            <v:shape id="_x0000_s1718" style="position:absolute;left:7290;top:190;width:2168;height:254" coordorigin="7290,190" coordsize="2168,254" path="m7290,444r2167,l9457,190r-2167,l7290,444xe" stroked="f">
              <v:path arrowok="t"/>
            </v:shape>
            <v:shape id="_x0000_s1717" style="position:absolute;left:9467;top:1212;width:3050;height:247" coordorigin="9467,1212" coordsize="3050,247" path="m9467,1460r3050,l12517,1212r-3050,l9467,1460xe" stroked="f">
              <v:path arrowok="t"/>
            </v:shape>
            <v:shape id="_x0000_s1716" style="position:absolute;left:9467;top:190;width:3050;height:266" coordorigin="9467,190" coordsize="3050,266" path="m12517,190r-3050,l9467,456r3050,l12517,190xe" stroked="f">
              <v:path arrowok="t"/>
            </v:shape>
            <v:shape id="_x0000_s1715" style="position:absolute;left:9467;top:456;width:3050;height:250" coordorigin="9467,456" coordsize="3050,250" path="m12517,456r-3050,l9467,706r3050,l12517,456xe" stroked="f">
              <v:path arrowok="t"/>
            </v:shape>
            <v:shape id="_x0000_s1714" style="position:absolute;left:9467;top:706;width:3050;height:252" coordorigin="9467,706" coordsize="3050,252" path="m12517,706r-3050,l9467,958r3050,l12517,706xe" stroked="f">
              <v:path arrowok="t"/>
            </v:shape>
            <v:shape id="_x0000_s1713" style="position:absolute;left:9467;top:958;width:3050;height:255" coordorigin="9467,958" coordsize="3050,255" path="m12517,958r-3050,l9467,1212r3050,l12517,958xe" stroked="f">
              <v:path arrowok="t"/>
            </v:shape>
            <v:shape id="_x0000_s1712" style="position:absolute;left:12530;top:444;width:1867;height:1016" coordorigin="12530,444" coordsize="1867,1016" path="m12530,1460r1867,l14397,444r-1867,l12530,1460xe" stroked="f">
              <v:path arrowok="t"/>
            </v:shape>
            <v:shape id="_x0000_s1711" style="position:absolute;left:12530;top:190;width:1867;height:254" coordorigin="12530,190" coordsize="1867,254" path="m14397,190r-1867,l12530,444r1867,l14397,190xe" stroked="f">
              <v:path arrowok="t"/>
            </v:shape>
            <v:shape id="_x0000_s1710" style="position:absolute;left:14407;top:444;width:1447;height:1016" coordorigin="14407,444" coordsize="1447,1016" path="m14407,1460r1447,l15854,444r-1447,l14407,1460xe" stroked="f">
              <v:path arrowok="t"/>
            </v:shape>
            <v:shape id="_x0000_s1709" style="position:absolute;left:14407;top:190;width:1447;height:254" coordorigin="14407,190" coordsize="1447,254" path="m15854,190r-1447,l14407,444r1447,l15854,190xe" stroked="f">
              <v:path arrowok="t"/>
            </v:shape>
            <v:shape id="_x0000_s1708" style="position:absolute;left:15864;top:444;width:620;height:1016" coordorigin="15864,444" coordsize="620,1016" path="m15864,1460r619,l16483,444r-619,l15864,1460xe" stroked="f">
              <v:path arrowok="t"/>
            </v:shape>
            <v:shape id="_x0000_s1707" style="position:absolute;left:15864;top:190;width:620;height:254" coordorigin="15864,190" coordsize="620,254" path="m16483,190r-619,l15864,444r619,l16483,190xe" stroked="f">
              <v:path arrowok="t"/>
            </v:shape>
            <v:shape id="_x0000_s1706" style="position:absolute;left:281;top:1719;width:530;height:3106" coordorigin="281,1719" coordsize="530,3106" path="m281,4825r530,l811,1719r-530,l281,4825xe" stroked="f">
              <v:path arrowok="t"/>
            </v:shape>
            <v:shape id="_x0000_s1705" style="position:absolute;left:281;top:1472;width:530;height:247" coordorigin="281,1472" coordsize="530,247" path="m811,1472r-530,l281,1719r530,l811,1472xe" stroked="f">
              <v:path arrowok="t"/>
            </v:shape>
            <v:shape id="_x0000_s1704" style="position:absolute;left:821;top:1719;width:530;height:3106" coordorigin="821,1719" coordsize="530,3106" path="m821,4825r530,l1351,1719r-530,l821,4825xe" stroked="f">
              <v:path arrowok="t"/>
            </v:shape>
            <v:shape id="_x0000_s1703" style="position:absolute;left:821;top:1472;width:530;height:247" coordorigin="821,1472" coordsize="530,247" path="m1351,1472r-530,l821,1719r530,l1351,1472xe" stroked="f">
              <v:path arrowok="t"/>
            </v:shape>
            <v:shape id="_x0000_s1702" style="position:absolute;left:1363;top:1724;width:982;height:3101" coordorigin="1363,1724" coordsize="982,3101" path="m1363,4825r982,l2345,1724r-982,l1363,4825xe" stroked="f">
              <v:path arrowok="t"/>
            </v:shape>
            <v:shape id="_x0000_s1701" style="position:absolute;left:1363;top:1472;width:982;height:252" coordorigin="1363,1472" coordsize="982,252" path="m2345,1472r-982,l1363,1724r982,l2345,1472xe" stroked="f">
              <v:path arrowok="t"/>
            </v:shape>
            <v:shape id="_x0000_s1700" style="position:absolute;left:2355;top:1990;width:1879;height:2835" coordorigin="2355,1990" coordsize="1879,2835" path="m2355,4825r1879,l4234,1990r-1879,l2355,4825xe" stroked="f">
              <v:path arrowok="t"/>
            </v:shape>
            <v:shape id="_x0000_s1699" style="position:absolute;left:2355;top:1472;width:1879;height:259" coordorigin="2355,1472" coordsize="1879,259" path="m4234,1472r-1879,l2355,1731r1879,l4234,1472xe" stroked="f">
              <v:path arrowok="t"/>
            </v:shape>
            <v:shape id="_x0000_s1698" style="position:absolute;left:2355;top:1731;width:1879;height:259" coordorigin="2355,1731" coordsize="1879,259" path="m4234,1731r-1879,l2355,1990r1879,l4234,1731xe" stroked="f">
              <v:path arrowok="t"/>
            </v:shape>
            <v:shape id="_x0000_s1697" style="position:absolute;left:4244;top:4717;width:3034;height:108" coordorigin="4244,4717" coordsize="3034,108" path="m4244,4825r3034,l7278,4717r-3034,l4244,4825xe" stroked="f">
              <v:path arrowok="t"/>
            </v:shape>
            <v:shape id="_x0000_s1696" style="position:absolute;left:4244;top:1472;width:3034;height:238" coordorigin="4244,1472" coordsize="3034,238" path="m7278,1472r-3034,l4244,1709r3034,l7278,1472xe" stroked="f">
              <v:path arrowok="t"/>
            </v:shape>
            <v:shape id="_x0000_s1695" style="position:absolute;left:4244;top:1709;width:3034;height:252" coordorigin="4244,1709" coordsize="3034,252" path="m7278,1709r-3034,l4244,1961r3034,l7278,1709xe" stroked="f">
              <v:path arrowok="t"/>
            </v:shape>
            <v:shape id="_x0000_s1694" style="position:absolute;left:4244;top:1961;width:3034;height:257" coordorigin="4244,1961" coordsize="3034,257" path="m7278,1961r-3034,l4244,2218r3034,l7278,1961xe" stroked="f">
              <v:path arrowok="t"/>
            </v:shape>
            <v:shape id="_x0000_s1693" style="position:absolute;left:4244;top:2218;width:3034;height:250" coordorigin="4244,2218" coordsize="3034,250" path="m7278,2218r-3034,l4244,2468r3034,l7278,2218xe" stroked="f">
              <v:path arrowok="t"/>
            </v:shape>
            <v:shape id="_x0000_s1692" style="position:absolute;left:4244;top:2468;width:3034;height:247" coordorigin="4244,2468" coordsize="3034,247" path="m7278,2468r-3034,l4244,2715r3034,l7278,2468xe" stroked="f">
              <v:path arrowok="t"/>
            </v:shape>
            <v:shape id="_x0000_s1691" style="position:absolute;left:4244;top:2715;width:3034;height:247" coordorigin="4244,2715" coordsize="3034,247" path="m7278,2715r-3034,l4244,2962r3034,l7278,2715xe" stroked="f">
              <v:path arrowok="t"/>
            </v:shape>
            <v:shape id="_x0000_s1690" style="position:absolute;left:4244;top:2962;width:3034;height:262" coordorigin="4244,2962" coordsize="3034,262" path="m7278,2962r-3034,l4244,3224r3034,l7278,2962xe" stroked="f">
              <v:path arrowok="t"/>
            </v:shape>
            <v:shape id="_x0000_s1689" style="position:absolute;left:4244;top:3224;width:3034;height:247" coordorigin="4244,3224" coordsize="3034,247" path="m7278,3224r-3034,l4244,3471r3034,l7278,3224xe" stroked="f">
              <v:path arrowok="t"/>
            </v:shape>
            <v:shape id="_x0000_s1688" style="position:absolute;left:4244;top:3471;width:3034;height:247" coordorigin="4244,3471" coordsize="3034,247" path="m7278,3471r-3034,l4244,3719r3034,l7278,3471xe" stroked="f">
              <v:path arrowok="t"/>
            </v:shape>
            <v:shape id="_x0000_s1687" style="position:absolute;left:4244;top:3719;width:3034;height:247" coordorigin="4244,3719" coordsize="3034,247" path="m7278,3719r-3034,l4244,3966r3034,l7278,3719xe" stroked="f">
              <v:path arrowok="t"/>
            </v:shape>
            <v:shape id="_x0000_s1686" style="position:absolute;left:4244;top:3966;width:3034;height:262" coordorigin="4244,3966" coordsize="3034,262" path="m7278,3966r-3034,l4244,4227r3034,l7278,3966xe" stroked="f">
              <v:path arrowok="t"/>
            </v:shape>
            <v:shape id="_x0000_s1685" style="position:absolute;left:4244;top:4227;width:3034;height:245" coordorigin="4244,4227" coordsize="3034,245" path="m7278,4227r-3034,l4244,4472r3034,l7278,4227xe" stroked="f">
              <v:path arrowok="t"/>
            </v:shape>
            <v:shape id="_x0000_s1684" style="position:absolute;left:4244;top:4472;width:3034;height:245" coordorigin="4244,4472" coordsize="3034,245" path="m7278,4472r-3034,l4244,4717r3034,l7278,4472xe" stroked="f">
              <v:path arrowok="t"/>
            </v:shape>
            <v:shape id="_x0000_s1683" style="position:absolute;left:7290;top:3481;width:2168;height:1344" coordorigin="7290,3481" coordsize="2168,1344" path="m7290,4825r2167,l9457,3481r-2167,l7290,4825xe" stroked="f">
              <v:path arrowok="t"/>
            </v:shape>
            <v:shape id="_x0000_s1682" style="position:absolute;left:7290;top:1472;width:2168;height:238" coordorigin="7290,1472" coordsize="2168,238" path="m9457,1472r-2167,l7290,1709r2167,l9457,1472xe" stroked="f">
              <v:path arrowok="t"/>
            </v:shape>
            <v:shape id="_x0000_s1681" style="position:absolute;left:7290;top:1709;width:2168;height:254" coordorigin="7290,1709" coordsize="2168,254" path="m7290,1964r2167,l9457,1709r-2167,l7290,1964xe" stroked="f">
              <v:path arrowok="t"/>
            </v:shape>
            <v:shape id="_x0000_s1680" style="position:absolute;left:7290;top:1964;width:2168;height:254" coordorigin="7290,1964" coordsize="2168,254" path="m7290,2218r2167,l9457,1964r-2167,l7290,2218xe" stroked="f">
              <v:path arrowok="t"/>
            </v:shape>
            <v:shape id="_x0000_s1679" style="position:absolute;left:7290;top:2218;width:2168;height:254" coordorigin="7290,2218" coordsize="2168,254" path="m7290,2472r2167,l9457,2218r-2167,l7290,2472xe" stroked="f">
              <v:path arrowok="t"/>
            </v:shape>
            <v:shape id="_x0000_s1678" style="position:absolute;left:7290;top:2472;width:2168;height:252" coordorigin="7290,2472" coordsize="2168,252" path="m7290,2724r2167,l9457,2472r-2167,l7290,2724xe" stroked="f">
              <v:path arrowok="t"/>
            </v:shape>
            <v:shape id="_x0000_s1677" style="position:absolute;left:7290;top:2724;width:2168;height:252" coordorigin="7290,2724" coordsize="2168,252" path="m7290,2976r2167,l9457,2724r-2167,l7290,2976xe" stroked="f">
              <v:path arrowok="t"/>
            </v:shape>
            <v:shape id="_x0000_s1676" style="position:absolute;left:7290;top:2977;width:2168;height:252" coordorigin="7290,2977" coordsize="2168,252" path="m7290,3229r2167,l9457,2977r-2167,l7290,3229xe" stroked="f">
              <v:path arrowok="t"/>
            </v:shape>
            <v:shape id="_x0000_s1675" style="position:absolute;left:7290;top:3229;width:2168;height:252" coordorigin="7290,3229" coordsize="2168,252" path="m7290,3481r2167,l9457,3229r-2167,l7290,3481xe" stroked="f">
              <v:path arrowok="t"/>
            </v:shape>
            <v:shape id="_x0000_s1674" style="position:absolute;left:9467;top:1472;width:3050;height:254" coordorigin="9467,1472" coordsize="3050,254" path="m12517,1472r-3050,l9467,1726r3050,l12517,1472xe" stroked="f">
              <v:path arrowok="t"/>
            </v:shape>
            <v:shape id="_x0000_s1673" style="position:absolute;left:9467;top:1726;width:3050;height:254" coordorigin="9467,1726" coordsize="3050,254" path="m12517,1726r-3050,l9467,1980r3050,l12517,1726xe" stroked="f">
              <v:path arrowok="t"/>
            </v:shape>
            <v:shape id="_x0000_s1672" style="position:absolute;left:9467;top:1980;width:3050;height:252" coordorigin="9467,1980" coordsize="3050,252" path="m12517,1980r-3050,l9467,2232r3050,l12517,1980xe" stroked="f">
              <v:path arrowok="t"/>
            </v:shape>
            <v:shape id="_x0000_s1671" style="position:absolute;left:9467;top:2232;width:3050;height:269" coordorigin="9467,2232" coordsize="3050,269" path="m12517,2232r-3050,l9467,2501r3050,l12517,2232xe" stroked="f">
              <v:path arrowok="t"/>
            </v:shape>
            <v:shape id="_x0000_s1670" style="position:absolute;left:9467;top:2501;width:3050;height:254" coordorigin="9467,2501" coordsize="3050,254" path="m12517,2501r-3050,l9467,2756r3050,l12517,2501xe" stroked="f">
              <v:path arrowok="t"/>
            </v:shape>
            <v:shape id="_x0000_s1669" style="position:absolute;left:9467;top:2756;width:3050;height:252" coordorigin="9467,2756" coordsize="3050,252" path="m12517,2756r-3050,l9467,3008r3050,l12517,2756xe" stroked="f">
              <v:path arrowok="t"/>
            </v:shape>
            <v:shape id="_x0000_s1668" style="position:absolute;left:9467;top:3008;width:3050;height:255" coordorigin="9467,3008" coordsize="3050,255" path="m12517,3008r-3050,l9467,3263r3050,l12517,3008xe" stroked="f">
              <v:path arrowok="t"/>
            </v:shape>
            <v:shape id="_x0000_s1667" style="position:absolute;left:9467;top:3263;width:3050;height:269" coordorigin="9467,3263" coordsize="3050,269" path="m12517,3263r-3050,l9467,3531r3050,l12517,3263xe" stroked="f">
              <v:path arrowok="t"/>
            </v:shape>
            <v:shape id="_x0000_s1666" style="position:absolute;left:9467;top:3531;width:3050;height:257" coordorigin="9467,3531" coordsize="3050,257" path="m12517,3531r-3050,l9467,3788r3050,l12517,3531xe" stroked="f">
              <v:path arrowok="t"/>
            </v:shape>
            <v:shape id="_x0000_s1665" style="position:absolute;left:9467;top:3788;width:3050;height:264" coordorigin="9467,3788" coordsize="3050,264" path="m12517,3788r-3050,l9467,4052r3050,l12517,3788xe" stroked="f">
              <v:path arrowok="t"/>
            </v:shape>
            <v:shape id="_x0000_s1664" style="position:absolute;left:9467;top:4052;width:3050;height:252" coordorigin="9467,4052" coordsize="3050,252" path="m12517,4052r-3050,l9467,4304r3050,l12517,4052xe" stroked="f">
              <v:path arrowok="t"/>
            </v:shape>
            <v:shape id="_x0000_s1663" style="position:absolute;left:9467;top:4304;width:3050;height:254" coordorigin="9467,4304" coordsize="3050,254" path="m12517,4304r-3050,l9467,4559r3050,l12517,4304xe" stroked="f">
              <v:path arrowok="t"/>
            </v:shape>
            <v:shape id="_x0000_s1662" style="position:absolute;left:9467;top:4559;width:3050;height:257" coordorigin="9467,4559" coordsize="3050,257" path="m12517,4559r-3050,l9467,4815r3050,l12517,4559xe" stroked="f">
              <v:path arrowok="t"/>
            </v:shape>
            <v:shape id="_x0000_s1661" style="position:absolute;left:12530;top:2720;width:1867;height:2105" coordorigin="12530,2720" coordsize="1867,2105" path="m12530,4825r1867,l14397,2720r-1867,l12530,4825xe" stroked="f">
              <v:path arrowok="t"/>
            </v:shape>
            <v:shape id="_x0000_s1660" style="position:absolute;left:12530;top:1472;width:1867;height:238" coordorigin="12530,1472" coordsize="1867,238" path="m14397,1472r-1867,l12530,1709r1867,l14397,1472xe" stroked="f">
              <v:path arrowok="t"/>
            </v:shape>
            <v:shape id="_x0000_s1659" style="position:absolute;left:12530;top:1709;width:1867;height:252" coordorigin="12530,1709" coordsize="1867,252" path="m14397,1709r-1867,l12530,1961r1867,l14397,1709xe" stroked="f">
              <v:path arrowok="t"/>
            </v:shape>
            <v:shape id="_x0000_s1658" style="position:absolute;left:12530;top:1961;width:1867;height:252" coordorigin="12530,1961" coordsize="1867,252" path="m14397,1961r-1867,l12530,2213r1867,l14397,1961xe" stroked="f">
              <v:path arrowok="t"/>
            </v:shape>
            <v:shape id="_x0000_s1657" style="position:absolute;left:12530;top:2213;width:1867;height:254" coordorigin="12530,2213" coordsize="1867,254" path="m14397,2213r-1867,l12530,2468r1867,l14397,2213xe" stroked="f">
              <v:path arrowok="t"/>
            </v:shape>
            <v:shape id="_x0000_s1656" style="position:absolute;left:12530;top:2468;width:1867;height:252" coordorigin="12530,2468" coordsize="1867,252" path="m14397,2468r-1867,l12530,2720r1867,l14397,2468xe" stroked="f">
              <v:path arrowok="t"/>
            </v:shape>
            <v:shape id="_x0000_s1655" style="position:absolute;left:14407;top:3296;width:1447;height:1529" coordorigin="14407,3296" coordsize="1447,1529" path="m14407,4825r1447,l15854,3296r-1447,l14407,4825xe" stroked="f">
              <v:path arrowok="t"/>
            </v:shape>
            <v:shape id="_x0000_s1654" style="position:absolute;left:14407;top:1472;width:1447;height:257" coordorigin="14407,1472" coordsize="1447,257" path="m15854,1472r-1447,l14407,1728r1447,l15854,1472xe" stroked="f">
              <v:path arrowok="t"/>
            </v:shape>
            <v:shape id="_x0000_s1653" style="position:absolute;left:14407;top:1728;width:1447;height:257" coordorigin="14407,1728" coordsize="1447,257" path="m15854,1728r-1447,l14407,1985r1447,l15854,1728xe" stroked="f">
              <v:path arrowok="t"/>
            </v:shape>
            <v:shape id="_x0000_s1652" style="position:absolute;left:14407;top:1985;width:1447;height:269" coordorigin="14407,1985" coordsize="1447,269" path="m15854,1985r-1447,l14407,2254r1447,l15854,1985xe" stroked="f">
              <v:path arrowok="t"/>
            </v:shape>
            <v:shape id="_x0000_s1651" style="position:absolute;left:14407;top:2254;width:1447;height:252" coordorigin="14407,2254" coordsize="1447,252" path="m15854,2254r-1447,l14407,2506r1447,l15854,2254xe" stroked="f">
              <v:path arrowok="t"/>
            </v:shape>
            <v:shape id="_x0000_s1650" style="position:absolute;left:14407;top:2506;width:1447;height:269" coordorigin="14407,2506" coordsize="1447,269" path="m15854,2506r-1447,l14407,2775r1447,l15854,2506xe" stroked="f">
              <v:path arrowok="t"/>
            </v:shape>
            <v:shape id="_x0000_s1649" style="position:absolute;left:14407;top:2775;width:1447;height:269" coordorigin="14407,2775" coordsize="1447,269" path="m15854,2775r-1447,l14407,3044r1447,l15854,2775xe" stroked="f">
              <v:path arrowok="t"/>
            </v:shape>
            <v:shape id="_x0000_s1648" style="position:absolute;left:14407;top:3044;width:1447;height:252" coordorigin="14407,3044" coordsize="1447,252" path="m15854,3044r-1447,l14407,3296r1447,l15854,3044xe" stroked="f">
              <v:path arrowok="t"/>
            </v:shape>
            <v:shape id="_x0000_s1647" style="position:absolute;left:15864;top:1724;width:620;height:3101" coordorigin="15864,1724" coordsize="620,3101" path="m15864,4825r619,l16483,1724r-619,l15864,4825xe" stroked="f">
              <v:path arrowok="t"/>
            </v:shape>
            <v:shape id="_x0000_s1646" style="position:absolute;left:15864;top:1472;width:620;height:252" coordorigin="15864,1472" coordsize="620,252" path="m16483,1472r-619,l15864,1724r619,l16483,1472xe" stroked="f">
              <v:path arrowok="t"/>
            </v:shape>
            <v:shape id="_x0000_s1645" style="position:absolute;left:281;top:5089;width:530;height:3102" coordorigin="281,5089" coordsize="530,3102" path="m281,8191r530,l811,5089r-530,l281,8191xe" stroked="f">
              <v:path arrowok="t"/>
            </v:shape>
            <v:shape id="_x0000_s1644" style="position:absolute;left:281;top:4835;width:530;height:254" coordorigin="281,4835" coordsize="530,254" path="m811,4835r-530,l281,5089r530,l811,4835xe" stroked="f">
              <v:path arrowok="t"/>
            </v:shape>
            <v:shape id="_x0000_s1643" style="position:absolute;left:821;top:5082;width:530;height:3109" coordorigin="821,5082" coordsize="530,3109" path="m821,8191r530,l1351,5082r-530,l821,8191xe" stroked="f">
              <v:path arrowok="t"/>
            </v:shape>
            <v:shape id="_x0000_s1642" style="position:absolute;left:821;top:4835;width:530;height:247" coordorigin="821,4835" coordsize="530,247" path="m1351,4835r-530,l821,5082r530,l1351,4835xe" stroked="f">
              <v:path arrowok="t"/>
            </v:shape>
            <v:shape id="_x0000_s1641" style="position:absolute;left:1363;top:5089;width:982;height:3102" coordorigin="1363,5089" coordsize="982,3102" path="m1363,8191r982,l2345,5089r-982,l1363,8191xe" stroked="f">
              <v:path arrowok="t"/>
            </v:shape>
            <v:shape id="_x0000_s1640" style="position:absolute;left:1363;top:4835;width:982;height:254" coordorigin="1363,4835" coordsize="982,254" path="m2345,4835r-982,l1363,5089r982,l2345,4835xe" stroked="f">
              <v:path arrowok="t"/>
            </v:shape>
            <v:shape id="_x0000_s1639" style="position:absolute;left:2355;top:5355;width:1879;height:2835" coordorigin="2355,5355" coordsize="1879,2835" path="m2355,8191r1879,l4234,5355r-1879,l2355,8191xe" stroked="f">
              <v:path arrowok="t"/>
            </v:shape>
            <v:shape id="_x0000_s1638" style="position:absolute;left:2355;top:4835;width:1879;height:262" coordorigin="2355,4835" coordsize="1879,262" path="m4234,4835r-1879,l2355,5096r1879,l4234,4835xe" stroked="f">
              <v:path arrowok="t"/>
            </v:shape>
            <v:shape id="_x0000_s1637" style="position:absolute;left:2355;top:5096;width:1879;height:259" coordorigin="2355,5096" coordsize="1879,259" path="m4234,5096r-1879,l2355,5355r1879,l4234,5096xe" stroked="f">
              <v:path arrowok="t"/>
            </v:shape>
            <v:shape id="_x0000_s1636" style="position:absolute;left:4244;top:7826;width:3034;height:365" coordorigin="4244,7826" coordsize="3034,365" path="m4244,8191r3034,l7278,7826r-3034,l4244,8191xe" stroked="f">
              <v:path arrowok="t"/>
            </v:shape>
            <v:shape id="_x0000_s1635" style="position:absolute;left:4244;top:4835;width:3034;height:240" coordorigin="4244,4835" coordsize="3034,240" path="m7278,4835r-3034,l4244,5075r3034,l7278,4835xe" stroked="f">
              <v:path arrowok="t"/>
            </v:shape>
            <v:shape id="_x0000_s1634" style="position:absolute;left:4244;top:5075;width:3034;height:254" coordorigin="4244,5075" coordsize="3034,254" path="m7278,5075r-3034,l4244,5329r3034,l7278,5075xe" stroked="f">
              <v:path arrowok="t"/>
            </v:shape>
            <v:shape id="_x0000_s1633" style="position:absolute;left:4244;top:5329;width:3034;height:255" coordorigin="4244,5329" coordsize="3034,255" path="m7278,5329r-3034,l4244,5584r3034,l7278,5329xe" stroked="f">
              <v:path arrowok="t"/>
            </v:shape>
            <v:shape id="_x0000_s1632" style="position:absolute;left:4244;top:5584;width:3034;height:250" coordorigin="4244,5584" coordsize="3034,250" path="m7278,5584r-3034,l4244,5833r3034,l7278,5584xe" stroked="f">
              <v:path arrowok="t"/>
            </v:shape>
            <v:shape id="_x0000_s1631" style="position:absolute;left:4244;top:5833;width:3034;height:250" coordorigin="4244,5833" coordsize="3034,250" path="m7278,5833r-3034,l4244,6083r3034,l7278,5833xe" stroked="f">
              <v:path arrowok="t"/>
            </v:shape>
            <v:shape id="_x0000_s1630" style="position:absolute;left:4244;top:6083;width:3034;height:250" coordorigin="4244,6083" coordsize="3034,250" path="m7278,6083r-3034,l4244,6333r3034,l7278,6083xe" stroked="f">
              <v:path arrowok="t"/>
            </v:shape>
            <v:shape id="_x0000_s1629" style="position:absolute;left:4244;top:6333;width:3034;height:254" coordorigin="4244,6333" coordsize="3034,254" path="m7278,6333r-3034,l4244,6587r3034,l7278,6333xe" stroked="f">
              <v:path arrowok="t"/>
            </v:shape>
            <v:shape id="_x0000_s1628" style="position:absolute;left:4244;top:6587;width:3034;height:245" coordorigin="4244,6587" coordsize="3034,245" path="m7278,6587r-3034,l4244,6832r3034,l7278,6587xe" stroked="f">
              <v:path arrowok="t"/>
            </v:shape>
            <v:shape id="_x0000_s1627" style="position:absolute;left:4244;top:6832;width:3034;height:245" coordorigin="4244,6832" coordsize="3034,245" path="m7278,6832r-3034,l4244,7077r3034,l7278,6832xe" stroked="f">
              <v:path arrowok="t"/>
            </v:shape>
            <v:shape id="_x0000_s1626" style="position:absolute;left:4244;top:7077;width:3034;height:262" coordorigin="4244,7077" coordsize="3034,262" path="m7278,7077r-3034,l4244,7338r3034,l7278,7077xe" stroked="f">
              <v:path arrowok="t"/>
            </v:shape>
            <v:shape id="_x0000_s1625" style="position:absolute;left:4244;top:7338;width:3034;height:243" coordorigin="4244,7338" coordsize="3034,243" path="m7278,7338r-3034,l4244,7581r3034,l7278,7338xe" stroked="f">
              <v:path arrowok="t"/>
            </v:shape>
            <v:shape id="_x0000_s1624" style="position:absolute;left:4244;top:7581;width:3034;height:245" coordorigin="4244,7581" coordsize="3034,245" path="m7278,7581r-3034,l4244,7826r3034,l7278,7581xe" stroked="f">
              <v:path arrowok="t"/>
            </v:shape>
            <v:shape id="_x0000_s1623" style="position:absolute;left:7290;top:6846;width:2168;height:1344" coordorigin="7290,6846" coordsize="2168,1344" path="m7290,8191r2167,l9457,6846r-2167,l7290,8191xe" stroked="f">
              <v:path arrowok="t"/>
            </v:shape>
            <v:shape id="_x0000_s1622" style="position:absolute;left:7290;top:4835;width:2168;height:240" coordorigin="7290,4835" coordsize="2168,240" path="m7290,5075r2167,l9457,4835r-2167,l7290,5075xe" stroked="f">
              <v:path arrowok="t"/>
            </v:shape>
            <v:shape id="_x0000_s1621" style="position:absolute;left:7290;top:5075;width:2168;height:254" coordorigin="7290,5075" coordsize="2168,254" path="m7290,5329r2167,l9457,5075r-2167,l7290,5329xe" stroked="f">
              <v:path arrowok="t"/>
            </v:shape>
            <v:shape id="_x0000_s1620" style="position:absolute;left:7290;top:5329;width:2168;height:255" coordorigin="7290,5329" coordsize="2168,255" path="m7290,5584r2167,l9457,5329r-2167,l7290,5584xe" stroked="f">
              <v:path arrowok="t"/>
            </v:shape>
            <v:shape id="_x0000_s1619" style="position:absolute;left:7290;top:5584;width:2168;height:252" coordorigin="7290,5584" coordsize="2168,252" path="m7290,5836r2167,l9457,5584r-2167,l7290,5836xe" stroked="f">
              <v:path arrowok="t"/>
            </v:shape>
            <v:shape id="_x0000_s1618" style="position:absolute;left:7290;top:5836;width:2168;height:254" coordorigin="7290,5836" coordsize="2168,254" path="m7290,6090r2167,l9457,5836r-2167,l7290,6090xe" stroked="f">
              <v:path arrowok="t"/>
            </v:shape>
            <v:shape id="_x0000_s1617" style="position:absolute;left:7290;top:6090;width:2168;height:252" coordorigin="7290,6090" coordsize="2168,252" path="m7290,6342r2167,l9457,6090r-2167,l7290,6342xe" stroked="f">
              <v:path arrowok="t"/>
            </v:shape>
            <v:shape id="_x0000_s1616" style="position:absolute;left:7290;top:6342;width:2168;height:252" coordorigin="7290,6342" coordsize="2168,252" path="m7290,6594r2167,l9457,6342r-2167,l7290,6594xe" stroked="f">
              <v:path arrowok="t"/>
            </v:shape>
            <v:shape id="_x0000_s1615" style="position:absolute;left:7290;top:6594;width:2168;height:252" coordorigin="7290,6594" coordsize="2168,252" path="m7290,6846r2167,l9457,6594r-2167,l7290,6846xe" stroked="f">
              <v:path arrowok="t"/>
            </v:shape>
            <v:shape id="_x0000_s1614" style="position:absolute;left:9467;top:4835;width:3050;height:254" coordorigin="9467,4835" coordsize="3050,254" path="m12517,4835r-3050,l9467,5089r3050,l12517,4835xe" stroked="f">
              <v:path arrowok="t"/>
            </v:shape>
            <v:shape id="_x0000_s1613" style="position:absolute;left:9467;top:5089;width:3050;height:257" coordorigin="9467,5089" coordsize="3050,257" path="m12517,5089r-3050,l9467,5346r3050,l12517,5089xe" stroked="f">
              <v:path arrowok="t"/>
            </v:shape>
            <v:shape id="_x0000_s1612" style="position:absolute;left:9467;top:5346;width:3050;height:252" coordorigin="9467,5346" coordsize="3050,252" path="m12517,5346r-3050,l9467,5598r3050,l12517,5346xe" stroked="f">
              <v:path arrowok="t"/>
            </v:shape>
            <v:shape id="_x0000_s1611" style="position:absolute;left:9467;top:5598;width:3050;height:269" coordorigin="9467,5598" coordsize="3050,269" path="m12517,5598r-3050,l9467,5867r3050,l12517,5598xe" stroked="f">
              <v:path arrowok="t"/>
            </v:shape>
            <v:shape id="_x0000_s1610" style="position:absolute;left:9467;top:5867;width:3050;height:252" coordorigin="9467,5867" coordsize="3050,252" path="m12517,5867r-3050,l9467,6119r3050,l12517,5867xe" stroked="f">
              <v:path arrowok="t"/>
            </v:shape>
            <v:shape id="_x0000_s1609" style="position:absolute;left:9467;top:6119;width:3050;height:254" coordorigin="9467,6119" coordsize="3050,254" path="m12517,6119r-3050,l9467,6373r3050,l12517,6119xe" stroked="f">
              <v:path arrowok="t"/>
            </v:shape>
            <v:shape id="_x0000_s1608" style="position:absolute;left:9467;top:6373;width:3050;height:252" coordorigin="9467,6373" coordsize="3050,252" path="m12517,6373r-3050,l9467,6625r3050,l12517,6373xe" stroked="f">
              <v:path arrowok="t"/>
            </v:shape>
            <v:shape id="_x0000_s1607" style="position:absolute;left:9467;top:6625;width:3050;height:271" coordorigin="9467,6625" coordsize="3050,271" path="m12517,6625r-3050,l9467,6897r3050,l12517,6625xe" stroked="f">
              <v:path arrowok="t"/>
            </v:shape>
            <v:shape id="_x0000_s1606" style="position:absolute;left:9467;top:6897;width:3050;height:254" coordorigin="9467,6897" coordsize="3050,254" path="m12517,6897r-3050,l9467,7151r3050,l12517,6897xe" stroked="f">
              <v:path arrowok="t"/>
            </v:shape>
            <v:shape id="_x0000_s1605" style="position:absolute;left:9467;top:7151;width:3050;height:266" coordorigin="9467,7151" coordsize="3050,266" path="m12517,7151r-3050,l9467,7417r3050,l12517,7151xe" stroked="f">
              <v:path arrowok="t"/>
            </v:shape>
            <v:shape id="_x0000_s1604" style="position:absolute;left:9467;top:7418;width:3050;height:250" coordorigin="9467,7418" coordsize="3050,250" path="m12517,7418r-3050,l9467,7668r3050,l12517,7418xe" stroked="f">
              <v:path arrowok="t"/>
            </v:shape>
            <v:shape id="_x0000_s1603" style="position:absolute;left:9467;top:7668;width:3050;height:252" coordorigin="9467,7668" coordsize="3050,252" path="m12517,7668r-3050,l9467,7920r3050,l12517,7668xe" stroked="f">
              <v:path arrowok="t"/>
            </v:shape>
            <v:shape id="_x0000_s1602" style="position:absolute;left:9467;top:7920;width:3050;height:252" coordorigin="9467,7920" coordsize="3050,252" path="m12517,7920r-3050,l9467,8172r3050,l12517,7920xe" stroked="f">
              <v:path arrowok="t"/>
            </v:shape>
            <v:shape id="_x0000_s1601" style="position:absolute;left:12530;top:6090;width:1867;height:2100" coordorigin="12530,6090" coordsize="1867,2100" path="m12530,8191r1867,l14397,6090r-1867,l12530,8191xe" stroked="f">
              <v:path arrowok="t"/>
            </v:shape>
            <v:shape id="_x0000_s1600" style="position:absolute;left:12530;top:4835;width:1867;height:240" coordorigin="12530,4835" coordsize="1867,240" path="m14397,4835r-1867,l12530,5075r1867,l14397,4835xe" stroked="f">
              <v:path arrowok="t"/>
            </v:shape>
            <v:shape id="_x0000_s1599" style="position:absolute;left:12530;top:5075;width:1867;height:254" coordorigin="12530,5075" coordsize="1867,254" path="m14397,5075r-1867,l12530,5329r1867,l14397,5075xe" stroked="f">
              <v:path arrowok="t"/>
            </v:shape>
            <v:shape id="_x0000_s1598" style="position:absolute;left:12530;top:5329;width:1867;height:255" coordorigin="12530,5329" coordsize="1867,255" path="m14397,5329r-1867,l12530,5584r1867,l14397,5329xe" stroked="f">
              <v:path arrowok="t"/>
            </v:shape>
            <v:shape id="_x0000_s1597" style="position:absolute;left:12530;top:5584;width:1867;height:252" coordorigin="12530,5584" coordsize="1867,252" path="m14397,5584r-1867,l12530,5836r1867,l14397,5584xe" stroked="f">
              <v:path arrowok="t"/>
            </v:shape>
            <v:shape id="_x0000_s1596" style="position:absolute;left:12530;top:5836;width:1867;height:254" coordorigin="12530,5836" coordsize="1867,254" path="m14397,5836r-1867,l12530,6090r1867,l14397,5836xe" stroked="f">
              <v:path arrowok="t"/>
            </v:shape>
            <v:shape id="_x0000_s1595" style="position:absolute;left:14407;top:6662;width:1447;height:1529" coordorigin="14407,6662" coordsize="1447,1529" path="m14407,8191r1447,l15854,6662r-1447,l14407,8191xe" stroked="f">
              <v:path arrowok="t"/>
            </v:shape>
            <v:shape id="_x0000_s1594" style="position:absolute;left:14407;top:4835;width:1447;height:259" coordorigin="14407,4835" coordsize="1447,259" path="m15854,4835r-1447,l14407,5094r1447,l15854,4835xe" stroked="f">
              <v:path arrowok="t"/>
            </v:shape>
            <v:shape id="_x0000_s1593" style="position:absolute;left:14407;top:5094;width:1447;height:254" coordorigin="14407,5094" coordsize="1447,254" path="m15854,5094r-1447,l14407,5348r1447,l15854,5094xe" stroked="f">
              <v:path arrowok="t"/>
            </v:shape>
            <v:shape id="_x0000_s1592" style="position:absolute;left:14407;top:5348;width:1447;height:269" coordorigin="14407,5348" coordsize="1447,269" path="m15854,5348r-1447,l14407,5617r1447,l15854,5348xe" stroked="f">
              <v:path arrowok="t"/>
            </v:shape>
            <v:shape id="_x0000_s1591" style="position:absolute;left:14407;top:5617;width:1447;height:254" coordorigin="14407,5617" coordsize="1447,254" path="m15854,5617r-1447,l14407,5872r1447,l15854,5617xe" stroked="f">
              <v:path arrowok="t"/>
            </v:shape>
            <v:shape id="_x0000_s1590" style="position:absolute;left:14407;top:5872;width:1447;height:269" coordorigin="14407,5872" coordsize="1447,269" path="m15854,5872r-1447,l14407,6141r1447,l15854,5872xe" stroked="f">
              <v:path arrowok="t"/>
            </v:shape>
            <v:shape id="_x0000_s1589" style="position:absolute;left:14407;top:6141;width:1447;height:269" coordorigin="14407,6141" coordsize="1447,269" path="m15854,6141r-1447,l14407,6409r1447,l15854,6141xe" stroked="f">
              <v:path arrowok="t"/>
            </v:shape>
            <v:shape id="_x0000_s1588" style="position:absolute;left:14407;top:6409;width:1447;height:252" coordorigin="14407,6409" coordsize="1447,252" path="m15854,6409r-1447,l14407,6661r1447,l15854,6409xe" stroked="f">
              <v:path arrowok="t"/>
            </v:shape>
            <v:shape id="_x0000_s1587" style="position:absolute;left:15864;top:5089;width:620;height:3102" coordorigin="15864,5089" coordsize="620,3102" path="m15864,8191r619,l16483,5089r-619,l15864,8191xe" stroked="f">
              <v:path arrowok="t"/>
            </v:shape>
            <v:shape id="_x0000_s1586" style="position:absolute;left:15864;top:4835;width:620;height:254" coordorigin="15864,4835" coordsize="620,254" path="m16483,4835r-619,l15864,5089r619,l16483,4835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2"/>
        <w:gridCol w:w="992"/>
        <w:gridCol w:w="1889"/>
        <w:gridCol w:w="3046"/>
        <w:gridCol w:w="2177"/>
        <w:gridCol w:w="3063"/>
        <w:gridCol w:w="1877"/>
        <w:gridCol w:w="1457"/>
        <w:gridCol w:w="632"/>
      </w:tblGrid>
      <w:tr w:rsidR="004B581C">
        <w:trPr>
          <w:trHeight w:hRule="exact" w:val="1280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7" w:space="0" w:color="FFFFFF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4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to</w:t>
            </w:r>
          </w:p>
          <w:p w:rsidR="004B581C" w:rsidRDefault="00237A1F">
            <w:pPr>
              <w:spacing w:before="1"/>
              <w:ind w:left="4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tabs>
                <w:tab w:val="left" w:pos="440"/>
              </w:tabs>
              <w:spacing w:before="6" w:line="229" w:lineRule="auto"/>
              <w:ind w:left="441" w:right="118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cou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8" w:line="240" w:lineRule="exact"/>
              <w:ind w:left="105" w:right="23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 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song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361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6</w:t>
            </w:r>
          </w:p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1"/>
              <w:ind w:left="556" w:right="302" w:hanging="23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age</w:t>
            </w:r>
          </w:p>
        </w:tc>
        <w:tc>
          <w:tcPr>
            <w:tcW w:w="3046" w:type="dxa"/>
            <w:tcBorders>
              <w:top w:val="single" w:sz="7" w:space="0" w:color="FFFFFF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o;</w:t>
            </w:r>
          </w:p>
          <w:p w:rsidR="004B581C" w:rsidRDefault="00237A1F">
            <w:pPr>
              <w:tabs>
                <w:tab w:val="left" w:pos="440"/>
              </w:tabs>
              <w:spacing w:before="4" w:line="231" w:lineRule="auto"/>
              <w:ind w:left="441" w:right="224" w:hanging="3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er and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ohn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unde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 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10" w:line="232" w:lineRule="auto"/>
              <w:ind w:left="441" w:right="99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sons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hy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day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tabs>
                <w:tab w:val="left" w:pos="440"/>
              </w:tabs>
              <w:spacing w:before="20" w:line="240" w:lineRule="exact"/>
              <w:ind w:left="441" w:right="123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4B581C" w:rsidRDefault="00237A1F">
            <w:pPr>
              <w:spacing w:before="5" w:line="240" w:lineRule="exact"/>
              <w:ind w:left="105" w:right="95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hn?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4" w:line="240" w:lineRule="exact"/>
              <w:ind w:left="105" w:right="27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 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ind w:left="105" w:right="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5, 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13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John</w:t>
            </w:r>
          </w:p>
          <w:p w:rsidR="004B581C" w:rsidRDefault="00237A1F">
            <w:pPr>
              <w:spacing w:before="16" w:line="240" w:lineRule="exact"/>
              <w:ind w:left="105" w:right="11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 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hn</w:t>
            </w:r>
          </w:p>
          <w:p w:rsidR="004B581C" w:rsidRDefault="00237A1F">
            <w:pPr>
              <w:spacing w:before="18" w:line="240" w:lineRule="exact"/>
              <w:ind w:left="105" w:right="23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 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4"/>
              <w:ind w:left="105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song 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4B581C" w:rsidRDefault="00237A1F">
            <w:pPr>
              <w:spacing w:before="3" w:line="240" w:lineRule="exact"/>
              <w:ind w:left="102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Wr</w:t>
            </w:r>
            <w:r>
              <w:rPr>
                <w:spacing w:val="-1"/>
                <w:position w:val="-1"/>
                <w:sz w:val="22"/>
                <w:szCs w:val="22"/>
              </w:rPr>
              <w:t>it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s,</w:t>
            </w:r>
          </w:p>
          <w:p w:rsidR="004B581C" w:rsidRDefault="00237A1F">
            <w:pPr>
              <w:spacing w:before="15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371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3" w:line="243" w:lineRule="auto"/>
              <w:ind w:left="556" w:right="302" w:hanging="23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St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age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o;</w:t>
            </w:r>
          </w:p>
          <w:p w:rsidR="004B581C" w:rsidRDefault="00237A1F">
            <w:pPr>
              <w:tabs>
                <w:tab w:val="left" w:pos="440"/>
              </w:tabs>
              <w:spacing w:before="5" w:line="240" w:lineRule="exact"/>
              <w:ind w:left="441" w:right="99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sons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hy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day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9" w:line="240" w:lineRule="exact"/>
              <w:ind w:left="441" w:right="109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nt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hn</w:t>
            </w:r>
            <w:r>
              <w:rPr>
                <w:spacing w:val="-2"/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tabs>
                <w:tab w:val="left" w:pos="440"/>
              </w:tabs>
              <w:spacing w:before="18" w:line="225" w:lineRule="auto"/>
              <w:ind w:left="441" w:right="123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ces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before="3" w:line="240" w:lineRule="exact"/>
              <w:ind w:left="105" w:right="1033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bo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before="4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hn?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8" w:space="0" w:color="FFFFFF"/>
              <w:right w:val="single" w:sz="5" w:space="0" w:color="8EAADB"/>
            </w:tcBorders>
          </w:tcPr>
          <w:p w:rsidR="004B581C" w:rsidRDefault="00237A1F">
            <w:pPr>
              <w:spacing w:before="6" w:line="240" w:lineRule="exact"/>
              <w:ind w:left="105" w:right="271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 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6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7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u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ns</w:t>
            </w:r>
            <w:r>
              <w:rPr>
                <w:spacing w:val="-6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r</w:t>
            </w:r>
            <w:r>
              <w:rPr>
                <w:position w:val="-1"/>
                <w:sz w:val="22"/>
                <w:szCs w:val="22"/>
              </w:rPr>
              <w:t>ead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spacing w:before="4" w:line="240" w:lineRule="exact"/>
              <w:ind w:left="105" w:right="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5, </w:t>
            </w:r>
            <w:r>
              <w:rPr>
                <w:spacing w:val="2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13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John</w:t>
            </w:r>
          </w:p>
          <w:p w:rsidR="004B581C" w:rsidRDefault="00237A1F">
            <w:pPr>
              <w:spacing w:before="11" w:line="240" w:lineRule="exact"/>
              <w:ind w:left="105" w:right="11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 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hn</w:t>
            </w:r>
          </w:p>
          <w:p w:rsidR="004B581C" w:rsidRDefault="00237A1F">
            <w:pPr>
              <w:spacing w:before="13" w:line="240" w:lineRule="exact"/>
              <w:ind w:left="105" w:right="23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 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2" w:line="240" w:lineRule="exact"/>
              <w:ind w:left="105" w:right="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song 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3" w:line="240" w:lineRule="exact"/>
              <w:ind w:left="102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</w:t>
            </w:r>
            <w:r>
              <w:rPr>
                <w:spacing w:val="-2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before="3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before="2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before="15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2340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553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isd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68" w:right="370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4B581C" w:rsidRDefault="00237A1F">
            <w:pPr>
              <w:spacing w:before="7" w:line="230" w:lineRule="auto"/>
              <w:ind w:left="60" w:right="381" w:firstLine="24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o: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how </w:t>
            </w:r>
            <w:r>
              <w:rPr>
                <w:spacing w:val="1"/>
                <w:sz w:val="22"/>
                <w:szCs w:val="22"/>
              </w:rPr>
              <w:t>Ki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 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4B581C" w:rsidRDefault="00237A1F">
            <w:pPr>
              <w:spacing w:line="240" w:lineRule="exact"/>
              <w:ind w:left="4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sdom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4" w:line="226" w:lineRule="auto"/>
              <w:ind w:left="441" w:right="583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hat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 So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ay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5" w:line="240" w:lineRule="exact"/>
              <w:ind w:left="105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on?</w:t>
            </w:r>
          </w:p>
          <w:p w:rsidR="004B581C" w:rsidRDefault="00237A1F">
            <w:pPr>
              <w:spacing w:before="3" w:line="240" w:lineRule="exact"/>
              <w:ind w:left="105" w:right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our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8" w:space="0" w:color="FFFFFF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3" w:line="240" w:lineRule="exact"/>
              <w:ind w:left="105" w:right="43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so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why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ant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6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r</w:t>
            </w:r>
            <w:r>
              <w:rPr>
                <w:position w:val="-1"/>
                <w:sz w:val="22"/>
                <w:szCs w:val="22"/>
              </w:rPr>
              <w:t xml:space="preserve">ead </w:t>
            </w:r>
            <w:r>
              <w:rPr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5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ns</w:t>
            </w:r>
            <w:r>
              <w:rPr>
                <w:spacing w:val="-4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1</w:t>
            </w:r>
          </w:p>
          <w:p w:rsidR="004B581C" w:rsidRDefault="00237A1F">
            <w:pPr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4B581C" w:rsidRDefault="00237A1F">
            <w:pPr>
              <w:spacing w:before="1" w:line="240" w:lineRule="exact"/>
              <w:ind w:left="105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sdom</w:t>
            </w:r>
          </w:p>
          <w:p w:rsidR="004B581C" w:rsidRDefault="00237A1F">
            <w:pPr>
              <w:spacing w:before="7" w:line="240" w:lineRule="exact"/>
              <w:ind w:left="105" w:right="17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1" w:line="240" w:lineRule="exact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Wr</w:t>
            </w:r>
            <w:r>
              <w:rPr>
                <w:spacing w:val="-1"/>
                <w:position w:val="-1"/>
                <w:sz w:val="22"/>
                <w:szCs w:val="22"/>
              </w:rPr>
              <w:t>it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</w:p>
          <w:p w:rsidR="004B581C" w:rsidRDefault="00237A1F">
            <w:pPr>
              <w:spacing w:before="2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before="13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</w:tbl>
    <w:p w:rsidR="004B581C" w:rsidRDefault="004B581C">
      <w:pPr>
        <w:sectPr w:rsidR="004B581C">
          <w:pgSz w:w="16860" w:h="11920" w:orient="landscape"/>
          <w:pgMar w:top="60" w:right="240" w:bottom="280" w:left="160" w:header="720" w:footer="720" w:gutter="0"/>
          <w:cols w:space="720"/>
        </w:sectPr>
      </w:pPr>
    </w:p>
    <w:p w:rsidR="004B581C" w:rsidRDefault="00237A1F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521" style="position:absolute;margin-left:0;margin-top:0;width:841.75pt;height:595.35pt;z-index:-3403;mso-position-horizontal-relative:page;mso-position-vertical-relative:page" coordsize="16835,11907">
            <v:shape id="_x0000_s1584" type="#_x0000_t75" style="position:absolute;width:16835;height:11907">
              <v:imagedata r:id="rId6" o:title=""/>
            </v:shape>
            <v:shape id="_x0000_s1583" style="position:absolute;left:281;top:2002;width:530;height:3627" coordorigin="281,2002" coordsize="530,3627" path="m281,5629r530,l811,2002r-530,l281,5629xe" stroked="f">
              <v:path arrowok="t"/>
            </v:shape>
            <v:shape id="_x0000_s1582" style="position:absolute;left:281;top:1750;width:530;height:252" coordorigin="281,1750" coordsize="530,252" path="m811,1750r-530,l281,2002r530,l811,1750xe" stroked="f">
              <v:path arrowok="t"/>
            </v:shape>
            <v:shape id="_x0000_s1581" style="position:absolute;left:821;top:2002;width:530;height:3627" coordorigin="821,2002" coordsize="530,3627" path="m821,5629r530,l1351,2002r-530,l821,5629xe" stroked="f">
              <v:path arrowok="t"/>
            </v:shape>
            <v:shape id="_x0000_s1580" style="position:absolute;left:821;top:1750;width:530;height:252" coordorigin="821,1750" coordsize="530,252" path="m1351,1750r-530,l821,2002r530,l1351,1750xe" stroked="f">
              <v:path arrowok="t"/>
            </v:shape>
            <v:shape id="_x0000_s1579" style="position:absolute;left:1363;top:2004;width:982;height:3625" coordorigin="1363,2004" coordsize="982,3625" path="m1363,5629r982,l2345,2004r-982,l1363,5629xe" stroked="f">
              <v:path arrowok="t"/>
            </v:shape>
            <v:shape id="_x0000_s1578" style="position:absolute;left:1363;top:1750;width:982;height:254" coordorigin="1363,1750" coordsize="982,254" path="m2345,1750r-982,l1363,2004r982,l2345,1750xe" stroked="f">
              <v:path arrowok="t"/>
            </v:shape>
            <v:shape id="_x0000_s1577" style="position:absolute;left:2355;top:2002;width:1879;height:3627" coordorigin="2355,2002" coordsize="1879,3627" path="m2355,5629r1879,l4234,2002r-1879,l2355,5629xe" stroked="f">
              <v:path arrowok="t"/>
            </v:shape>
            <v:shape id="_x0000_s1576" style="position:absolute;left:2355;top:1750;width:1879;height:252" coordorigin="2355,1750" coordsize="1879,252" path="m4234,1750r-1879,l2355,2002r1879,l4234,1750xe" stroked="f">
              <v:path arrowok="t"/>
            </v:shape>
            <v:shape id="_x0000_s1575" style="position:absolute;left:4244;top:5007;width:3034;height:622" coordorigin="4244,5007" coordsize="3034,622" path="m4244,5629r3034,l7278,5007r-3034,l4244,5629xe" stroked="f">
              <v:path arrowok="t"/>
            </v:shape>
            <v:shape id="_x0000_s1574" style="position:absolute;left:4244;top:1750;width:3034;height:254" coordorigin="4244,1750" coordsize="3034,254" path="m7278,1750r-3034,l4244,2004r3034,l7278,1750xe" stroked="f">
              <v:path arrowok="t"/>
            </v:shape>
            <v:shape id="_x0000_s1573" style="position:absolute;left:4244;top:2004;width:3034;height:252" coordorigin="4244,2004" coordsize="3034,252" path="m7278,2004r-3034,l4244,2256r3034,l7278,2004xe" stroked="f">
              <v:path arrowok="t"/>
            </v:shape>
            <v:shape id="_x0000_s1572" style="position:absolute;left:4244;top:2256;width:3034;height:252" coordorigin="4244,2256" coordsize="3034,252" path="m7278,2256r-3034,l4244,2508r3034,l7278,2256xe" stroked="f">
              <v:path arrowok="t"/>
            </v:shape>
            <v:shape id="_x0000_s1571" style="position:absolute;left:4244;top:2508;width:3034;height:247" coordorigin="4244,2508" coordsize="3034,247" path="m7278,2508r-3034,l4244,2756r3034,l7278,2508xe" stroked="f">
              <v:path arrowok="t"/>
            </v:shape>
            <v:shape id="_x0000_s1570" style="position:absolute;left:4244;top:2756;width:3034;height:247" coordorigin="4244,2756" coordsize="3034,247" path="m7278,2756r-3034,l4244,3003r3034,l7278,2756xe" stroked="f">
              <v:path arrowok="t"/>
            </v:shape>
            <v:shape id="_x0000_s1569" style="position:absolute;left:4244;top:3003;width:3034;height:250" coordorigin="4244,3003" coordsize="3034,250" path="m7278,3003r-3034,l4244,3253r3034,l7278,3003xe" stroked="f">
              <v:path arrowok="t"/>
            </v:shape>
            <v:shape id="_x0000_s1568" style="position:absolute;left:4244;top:3253;width:3034;height:245" coordorigin="4244,3253" coordsize="3034,245" path="m7278,3253r-3034,l4244,3498r3034,l7278,3253xe" stroked="f">
              <v:path arrowok="t"/>
            </v:shape>
            <v:shape id="_x0000_s1567" style="position:absolute;left:4244;top:3498;width:3034;height:245" coordorigin="4244,3498" coordsize="3034,245" path="m7278,3498r-3034,l4244,3743r3034,l7278,3498xe" stroked="f">
              <v:path arrowok="t"/>
            </v:shape>
            <v:shape id="_x0000_s1566" style="position:absolute;left:4244;top:3743;width:3034;height:259" coordorigin="4244,3743" coordsize="3034,259" path="m7278,3743r-3034,l4244,4002r3034,l7278,3743xe" stroked="f">
              <v:path arrowok="t"/>
            </v:shape>
            <v:shape id="_x0000_s1565" style="position:absolute;left:4244;top:4002;width:3034;height:252" coordorigin="4244,4002" coordsize="3034,252" path="m7278,4002r-3034,l4244,4254r3034,l7278,4002xe" stroked="f">
              <v:path arrowok="t"/>
            </v:shape>
            <v:shape id="_x0000_s1564" style="position:absolute;left:4244;top:4254;width:3034;height:252" coordorigin="4244,4254" coordsize="3034,252" path="m7278,4254r-3034,l4244,4506r3034,l7278,4254xe" stroked="f">
              <v:path arrowok="t"/>
            </v:shape>
            <v:shape id="_x0000_s1563" style="position:absolute;left:4244;top:4506;width:3034;height:240" coordorigin="4244,4506" coordsize="3034,240" path="m7278,4506r-3034,l4244,4746r3034,l7278,4506xe" stroked="f">
              <v:path arrowok="t"/>
            </v:shape>
            <v:shape id="_x0000_s1562" style="position:absolute;left:4244;top:4746;width:3034;height:262" coordorigin="4244,4746" coordsize="3034,262" path="m7278,4746r-3034,l4244,5007r3034,l7278,4746xe" stroked="f">
              <v:path arrowok="t"/>
            </v:shape>
            <v:shape id="_x0000_s1561" style="position:absolute;left:7290;top:3774;width:2168;height:1856" coordorigin="7290,3774" coordsize="2168,1856" path="m7290,5629r2167,l9457,3774r-2167,l7290,5629xe" stroked="f">
              <v:path arrowok="t"/>
            </v:shape>
            <v:shape id="_x0000_s1560" style="position:absolute;left:7290;top:1750;width:2168;height:254" coordorigin="7290,1750" coordsize="2168,254" path="m9457,1750r-2167,l7290,2004r2167,l9457,1750xe" stroked="f">
              <v:path arrowok="t"/>
            </v:shape>
            <v:shape id="_x0000_s1559" style="position:absolute;left:7290;top:2004;width:2168;height:252" coordorigin="7290,2004" coordsize="2168,252" path="m7290,2256r2167,l9457,2004r-2167,l7290,2256xe" stroked="f">
              <v:path arrowok="t"/>
            </v:shape>
            <v:shape id="_x0000_s1558" style="position:absolute;left:7290;top:2256;width:2168;height:252" coordorigin="7290,2256" coordsize="2168,252" path="m7290,2508r2167,l9457,2256r-2167,l7290,2508xe" stroked="f">
              <v:path arrowok="t"/>
            </v:shape>
            <v:shape id="_x0000_s1557" style="position:absolute;left:7290;top:2508;width:2168;height:254" coordorigin="7290,2508" coordsize="2168,254" path="m7290,2763r2167,l9457,2508r-2167,l7290,2763xe" stroked="f">
              <v:path arrowok="t"/>
            </v:shape>
            <v:shape id="_x0000_s1556" style="position:absolute;left:7290;top:2763;width:2168;height:252" coordorigin="7290,2763" coordsize="2168,252" path="m7290,3015r2167,l9457,2763r-2167,l7290,3015xe" stroked="f">
              <v:path arrowok="t"/>
            </v:shape>
            <v:shape id="_x0000_s1555" style="position:absolute;left:7290;top:3015;width:2168;height:255" coordorigin="7290,3015" coordsize="2168,255" path="m7290,3270r2167,l9457,3015r-2167,l7290,3270xe" stroked="f">
              <v:path arrowok="t"/>
            </v:shape>
            <v:shape id="_x0000_s1554" style="position:absolute;left:7290;top:3270;width:2168;height:252" coordorigin="7290,3270" coordsize="2168,252" path="m7290,3522r2167,l9457,3270r-2167,l7290,3522xe" stroked="f">
              <v:path arrowok="t"/>
            </v:shape>
            <v:shape id="_x0000_s1553" style="position:absolute;left:7290;top:3522;width:2168;height:252" coordorigin="7290,3522" coordsize="2168,252" path="m7290,3774r2167,l9457,3522r-2167,l7290,3774xe" stroked="f">
              <v:path arrowok="t"/>
            </v:shape>
            <v:shape id="_x0000_s1552" style="position:absolute;left:9467;top:1750;width:3050;height:266" coordorigin="9467,1750" coordsize="3050,266" path="m12517,1750r-3050,l9467,2016r3050,l12517,1750xe" stroked="f">
              <v:path arrowok="t"/>
            </v:shape>
            <v:shape id="_x0000_s1551" style="position:absolute;left:9467;top:2016;width:3050;height:250" coordorigin="9467,2016" coordsize="3050,250" path="m12517,2016r-3050,l9467,2266r3050,l12517,2016xe" stroked="f">
              <v:path arrowok="t"/>
            </v:shape>
            <v:shape id="_x0000_s1550" style="position:absolute;left:9467;top:2266;width:3050;height:252" coordorigin="9467,2266" coordsize="3050,252" path="m12517,2266r-3050,l9467,2518r3050,l12517,2266xe" stroked="f">
              <v:path arrowok="t"/>
            </v:shape>
            <v:shape id="_x0000_s1549" style="position:absolute;left:9467;top:2518;width:3050;height:269" coordorigin="9467,2518" coordsize="3050,269" path="m12517,2518r-3050,l9467,2787r3050,l12517,2518xe" stroked="f">
              <v:path arrowok="t"/>
            </v:shape>
            <v:shape id="_x0000_s1548" style="position:absolute;left:9467;top:2787;width:3050;height:254" coordorigin="9467,2787" coordsize="3050,254" path="m12517,2787r-3050,l9467,3041r3050,l12517,2787xe" stroked="f">
              <v:path arrowok="t"/>
            </v:shape>
            <v:shape id="_x0000_s1547" style="position:absolute;left:9467;top:3041;width:3050;height:252" coordorigin="9467,3041" coordsize="3050,252" path="m12517,3041r-3050,l9467,3294r3050,l12517,3041xe" stroked="f">
              <v:path arrowok="t"/>
            </v:shape>
            <v:shape id="_x0000_s1546" style="position:absolute;left:9467;top:3294;width:3050;height:254" coordorigin="9467,3294" coordsize="3050,254" path="m12517,3294r-3050,l9467,3548r3050,l12517,3294xe" stroked="f">
              <v:path arrowok="t"/>
            </v:shape>
            <v:shape id="_x0000_s1545" style="position:absolute;left:9467;top:3548;width:3050;height:269" coordorigin="9467,3548" coordsize="3050,269" path="m12517,3548r-3050,l9467,3817r3050,l12517,3548xe" stroked="f">
              <v:path arrowok="t"/>
            </v:shape>
            <v:shape id="_x0000_s1544" style="position:absolute;left:9467;top:3817;width:3050;height:252" coordorigin="9467,3817" coordsize="3050,252" path="m12517,3817r-3050,l9467,4069r3050,l12517,3817xe" stroked="f">
              <v:path arrowok="t"/>
            </v:shape>
            <v:shape id="_x0000_s1543" style="position:absolute;left:9467;top:4069;width:3050;height:252" coordorigin="9467,4069" coordsize="3050,252" path="m12517,4069r-3050,l9467,4321r3050,l12517,4069xe" stroked="f">
              <v:path arrowok="t"/>
            </v:shape>
            <v:shape id="_x0000_s1542" style="position:absolute;left:9467;top:4321;width:3050;height:269" coordorigin="9467,4321" coordsize="3050,269" path="m12517,4321r-3050,l9467,4590r3050,l12517,4321xe" stroked="f">
              <v:path arrowok="t"/>
            </v:shape>
            <v:shape id="_x0000_s1541" style="position:absolute;left:9467;top:4590;width:3050;height:254" coordorigin="9467,4590" coordsize="3050,254" path="m12517,4590r-3050,l9467,4844r3050,l12517,4590xe" stroked="f">
              <v:path arrowok="t"/>
            </v:shape>
            <v:shape id="_x0000_s1540" style="position:absolute;left:9467;top:4844;width:3050;height:250" coordorigin="9467,4844" coordsize="3050,250" path="m12517,4844r-3050,l9467,5094r3050,l12517,4844xe" stroked="f">
              <v:path arrowok="t"/>
            </v:shape>
            <v:shape id="_x0000_s1539" style="position:absolute;left:9467;top:5094;width:3050;height:257" coordorigin="9467,5094" coordsize="3050,257" path="m12517,5094r-3050,l9467,5351r3050,l12517,5094xe" stroked="f">
              <v:path arrowok="t"/>
            </v:shape>
            <v:shape id="_x0000_s1538" style="position:absolute;left:9467;top:5351;width:3050;height:257" coordorigin="9467,5351" coordsize="3050,257" path="m12517,5351r-3050,l9467,5608r3050,l12517,5351xe" stroked="f">
              <v:path arrowok="t"/>
            </v:shape>
            <v:shape id="_x0000_s1537" style="position:absolute;left:12530;top:3015;width:1867;height:2615" coordorigin="12530,3015" coordsize="1867,2615" path="m12530,5629r1867,l14397,3015r-1867,l12530,5629xe" stroked="f">
              <v:path arrowok="t"/>
            </v:shape>
            <v:shape id="_x0000_s1536" style="position:absolute;left:12530;top:1750;width:1867;height:254" coordorigin="12530,1750" coordsize="1867,254" path="m14397,1750r-1867,l12530,2004r1867,l14397,1750xe" stroked="f">
              <v:path arrowok="t"/>
            </v:shape>
            <v:shape id="_x0000_s1535" style="position:absolute;left:12530;top:2004;width:1867;height:252" coordorigin="12530,2004" coordsize="1867,252" path="m14397,2004r-1867,l12530,2256r1867,l14397,2004xe" stroked="f">
              <v:path arrowok="t"/>
            </v:shape>
            <v:shape id="_x0000_s1534" style="position:absolute;left:12530;top:2256;width:1867;height:252" coordorigin="12530,2256" coordsize="1867,252" path="m14397,2256r-1867,l12530,2508r1867,l14397,2256xe" stroked="f">
              <v:path arrowok="t"/>
            </v:shape>
            <v:shape id="_x0000_s1533" style="position:absolute;left:12530;top:2508;width:1867;height:254" coordorigin="12530,2508" coordsize="1867,254" path="m14397,2508r-1867,l12530,2763r1867,l14397,2508xe" stroked="f">
              <v:path arrowok="t"/>
            </v:shape>
            <v:shape id="_x0000_s1532" style="position:absolute;left:12530;top:2763;width:1867;height:252" coordorigin="12530,2763" coordsize="1867,252" path="m14397,2763r-1867,l12530,3015r1867,l14397,2763xe" stroked="f">
              <v:path arrowok="t"/>
            </v:shape>
            <v:shape id="_x0000_s1531" style="position:absolute;left:14407;top:3584;width:1447;height:2045" coordorigin="14407,3584" coordsize="1447,2045" path="m14407,5629r1447,l15854,3584r-1447,l14407,5629xe" stroked="f">
              <v:path arrowok="t"/>
            </v:shape>
            <v:shape id="_x0000_s1530" style="position:absolute;left:14407;top:1750;width:1447;height:266" coordorigin="14407,1750" coordsize="1447,266" path="m15854,1750r-1447,l14407,2016r1447,l15854,1750xe" stroked="f">
              <v:path arrowok="t"/>
            </v:shape>
            <v:shape id="_x0000_s1529" style="position:absolute;left:14407;top:2016;width:1447;height:250" coordorigin="14407,2016" coordsize="1447,250" path="m15854,2016r-1447,l14407,2266r1447,l15854,2016xe" stroked="f">
              <v:path arrowok="t"/>
            </v:shape>
            <v:shape id="_x0000_s1528" style="position:absolute;left:14407;top:2266;width:1447;height:271" coordorigin="14407,2266" coordsize="1447,271" path="m15854,2266r-1447,l14407,2537r1447,l15854,2266xe" stroked="f">
              <v:path arrowok="t"/>
            </v:shape>
            <v:shape id="_x0000_s1527" style="position:absolute;left:14407;top:2537;width:1447;height:254" coordorigin="14407,2537" coordsize="1447,254" path="m15854,2537r-1447,l14407,2792r1447,l15854,2537xe" stroked="f">
              <v:path arrowok="t"/>
            </v:shape>
            <v:shape id="_x0000_s1526" style="position:absolute;left:14407;top:2792;width:1447;height:264" coordorigin="14407,2792" coordsize="1447,264" path="m15854,2792r-1447,l14407,3056r1447,l15854,2792xe" stroked="f">
              <v:path arrowok="t"/>
            </v:shape>
            <v:shape id="_x0000_s1525" style="position:absolute;left:14407;top:3056;width:1447;height:272" coordorigin="14407,3056" coordsize="1447,272" path="m15854,3056r-1447,l14407,3327r1447,l15854,3056xe" stroked="f">
              <v:path arrowok="t"/>
            </v:shape>
            <v:shape id="_x0000_s1524" style="position:absolute;left:14407;top:3327;width:1447;height:257" coordorigin="14407,3327" coordsize="1447,257" path="m15854,3327r-1447,l14407,3584r1447,l15854,3327xe" stroked="f">
              <v:path arrowok="t"/>
            </v:shape>
            <v:shape id="_x0000_s1523" style="position:absolute;left:15864;top:2004;width:620;height:3625" coordorigin="15864,2004" coordsize="620,3625" path="m15864,5629r619,l16483,2004r-619,l15864,5629xe" stroked="f">
              <v:path arrowok="t"/>
            </v:shape>
            <v:shape id="_x0000_s1522" style="position:absolute;left:15864;top:1750;width:620;height:254" coordorigin="15864,1750" coordsize="620,254" path="m16483,1750r-619,l15864,2004r619,l16483,1750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2"/>
        <w:gridCol w:w="992"/>
        <w:gridCol w:w="1889"/>
        <w:gridCol w:w="3046"/>
        <w:gridCol w:w="2177"/>
        <w:gridCol w:w="3063"/>
        <w:gridCol w:w="1877"/>
        <w:gridCol w:w="1457"/>
        <w:gridCol w:w="632"/>
      </w:tblGrid>
      <w:tr w:rsidR="004B581C">
        <w:trPr>
          <w:trHeight w:hRule="exact" w:val="1560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4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in</w:t>
            </w:r>
          </w:p>
          <w:p w:rsidR="004B581C" w:rsidRDefault="00237A1F">
            <w:pPr>
              <w:spacing w:before="1"/>
              <w:ind w:left="4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day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life</w:t>
            </w:r>
          </w:p>
          <w:p w:rsidR="004B581C" w:rsidRDefault="00237A1F">
            <w:pPr>
              <w:tabs>
                <w:tab w:val="left" w:pos="440"/>
              </w:tabs>
              <w:spacing w:before="3" w:line="240" w:lineRule="exact"/>
              <w:ind w:left="441" w:right="382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ance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sdom</w:t>
            </w:r>
          </w:p>
          <w:p w:rsidR="004B581C" w:rsidRDefault="00237A1F">
            <w:pPr>
              <w:spacing w:line="240" w:lineRule="exact"/>
              <w:ind w:left="4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sdom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em</w:t>
            </w:r>
          </w:p>
          <w:p w:rsidR="004B581C" w:rsidRDefault="00237A1F">
            <w:pPr>
              <w:spacing w:before="13" w:line="240" w:lineRule="exact"/>
              <w:ind w:left="105" w:right="386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889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7</w:t>
            </w:r>
          </w:p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isd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</w:p>
          <w:p w:rsidR="004B581C" w:rsidRDefault="004B581C">
            <w:pPr>
              <w:spacing w:before="3" w:line="240" w:lineRule="exact"/>
              <w:rPr>
                <w:sz w:val="24"/>
                <w:szCs w:val="24"/>
              </w:rPr>
            </w:pPr>
          </w:p>
          <w:p w:rsidR="004B581C" w:rsidRDefault="00237A1F">
            <w:pPr>
              <w:spacing w:line="666" w:lineRule="auto"/>
              <w:ind w:left="1840" w:right="-11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 b</w:t>
            </w:r>
          </w:p>
          <w:p w:rsidR="004B581C" w:rsidRDefault="004B581C">
            <w:pPr>
              <w:spacing w:before="9" w:line="100" w:lineRule="exact"/>
              <w:rPr>
                <w:sz w:val="10"/>
                <w:szCs w:val="10"/>
              </w:rPr>
            </w:pPr>
          </w:p>
          <w:p w:rsidR="004B581C" w:rsidRDefault="004B581C">
            <w:pPr>
              <w:spacing w:line="200" w:lineRule="exact"/>
            </w:pPr>
          </w:p>
          <w:p w:rsidR="004B581C" w:rsidRDefault="004B581C">
            <w:pPr>
              <w:spacing w:line="200" w:lineRule="exact"/>
            </w:pPr>
          </w:p>
          <w:p w:rsidR="004B581C" w:rsidRDefault="00237A1F">
            <w:pPr>
              <w:ind w:right="-9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4B581C" w:rsidRDefault="00237A1F">
            <w:pPr>
              <w:tabs>
                <w:tab w:val="left" w:pos="340"/>
              </w:tabs>
              <w:spacing w:line="230" w:lineRule="auto"/>
              <w:ind w:left="352" w:right="161" w:hanging="25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Expl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how </w:t>
            </w:r>
            <w:r>
              <w:rPr>
                <w:spacing w:val="1"/>
                <w:sz w:val="22"/>
                <w:szCs w:val="22"/>
              </w:rPr>
              <w:t>Ki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5" w:line="227" w:lineRule="auto"/>
              <w:ind w:left="352" w:right="672" w:hanging="24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hat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4B581C" w:rsidRDefault="00237A1F">
            <w:pPr>
              <w:spacing w:before="6"/>
              <w:ind w:left="352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>day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day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life</w:t>
            </w:r>
          </w:p>
          <w:p w:rsidR="004B581C" w:rsidRDefault="00237A1F">
            <w:pPr>
              <w:tabs>
                <w:tab w:val="left" w:pos="340"/>
              </w:tabs>
              <w:spacing w:before="13" w:line="240" w:lineRule="exact"/>
              <w:ind w:left="352" w:right="471" w:hanging="26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ance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sdom</w:t>
            </w:r>
          </w:p>
          <w:p w:rsidR="004B581C" w:rsidRDefault="00237A1F">
            <w:pPr>
              <w:spacing w:before="3"/>
              <w:ind w:left="3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 So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ay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3" w:line="240" w:lineRule="exact"/>
              <w:ind w:left="105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on?</w:t>
            </w:r>
          </w:p>
          <w:p w:rsidR="004B581C" w:rsidRDefault="00237A1F">
            <w:pPr>
              <w:spacing w:line="240" w:lineRule="exact"/>
              <w:ind w:left="105" w:right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our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9" w:space="0" w:color="FFFFFF"/>
              <w:right w:val="single" w:sz="5" w:space="0" w:color="8EAADB"/>
            </w:tcBorders>
          </w:tcPr>
          <w:p w:rsidR="004B581C" w:rsidRDefault="00237A1F">
            <w:pPr>
              <w:spacing w:before="8" w:line="240" w:lineRule="exact"/>
              <w:ind w:left="105" w:right="43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so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why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ant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6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r</w:t>
            </w:r>
            <w:r>
              <w:rPr>
                <w:position w:val="-1"/>
                <w:sz w:val="22"/>
                <w:szCs w:val="22"/>
              </w:rPr>
              <w:t xml:space="preserve">ead </w:t>
            </w:r>
            <w:r>
              <w:rPr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5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ns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1</w:t>
            </w:r>
          </w:p>
          <w:p w:rsidR="004B581C" w:rsidRDefault="00237A1F">
            <w:pPr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4B581C" w:rsidRDefault="00237A1F">
            <w:pPr>
              <w:spacing w:before="6" w:line="240" w:lineRule="exact"/>
              <w:ind w:left="105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sdom</w:t>
            </w:r>
          </w:p>
          <w:p w:rsidR="004B581C" w:rsidRDefault="00237A1F">
            <w:pPr>
              <w:spacing w:before="15" w:line="240" w:lineRule="exact"/>
              <w:ind w:left="105" w:right="16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os wh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z w:val="22"/>
                <w:szCs w:val="22"/>
              </w:rPr>
              <w:t>sdom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em</w:t>
            </w:r>
          </w:p>
          <w:p w:rsidR="004B581C" w:rsidRDefault="00237A1F">
            <w:pPr>
              <w:spacing w:before="15" w:line="240" w:lineRule="exact"/>
              <w:ind w:left="105" w:right="386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</w:p>
          <w:p w:rsidR="004B581C" w:rsidRDefault="00237A1F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1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Wr</w:t>
            </w:r>
            <w:r>
              <w:rPr>
                <w:spacing w:val="-1"/>
                <w:position w:val="-1"/>
                <w:sz w:val="22"/>
                <w:szCs w:val="22"/>
              </w:rPr>
              <w:t>it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</w:p>
          <w:p w:rsidR="004B581C" w:rsidRDefault="00237A1F">
            <w:pPr>
              <w:spacing w:before="4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s,</w:t>
            </w:r>
          </w:p>
          <w:p w:rsidR="004B581C" w:rsidRDefault="00237A1F">
            <w:pPr>
              <w:spacing w:before="14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4667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52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isd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m</w:t>
            </w:r>
          </w:p>
          <w:p w:rsidR="004B581C" w:rsidRDefault="004B581C">
            <w:pPr>
              <w:spacing w:before="16" w:line="220" w:lineRule="exact"/>
              <w:rPr>
                <w:sz w:val="22"/>
                <w:szCs w:val="22"/>
              </w:rPr>
            </w:pPr>
          </w:p>
          <w:p w:rsidR="004B581C" w:rsidRDefault="00237A1F">
            <w:pPr>
              <w:spacing w:line="446" w:lineRule="auto"/>
              <w:ind w:left="1840" w:right="-119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 b</w:t>
            </w:r>
          </w:p>
          <w:p w:rsidR="004B581C" w:rsidRDefault="004B581C">
            <w:pPr>
              <w:spacing w:before="7" w:line="140" w:lineRule="exact"/>
              <w:rPr>
                <w:sz w:val="15"/>
                <w:szCs w:val="15"/>
              </w:rPr>
            </w:pPr>
          </w:p>
          <w:p w:rsidR="004B581C" w:rsidRDefault="004B581C">
            <w:pPr>
              <w:spacing w:line="200" w:lineRule="exact"/>
            </w:pPr>
          </w:p>
          <w:p w:rsidR="004B581C" w:rsidRDefault="004B581C">
            <w:pPr>
              <w:spacing w:line="200" w:lineRule="exact"/>
            </w:pPr>
          </w:p>
          <w:p w:rsidR="004B581C" w:rsidRDefault="004B581C">
            <w:pPr>
              <w:spacing w:line="200" w:lineRule="exact"/>
            </w:pPr>
          </w:p>
          <w:p w:rsidR="004B581C" w:rsidRDefault="00237A1F">
            <w:pPr>
              <w:ind w:right="-97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4B581C" w:rsidRDefault="00237A1F">
            <w:pPr>
              <w:spacing w:line="240" w:lineRule="exact"/>
              <w:ind w:left="9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position w:val="1"/>
                <w:sz w:val="22"/>
                <w:szCs w:val="22"/>
              </w:rPr>
              <w:t>a</w:t>
            </w:r>
            <w:r>
              <w:rPr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position w:val="1"/>
                <w:sz w:val="22"/>
                <w:szCs w:val="22"/>
              </w:rPr>
              <w:t>ch</w:t>
            </w:r>
            <w:r>
              <w:rPr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position w:val="1"/>
                <w:sz w:val="22"/>
                <w:szCs w:val="22"/>
              </w:rPr>
              <w:t>a</w:t>
            </w:r>
            <w:r>
              <w:rPr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>deo</w:t>
            </w:r>
            <w:r>
              <w:rPr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position w:val="1"/>
                <w:sz w:val="22"/>
                <w:szCs w:val="22"/>
              </w:rPr>
              <w:t>p on</w:t>
            </w:r>
          </w:p>
          <w:p w:rsidR="004B581C" w:rsidRDefault="00237A1F">
            <w:pPr>
              <w:spacing w:line="220" w:lineRule="exact"/>
              <w:ind w:left="3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</w:p>
          <w:p w:rsidR="004B581C" w:rsidRDefault="00237A1F">
            <w:pPr>
              <w:spacing w:before="14" w:line="240" w:lineRule="exact"/>
              <w:ind w:left="352" w:right="672" w:hanging="24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hat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4B581C" w:rsidRDefault="00237A1F">
            <w:pPr>
              <w:spacing w:before="1"/>
              <w:ind w:left="352" w:righ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>day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day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life</w:t>
            </w:r>
          </w:p>
          <w:p w:rsidR="004B581C" w:rsidRDefault="00237A1F">
            <w:pPr>
              <w:tabs>
                <w:tab w:val="left" w:pos="340"/>
              </w:tabs>
              <w:spacing w:before="14" w:line="240" w:lineRule="exact"/>
              <w:ind w:left="352" w:right="471" w:hanging="26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ance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sdom</w:t>
            </w:r>
          </w:p>
          <w:p w:rsidR="004B581C" w:rsidRDefault="00237A1F">
            <w:pPr>
              <w:spacing w:line="240" w:lineRule="exact"/>
              <w:ind w:left="3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her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 So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ay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1" w:line="240" w:lineRule="exact"/>
              <w:ind w:left="105" w:right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on?</w:t>
            </w:r>
          </w:p>
          <w:p w:rsidR="004B581C" w:rsidRDefault="00237A1F">
            <w:pPr>
              <w:spacing w:before="2"/>
              <w:ind w:left="105" w:right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our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9" w:space="0" w:color="FFFFFF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6" w:line="240" w:lineRule="exact"/>
              <w:ind w:left="105" w:right="43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uss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so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why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ant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6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r</w:t>
            </w:r>
            <w:r>
              <w:rPr>
                <w:position w:val="-1"/>
                <w:sz w:val="22"/>
                <w:szCs w:val="22"/>
              </w:rPr>
              <w:t xml:space="preserve">ead </w:t>
            </w:r>
            <w:r>
              <w:rPr>
                <w:spacing w:val="-4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5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ns</w:t>
            </w:r>
            <w:r>
              <w:rPr>
                <w:spacing w:val="-4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1</w:t>
            </w:r>
          </w:p>
          <w:p w:rsidR="004B581C" w:rsidRDefault="00237A1F">
            <w:pPr>
              <w:spacing w:before="3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28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4B581C" w:rsidRDefault="00237A1F">
            <w:pPr>
              <w:spacing w:before="5" w:line="240" w:lineRule="exact"/>
              <w:ind w:left="105" w:righ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sdom</w:t>
            </w:r>
          </w:p>
          <w:p w:rsidR="004B581C" w:rsidRDefault="00237A1F">
            <w:pPr>
              <w:spacing w:before="15" w:line="240" w:lineRule="exact"/>
              <w:ind w:left="105" w:right="11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p on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</w:p>
          <w:p w:rsidR="004B581C" w:rsidRDefault="00237A1F">
            <w:pPr>
              <w:ind w:left="105" w:right="8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os wh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z w:val="22"/>
                <w:szCs w:val="22"/>
              </w:rPr>
              <w:t>sdom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em</w:t>
            </w:r>
          </w:p>
          <w:p w:rsidR="004B581C" w:rsidRDefault="00237A1F">
            <w:pPr>
              <w:spacing w:before="14" w:line="240" w:lineRule="exact"/>
              <w:ind w:left="105" w:right="386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Solo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before="3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3" w:line="240" w:lineRule="exact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Wr</w:t>
            </w:r>
            <w:r>
              <w:rPr>
                <w:spacing w:val="-1"/>
                <w:position w:val="-1"/>
                <w:sz w:val="22"/>
                <w:szCs w:val="22"/>
              </w:rPr>
              <w:t>it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</w:p>
          <w:p w:rsidR="004B581C" w:rsidRDefault="00237A1F">
            <w:pPr>
              <w:spacing w:before="3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s,</w:t>
            </w:r>
          </w:p>
          <w:p w:rsidR="004B581C" w:rsidRDefault="00237A1F">
            <w:pPr>
              <w:spacing w:before="15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</w:tbl>
    <w:p w:rsidR="004B581C" w:rsidRDefault="004B581C">
      <w:pPr>
        <w:sectPr w:rsidR="004B581C">
          <w:pgSz w:w="16860" w:h="11920" w:orient="landscape"/>
          <w:pgMar w:top="60" w:right="240" w:bottom="280" w:left="160" w:header="720" w:footer="720" w:gutter="0"/>
          <w:cols w:space="720"/>
        </w:sectPr>
      </w:pPr>
    </w:p>
    <w:p w:rsidR="004B581C" w:rsidRDefault="00237A1F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339" style="position:absolute;margin-left:0;margin-top:0;width:841.75pt;height:595.35pt;z-index:-3402;mso-position-horizontal-relative:page;mso-position-vertical-relative:page" coordsize="16835,11907">
            <v:shape id="_x0000_s1520" type="#_x0000_t75" style="position:absolute;width:16835;height:11907">
              <v:imagedata r:id="rId6" o:title=""/>
            </v:shape>
            <v:shape id="_x0000_s1519" style="position:absolute;left:281;top:444;width:530;height:3049" coordorigin="281,444" coordsize="530,3049" path="m281,3493r530,l811,444r-530,l281,3493xe" stroked="f">
              <v:path arrowok="t"/>
            </v:shape>
            <v:shape id="_x0000_s1518" style="position:absolute;left:281;top:190;width:530;height:254" coordorigin="281,190" coordsize="530,254" path="m811,190r-530,l281,444r530,l811,190xe" stroked="f">
              <v:path arrowok="t"/>
            </v:shape>
            <v:shape id="_x0000_s1517" style="position:absolute;left:821;top:442;width:530;height:3051" coordorigin="821,442" coordsize="530,3051" path="m821,3493r530,l1351,442r-530,l821,3493xe" stroked="f">
              <v:path arrowok="t"/>
            </v:shape>
            <v:shape id="_x0000_s1516" style="position:absolute;left:821;top:190;width:530;height:252" coordorigin="821,190" coordsize="530,252" path="m1351,190r-530,l821,442r530,l1351,190xe" stroked="f">
              <v:path arrowok="t"/>
            </v:shape>
            <v:shape id="_x0000_s1515" style="position:absolute;left:1363;top:444;width:982;height:3049" coordorigin="1363,444" coordsize="982,3049" path="m1363,3493r982,l2345,444r-982,l1363,3493xe" stroked="f">
              <v:path arrowok="t"/>
            </v:shape>
            <v:shape id="_x0000_s1514" style="position:absolute;left:1363;top:190;width:982;height:254" coordorigin="1363,190" coordsize="982,254" path="m2345,190r-982,l1363,444r982,l2345,190xe" stroked="f">
              <v:path arrowok="t"/>
            </v:shape>
            <v:shape id="_x0000_s1513" style="position:absolute;left:2355;top:698;width:1879;height:2795" coordorigin="2355,698" coordsize="1879,2795" path="m2355,3493r1879,l4234,698r-1879,l2355,3493xe" stroked="f">
              <v:path arrowok="t"/>
            </v:shape>
            <v:shape id="_x0000_s1512" style="position:absolute;left:2355;top:190;width:1879;height:254" coordorigin="2355,190" coordsize="1879,254" path="m4234,190r-1879,l2355,444r1879,l4234,190xe" stroked="f">
              <v:path arrowok="t"/>
            </v:shape>
            <v:shape id="_x0000_s1511" style="position:absolute;left:2355;top:444;width:1879;height:254" coordorigin="2355,444" coordsize="1879,254" path="m4234,444r-1879,l2355,698r1879,l4234,444xe" stroked="f">
              <v:path arrowok="t"/>
            </v:shape>
            <v:shape id="_x0000_s1510" style="position:absolute;left:4244;top:3439;width:3034;height:55" coordorigin="4244,3439" coordsize="3034,55" path="m4244,3494r3034,l7278,3439r-3034,l4244,3494xe" stroked="f">
              <v:path arrowok="t"/>
            </v:shape>
            <v:shape id="_x0000_s1509" style="position:absolute;left:4244;top:190;width:3034;height:254" coordorigin="4244,190" coordsize="3034,254" path="m7278,190r-3034,l4244,444r3034,l7278,190xe" stroked="f">
              <v:path arrowok="t"/>
            </v:shape>
            <v:shape id="_x0000_s1508" style="position:absolute;left:4244;top:444;width:3034;height:252" coordorigin="4244,444" coordsize="3034,252" path="m7278,444r-3034,l4244,696r3034,l7278,444xe" stroked="f">
              <v:path arrowok="t"/>
            </v:shape>
            <v:shape id="_x0000_s1507" style="position:absolute;left:4244;top:696;width:3034;height:254" coordorigin="4244,696" coordsize="3034,254" path="m7278,696r-3034,l4244,950r3034,l7278,696xe" stroked="f">
              <v:path arrowok="t"/>
            </v:shape>
            <v:shape id="_x0000_s1506" style="position:absolute;left:4244;top:950;width:3034;height:250" coordorigin="4244,950" coordsize="3034,250" path="m7278,950r-3034,l4244,1200r3034,l7278,950xe" stroked="f">
              <v:path arrowok="t"/>
            </v:shape>
            <v:shape id="_x0000_s1505" style="position:absolute;left:4244;top:1200;width:3034;height:250" coordorigin="4244,1200" coordsize="3034,250" path="m7278,1200r-3034,l4244,1450r3034,l7278,1200xe" stroked="f">
              <v:path arrowok="t"/>
            </v:shape>
            <v:shape id="_x0000_s1504" style="position:absolute;left:4244;top:1450;width:3034;height:250" coordorigin="4244,1450" coordsize="3034,250" path="m7278,1450r-3034,l4244,1700r3034,l7278,1450xe" stroked="f">
              <v:path arrowok="t"/>
            </v:shape>
            <v:shape id="_x0000_s1503" style="position:absolute;left:4244;top:1700;width:3034;height:254" coordorigin="4244,1700" coordsize="3034,254" path="m7278,1700r-3034,l4244,1954r3034,l7278,1700xe" stroked="f">
              <v:path arrowok="t"/>
            </v:shape>
            <v:shape id="_x0000_s1502" style="position:absolute;left:4244;top:1954;width:3034;height:250" coordorigin="4244,1954" coordsize="3034,250" path="m7278,1954r-3034,l4244,2204r3034,l7278,1954xe" stroked="f">
              <v:path arrowok="t"/>
            </v:shape>
            <v:shape id="_x0000_s1501" style="position:absolute;left:4244;top:2204;width:3034;height:250" coordorigin="4244,2204" coordsize="3034,250" path="m7278,2204r-3034,l4244,2453r3034,l7278,2204xe" stroked="f">
              <v:path arrowok="t"/>
            </v:shape>
            <v:shape id="_x0000_s1500" style="position:absolute;left:4244;top:2453;width:3034;height:250" coordorigin="4244,2453" coordsize="3034,250" path="m7278,2453r-3034,l4244,2703r3034,l7278,2453xe" stroked="f">
              <v:path arrowok="t"/>
            </v:shape>
            <v:shape id="_x0000_s1499" style="position:absolute;left:4244;top:2703;width:3034;height:250" coordorigin="4244,2703" coordsize="3034,250" path="m7278,2703r-3034,l4244,2952r3034,l7278,2703xe" stroked="f">
              <v:path arrowok="t"/>
            </v:shape>
            <v:shape id="_x0000_s1498" style="position:absolute;left:4244;top:2952;width:3034;height:245" coordorigin="4244,2952" coordsize="3034,245" path="m7278,2952r-3034,l4244,3197r3034,l7278,2952xe" stroked="f">
              <v:path arrowok="t"/>
            </v:shape>
            <v:shape id="_x0000_s1497" style="position:absolute;left:4244;top:3197;width:3034;height:243" coordorigin="4244,3197" coordsize="3034,243" path="m7278,3197r-3034,l4244,3440r3034,l7278,3197xe" stroked="f">
              <v:path arrowok="t"/>
            </v:shape>
            <v:shape id="_x0000_s1496" style="position:absolute;left:7290;top:2465;width:2168;height:1028" coordorigin="7290,2465" coordsize="2168,1028" path="m7290,3493r2167,l9457,2465r-2167,l7290,3493xe" stroked="f">
              <v:path arrowok="t"/>
            </v:shape>
            <v:shape id="_x0000_s1495" style="position:absolute;left:7290;top:190;width:2168;height:254" coordorigin="7290,190" coordsize="2168,254" path="m7290,444r2167,l9457,190r-2167,l7290,444xe" stroked="f">
              <v:path arrowok="t"/>
            </v:shape>
            <v:shape id="_x0000_s1494" style="position:absolute;left:7290;top:444;width:2168;height:252" coordorigin="7290,444" coordsize="2168,252" path="m7290,696r2167,l9457,444r-2167,l7290,696xe" stroked="f">
              <v:path arrowok="t"/>
            </v:shape>
            <v:shape id="_x0000_s1493" style="position:absolute;left:7290;top:696;width:2168;height:252" coordorigin="7290,696" coordsize="2168,252" path="m7290,948r2167,l9457,696r-2167,l7290,948xe" stroked="f">
              <v:path arrowok="t"/>
            </v:shape>
            <v:shape id="_x0000_s1492" style="position:absolute;left:7290;top:948;width:2168;height:252" coordorigin="7290,948" coordsize="2168,252" path="m7290,1200r2167,l9457,948r-2167,l7290,1200xe" stroked="f">
              <v:path arrowok="t"/>
            </v:shape>
            <v:shape id="_x0000_s1491" style="position:absolute;left:7290;top:1200;width:2168;height:252" coordorigin="7290,1200" coordsize="2168,252" path="m7290,1452r2167,l9457,1200r-2167,l7290,1452xe" stroked="f">
              <v:path arrowok="t"/>
            </v:shape>
            <v:shape id="_x0000_s1490" style="position:absolute;left:7290;top:1452;width:2168;height:252" coordorigin="7290,1452" coordsize="2168,252" path="m7290,1704r2167,l9457,1452r-2167,l7290,1704xe" stroked="f">
              <v:path arrowok="t"/>
            </v:shape>
            <v:shape id="_x0000_s1489" style="position:absolute;left:7290;top:1704;width:2168;height:254" coordorigin="7290,1704" coordsize="2168,254" path="m7290,1959r2167,l9457,1704r-2167,l7290,1959xe" stroked="f">
              <v:path arrowok="t"/>
            </v:shape>
            <v:shape id="_x0000_s1488" style="position:absolute;left:7290;top:1959;width:2168;height:252" coordorigin="7290,1959" coordsize="2168,252" path="m7290,2211r2167,l9457,1959r-2167,l7290,2211xe" stroked="f">
              <v:path arrowok="t"/>
            </v:shape>
            <v:shape id="_x0000_s1487" style="position:absolute;left:7290;top:2211;width:2168;height:254" coordorigin="7290,2211" coordsize="2168,254" path="m7290,2465r2167,l9457,2211r-2167,l7290,2465xe" stroked="f">
              <v:path arrowok="t"/>
            </v:shape>
            <v:shape id="_x0000_s1486" style="position:absolute;left:9467;top:2782;width:3050;height:711" coordorigin="9467,2782" coordsize="3050,711" path="m9467,3493r3050,l12517,2782r-3050,l9467,3493xe" stroked="f">
              <v:path arrowok="t"/>
            </v:shape>
            <v:shape id="_x0000_s1485" style="position:absolute;left:9467;top:190;width:3050;height:266" coordorigin="9467,190" coordsize="3050,266" path="m12517,190r-3050,l9467,456r3050,l12517,190xe" stroked="f">
              <v:path arrowok="t"/>
            </v:shape>
            <v:shape id="_x0000_s1484" style="position:absolute;left:9467;top:456;width:3050;height:250" coordorigin="9467,456" coordsize="3050,250" path="m12517,456r-3050,l9467,706r3050,l12517,456xe" stroked="f">
              <v:path arrowok="t"/>
            </v:shape>
            <v:shape id="_x0000_s1483" style="position:absolute;left:9467;top:706;width:3050;height:252" coordorigin="9467,706" coordsize="3050,252" path="m12517,706r-3050,l9467,958r3050,l12517,706xe" stroked="f">
              <v:path arrowok="t"/>
            </v:shape>
            <v:shape id="_x0000_s1482" style="position:absolute;left:9467;top:958;width:3050;height:272" coordorigin="9467,958" coordsize="3050,272" path="m12517,958r-3050,l9467,1229r3050,l12517,958xe" stroked="f">
              <v:path arrowok="t"/>
            </v:shape>
            <v:shape id="_x0000_s1481" style="position:absolute;left:9467;top:1229;width:3050;height:254" coordorigin="9467,1229" coordsize="3050,254" path="m12517,1229r-3050,l9467,1484r3050,l12517,1229xe" stroked="f">
              <v:path arrowok="t"/>
            </v:shape>
            <v:shape id="_x0000_s1480" style="position:absolute;left:9467;top:1484;width:3050;height:269" coordorigin="9467,1484" coordsize="3050,269" path="m12517,1484r-3050,l9467,1752r3050,l12517,1484xe" stroked="f">
              <v:path arrowok="t"/>
            </v:shape>
            <v:shape id="_x0000_s1479" style="position:absolute;left:9467;top:1752;width:3050;height:254" coordorigin="9467,1752" coordsize="3050,254" path="m12517,1752r-3050,l9467,2007r3050,l12517,1752xe" stroked="f">
              <v:path arrowok="t"/>
            </v:shape>
            <v:shape id="_x0000_s1478" style="position:absolute;left:9467;top:2007;width:3050;height:252" coordorigin="9467,2007" coordsize="3050,252" path="m12517,2007r-3050,l9467,2259r3050,l12517,2007xe" stroked="f">
              <v:path arrowok="t"/>
            </v:shape>
            <v:shape id="_x0000_s1477" style="position:absolute;left:9467;top:2259;width:3050;height:269" coordorigin="9467,2259" coordsize="3050,269" path="m12517,2259r-3050,l9467,2528r3050,l12517,2259xe" stroked="f">
              <v:path arrowok="t"/>
            </v:shape>
            <v:shape id="_x0000_s1476" style="position:absolute;left:9467;top:2528;width:3050;height:254" coordorigin="9467,2528" coordsize="3050,254" path="m12517,2528r-3050,l9467,2782r3050,l12517,2528xe" stroked="f">
              <v:path arrowok="t"/>
            </v:shape>
            <v:shape id="_x0000_s1475" style="position:absolute;left:12530;top:1455;width:1867;height:2038" coordorigin="12530,1455" coordsize="1867,2038" path="m12530,3493r1867,l14397,1455r-1867,l12530,3493xe" stroked="f">
              <v:path arrowok="t"/>
            </v:shape>
            <v:shape id="_x0000_s1474" style="position:absolute;left:12530;top:190;width:1867;height:254" coordorigin="12530,190" coordsize="1867,254" path="m14397,190r-1867,l12530,444r1867,l14397,190xe" stroked="f">
              <v:path arrowok="t"/>
            </v:shape>
            <v:shape id="_x0000_s1473" style="position:absolute;left:12530;top:444;width:1867;height:252" coordorigin="12530,444" coordsize="1867,252" path="m14397,444r-1867,l12530,696r1867,l14397,444xe" stroked="f">
              <v:path arrowok="t"/>
            </v:shape>
            <v:shape id="_x0000_s1472" style="position:absolute;left:12530;top:696;width:1867;height:252" coordorigin="12530,696" coordsize="1867,252" path="m14397,696r-1867,l12530,948r1867,l14397,696xe" stroked="f">
              <v:path arrowok="t"/>
            </v:shape>
            <v:shape id="_x0000_s1471" style="position:absolute;left:12530;top:948;width:1867;height:255" coordorigin="12530,948" coordsize="1867,255" path="m14397,948r-1867,l12530,1203r1867,l14397,948xe" stroked="f">
              <v:path arrowok="t"/>
            </v:shape>
            <v:shape id="_x0000_s1470" style="position:absolute;left:12530;top:1203;width:1867;height:252" coordorigin="12530,1203" coordsize="1867,252" path="m14397,1203r-1867,l12530,1455r1867,l14397,1203xe" stroked="f">
              <v:path arrowok="t"/>
            </v:shape>
            <v:shape id="_x0000_s1469" style="position:absolute;left:14407;top:2024;width:1447;height:1469" coordorigin="14407,2024" coordsize="1447,1469" path="m14407,3493r1447,l15854,2024r-1447,l14407,3493xe" stroked="f">
              <v:path arrowok="t"/>
            </v:shape>
            <v:shape id="_x0000_s1468" style="position:absolute;left:14407;top:190;width:1447;height:266" coordorigin="14407,190" coordsize="1447,266" path="m15854,190r-1447,l14407,456r1447,l15854,190xe" stroked="f">
              <v:path arrowok="t"/>
            </v:shape>
            <v:shape id="_x0000_s1467" style="position:absolute;left:14407;top:456;width:1447;height:250" coordorigin="14407,456" coordsize="1447,250" path="m15854,456r-1447,l14407,706r1447,l15854,456xe" stroked="f">
              <v:path arrowok="t"/>
            </v:shape>
            <v:shape id="_x0000_s1466" style="position:absolute;left:14407;top:706;width:1447;height:271" coordorigin="14407,706" coordsize="1447,271" path="m15854,706r-1447,l14407,977r1447,l15854,706xe" stroked="f">
              <v:path arrowok="t"/>
            </v:shape>
            <v:shape id="_x0000_s1465" style="position:absolute;left:14407;top:977;width:1447;height:255" coordorigin="14407,977" coordsize="1447,255" path="m15854,977r-1447,l14407,1232r1447,l15854,977xe" stroked="f">
              <v:path arrowok="t"/>
            </v:shape>
            <v:shape id="_x0000_s1464" style="position:absolute;left:14407;top:1232;width:1447;height:264" coordorigin="14407,1232" coordsize="1447,264" path="m15854,1232r-1447,l14407,1496r1447,l15854,1232xe" stroked="f">
              <v:path arrowok="t"/>
            </v:shape>
            <v:shape id="_x0000_s1463" style="position:absolute;left:14407;top:1496;width:1447;height:271" coordorigin="14407,1496" coordsize="1447,271" path="m15854,1496r-1447,l14407,1767r1447,l15854,1496xe" stroked="f">
              <v:path arrowok="t"/>
            </v:shape>
            <v:shape id="_x0000_s1462" style="position:absolute;left:14407;top:1767;width:1447;height:257" coordorigin="14407,1767" coordsize="1447,257" path="m15854,1767r-1447,l14407,2024r1447,l15854,1767xe" stroked="f">
              <v:path arrowok="t"/>
            </v:shape>
            <v:shape id="_x0000_s1461" style="position:absolute;left:15864;top:444;width:620;height:3049" coordorigin="15864,444" coordsize="620,3049" path="m15864,3493r619,l16483,444r-619,l15864,3493xe" stroked="f">
              <v:path arrowok="t"/>
            </v:shape>
            <v:shape id="_x0000_s1460" style="position:absolute;left:15864;top:190;width:620;height:254" coordorigin="15864,190" coordsize="620,254" path="m16483,190r-619,l15864,444r619,l16483,190xe" stroked="f">
              <v:path arrowok="t"/>
            </v:shape>
            <v:shape id="_x0000_s1459" style="position:absolute;left:281;top:3752;width:530;height:2799" coordorigin="281,3752" coordsize="530,2799" path="m281,6551r530,l811,3752r-530,l281,6551xe" stroked="f">
              <v:path arrowok="t"/>
            </v:shape>
            <v:shape id="_x0000_s1458" style="position:absolute;left:281;top:3505;width:530;height:247" coordorigin="281,3505" coordsize="530,247" path="m811,3505r-530,l281,3752r530,l811,3505xe" stroked="f">
              <v:path arrowok="t"/>
            </v:shape>
            <v:shape id="_x0000_s1457" style="position:absolute;left:821;top:3752;width:530;height:2799" coordorigin="821,3752" coordsize="530,2799" path="m821,6551r530,l1351,3752r-530,l821,6551xe" stroked="f">
              <v:path arrowok="t"/>
            </v:shape>
            <v:shape id="_x0000_s1456" style="position:absolute;left:821;top:3505;width:530;height:247" coordorigin="821,3505" coordsize="530,247" path="m1351,3505r-530,l821,3752r530,l1351,3505xe" stroked="f">
              <v:path arrowok="t"/>
            </v:shape>
            <v:shape id="_x0000_s1455" style="position:absolute;left:1363;top:3757;width:982;height:2794" coordorigin="1363,3757" coordsize="982,2794" path="m1363,6551r982,l2345,3757r-982,l1363,6551xe" stroked="f">
              <v:path arrowok="t"/>
            </v:shape>
            <v:shape id="_x0000_s1454" style="position:absolute;left:1363;top:3505;width:982;height:252" coordorigin="1363,3505" coordsize="982,252" path="m2345,3505r-982,l1363,3757r982,l2345,3505xe" stroked="f">
              <v:path arrowok="t"/>
            </v:shape>
            <v:shape id="_x0000_s1453" style="position:absolute;left:2355;top:4023;width:1879;height:2528" coordorigin="2355,4023" coordsize="1879,2528" path="m2355,6551r1879,l4234,4023r-1879,l2355,6551xe" stroked="f">
              <v:path arrowok="t"/>
            </v:shape>
            <v:shape id="_x0000_s1452" style="position:absolute;left:2355;top:3505;width:1879;height:259" coordorigin="2355,3505" coordsize="1879,259" path="m4234,3505r-1879,l2355,3764r1879,l4234,3505xe" stroked="f">
              <v:path arrowok="t"/>
            </v:shape>
            <v:shape id="_x0000_s1451" style="position:absolute;left:2355;top:3764;width:1879;height:259" coordorigin="2355,3764" coordsize="1879,259" path="m4234,3764r-1879,l2355,4023r1879,l4234,3764xe" stroked="f">
              <v:path arrowok="t"/>
            </v:shape>
            <v:shape id="_x0000_s1450" style="position:absolute;left:4244;top:6488;width:3034;height:64" coordorigin="4244,6488" coordsize="3034,64" path="m4244,6552r3034,l7278,6488r-3034,l4244,6552xe" stroked="f">
              <v:path arrowok="t"/>
            </v:shape>
            <v:shape id="_x0000_s1449" style="position:absolute;left:4244;top:3505;width:3034;height:238" coordorigin="4244,3505" coordsize="3034,238" path="m7278,3505r-3034,l4244,3743r3034,l7278,3505xe" stroked="f">
              <v:path arrowok="t"/>
            </v:shape>
            <v:shape id="_x0000_s1448" style="position:absolute;left:4244;top:3743;width:3034;height:252" coordorigin="4244,3743" coordsize="3034,252" path="m7278,3743r-3034,l4244,3995r3034,l7278,3743xe" stroked="f">
              <v:path arrowok="t"/>
            </v:shape>
            <v:shape id="_x0000_s1447" style="position:absolute;left:4244;top:3995;width:3034;height:257" coordorigin="4244,3995" coordsize="3034,257" path="m7278,3995r-3034,l4244,4251r3034,l7278,3995xe" stroked="f">
              <v:path arrowok="t"/>
            </v:shape>
            <v:shape id="_x0000_s1446" style="position:absolute;left:4244;top:4251;width:3034;height:245" coordorigin="4244,4251" coordsize="3034,245" path="m7278,4251r-3034,l4244,4496r3034,l7278,4251xe" stroked="f">
              <v:path arrowok="t"/>
            </v:shape>
            <v:shape id="_x0000_s1445" style="position:absolute;left:4244;top:4496;width:3034;height:245" coordorigin="4244,4496" coordsize="3034,245" path="m7278,4496r-3034,l4244,4741r3034,l7278,4496xe" stroked="f">
              <v:path arrowok="t"/>
            </v:shape>
            <v:shape id="_x0000_s1444" style="position:absolute;left:4244;top:4741;width:3034;height:259" coordorigin="4244,4741" coordsize="3034,259" path="m7278,4741r-3034,l4244,5000r3034,l7278,4741xe" stroked="f">
              <v:path arrowok="t"/>
            </v:shape>
            <v:shape id="_x0000_s1443" style="position:absolute;left:4244;top:5000;width:3034;height:250" coordorigin="4244,5000" coordsize="3034,250" path="m7278,5000r-3034,l4244,5250r3034,l7278,5000xe" stroked="f">
              <v:path arrowok="t"/>
            </v:shape>
            <v:shape id="_x0000_s1442" style="position:absolute;left:4244;top:5250;width:3034;height:250" coordorigin="4244,5250" coordsize="3034,250" path="m7278,5250r-3034,l4244,5500r3034,l7278,5250xe" stroked="f">
              <v:path arrowok="t"/>
            </v:shape>
            <v:shape id="_x0000_s1441" style="position:absolute;left:4244;top:5500;width:3034;height:250" coordorigin="4244,5500" coordsize="3034,250" path="m7278,5500r-3034,l4244,5749r3034,l7278,5500xe" stroked="f">
              <v:path arrowok="t"/>
            </v:shape>
            <v:shape id="_x0000_s1440" style="position:absolute;left:4244;top:5749;width:3034;height:252" coordorigin="4244,5749" coordsize="3034,252" path="m7278,5749r-3034,l4244,6001r3034,l7278,5749xe" stroked="f">
              <v:path arrowok="t"/>
            </v:shape>
            <v:shape id="_x0000_s1439" style="position:absolute;left:4244;top:6001;width:3034;height:245" coordorigin="4244,6001" coordsize="3034,245" path="m7278,6001r-3034,l4244,6246r3034,l7278,6001xe" stroked="f">
              <v:path arrowok="t"/>
            </v:shape>
            <v:shape id="_x0000_s1438" style="position:absolute;left:4244;top:6246;width:3034;height:242" coordorigin="4244,6246" coordsize="3034,242" path="m7278,6246r-3034,l4244,6489r3034,l7278,6246xe" stroked="f">
              <v:path arrowok="t"/>
            </v:shape>
            <v:shape id="_x0000_s1437" style="position:absolute;left:7290;top:5766;width:2168;height:785" coordorigin="7290,5766" coordsize="2168,785" path="m7290,6551r2167,l9457,5766r-2167,l7290,6551xe" stroked="f">
              <v:path arrowok="t"/>
            </v:shape>
            <v:shape id="_x0000_s1436" style="position:absolute;left:7290;top:3505;width:2168;height:238" coordorigin="7290,3505" coordsize="2168,238" path="m7290,3743r2167,l9457,3505r-2167,l7290,3743xe" stroked="f">
              <v:path arrowok="t"/>
            </v:shape>
            <v:shape id="_x0000_s1435" style="position:absolute;left:7290;top:3743;width:2168;height:252" coordorigin="7290,3743" coordsize="2168,252" path="m7290,3995r2167,l9457,3743r-2167,l7290,3995xe" stroked="f">
              <v:path arrowok="t"/>
            </v:shape>
            <v:shape id="_x0000_s1434" style="position:absolute;left:7290;top:3995;width:2168;height:254" coordorigin="7290,3995" coordsize="2168,254" path="m7290,4249r2167,l9457,3995r-2167,l7290,4249xe" stroked="f">
              <v:path arrowok="t"/>
            </v:shape>
            <v:shape id="_x0000_s1433" style="position:absolute;left:7290;top:4249;width:2168;height:252" coordorigin="7290,4249" coordsize="2168,252" path="m7290,4501r2167,l9457,4249r-2167,l7290,4501xe" stroked="f">
              <v:path arrowok="t"/>
            </v:shape>
            <v:shape id="_x0000_s1432" style="position:absolute;left:7290;top:4501;width:2168;height:254" coordorigin="7290,4501" coordsize="2168,254" path="m7290,4755r2167,l9457,4501r-2167,l7290,4755xe" stroked="f">
              <v:path arrowok="t"/>
            </v:shape>
            <v:shape id="_x0000_s1431" style="position:absolute;left:7290;top:4755;width:2168;height:252" coordorigin="7290,4755" coordsize="2168,252" path="m7290,5007r2167,l9457,4755r-2167,l7290,5007xe" stroked="f">
              <v:path arrowok="t"/>
            </v:shape>
            <v:shape id="_x0000_s1430" style="position:absolute;left:7290;top:5007;width:2168;height:254" coordorigin="7290,5007" coordsize="2168,254" path="m7290,5262r2167,l9457,5007r-2167,l7290,5262xe" stroked="f">
              <v:path arrowok="t"/>
            </v:shape>
            <v:shape id="_x0000_s1429" style="position:absolute;left:7290;top:5262;width:2168;height:252" coordorigin="7290,5262" coordsize="2168,252" path="m7290,5514r2167,l9457,5262r-2167,l7290,5514xe" stroked="f">
              <v:path arrowok="t"/>
            </v:shape>
            <v:shape id="_x0000_s1428" style="position:absolute;left:7290;top:5514;width:2168;height:252" coordorigin="7290,5514" coordsize="2168,252" path="m7290,5766r2167,l9457,5514r-2167,l7290,5766xe" stroked="f">
              <v:path arrowok="t"/>
            </v:shape>
            <v:shape id="_x0000_s1427" style="position:absolute;left:9467;top:5817;width:3050;height:734" coordorigin="9467,5817" coordsize="3050,734" path="m9467,6551r3050,l12517,5817r-3050,l9467,6551xe" stroked="f">
              <v:path arrowok="t"/>
            </v:shape>
            <v:shape id="_x0000_s1426" style="position:absolute;left:9467;top:3505;width:3050;height:254" coordorigin="9467,3505" coordsize="3050,254" path="m12517,3505r-3050,l9467,3759r3050,l12517,3505xe" stroked="f">
              <v:path arrowok="t"/>
            </v:shape>
            <v:shape id="_x0000_s1425" style="position:absolute;left:9467;top:3759;width:3050;height:254" coordorigin="9467,3759" coordsize="3050,254" path="m12517,3759r-3050,l9467,4014r3050,l12517,3759xe" stroked="f">
              <v:path arrowok="t"/>
            </v:shape>
            <v:shape id="_x0000_s1424" style="position:absolute;left:9467;top:4014;width:3050;height:252" coordorigin="9467,4014" coordsize="3050,252" path="m12517,4014r-3050,l9467,4266r3050,l12517,4014xe" stroked="f">
              <v:path arrowok="t"/>
            </v:shape>
            <v:shape id="_x0000_s1423" style="position:absolute;left:9467;top:4266;width:3050;height:269" coordorigin="9467,4266" coordsize="3050,269" path="m12517,4266r-3050,l9467,4535r3050,l12517,4266xe" stroked="f">
              <v:path arrowok="t"/>
            </v:shape>
            <v:shape id="_x0000_s1422" style="position:absolute;left:9467;top:4535;width:3050;height:254" coordorigin="9467,4535" coordsize="3050,254" path="m12517,4535r-3050,l9467,4789r3050,l12517,4535xe" stroked="f">
              <v:path arrowok="t"/>
            </v:shape>
            <v:shape id="_x0000_s1421" style="position:absolute;left:9467;top:4789;width:3050;height:252" coordorigin="9467,4789" coordsize="3050,252" path="m12517,4789r-3050,l9467,5041r3050,l12517,4789xe" stroked="f">
              <v:path arrowok="t"/>
            </v:shape>
            <v:shape id="_x0000_s1420" style="position:absolute;left:9467;top:5041;width:3050;height:269" coordorigin="9467,5041" coordsize="3050,269" path="m12517,5041r-3050,l9467,5310r3050,l12517,5041xe" stroked="f">
              <v:path arrowok="t"/>
            </v:shape>
            <v:shape id="_x0000_s1419" style="position:absolute;left:9467;top:5310;width:3050;height:255" coordorigin="9467,5310" coordsize="3050,255" path="m12517,5310r-3050,l9467,5565r3050,l12517,5310xe" stroked="f">
              <v:path arrowok="t"/>
            </v:shape>
            <v:shape id="_x0000_s1418" style="position:absolute;left:9467;top:5565;width:3050;height:252" coordorigin="9467,5565" coordsize="3050,252" path="m12517,5565r-3050,l9467,5817r3050,l12517,5565xe" stroked="f">
              <v:path arrowok="t"/>
            </v:shape>
            <v:shape id="_x0000_s1417" style="position:absolute;left:12530;top:4753;width:1867;height:1798" coordorigin="12530,4753" coordsize="1867,1798" path="m12530,6551r1867,l14397,4753r-1867,l12530,6551xe" stroked="f">
              <v:path arrowok="t"/>
            </v:shape>
            <v:shape id="_x0000_s1416" style="position:absolute;left:12530;top:3505;width:1867;height:238" coordorigin="12530,3505" coordsize="1867,238" path="m14397,3505r-1867,l12530,3743r1867,l14397,3505xe" stroked="f">
              <v:path arrowok="t"/>
            </v:shape>
            <v:shape id="_x0000_s1415" style="position:absolute;left:12530;top:3743;width:1867;height:252" coordorigin="12530,3743" coordsize="1867,252" path="m14397,3743r-1867,l12530,3995r1867,l14397,3743xe" stroked="f">
              <v:path arrowok="t"/>
            </v:shape>
            <v:shape id="_x0000_s1414" style="position:absolute;left:12530;top:3995;width:1867;height:254" coordorigin="12530,3995" coordsize="1867,254" path="m14397,3995r-1867,l12530,4249r1867,l14397,3995xe" stroked="f">
              <v:path arrowok="t"/>
            </v:shape>
            <v:shape id="_x0000_s1413" style="position:absolute;left:12530;top:4249;width:1867;height:252" coordorigin="12530,4249" coordsize="1867,252" path="m14397,4249r-1867,l12530,4501r1867,l14397,4249xe" stroked="f">
              <v:path arrowok="t"/>
            </v:shape>
            <v:shape id="_x0000_s1412" style="position:absolute;left:12530;top:4501;width:1867;height:252" coordorigin="12530,4501" coordsize="1867,252" path="m14397,4501r-1867,l12530,4753r1867,l14397,4501xe" stroked="f">
              <v:path arrowok="t"/>
            </v:shape>
            <v:shape id="_x0000_s1411" style="position:absolute;left:14407;top:5324;width:1447;height:1227" coordorigin="14407,5324" coordsize="1447,1227" path="m14407,6551r1447,l15854,5324r-1447,l14407,6551xe" stroked="f">
              <v:path arrowok="t"/>
            </v:shape>
            <v:shape id="_x0000_s1410" style="position:absolute;left:14407;top:3505;width:1447;height:257" coordorigin="14407,3505" coordsize="1447,257" path="m15854,3505r-1447,l14407,3762r1447,l15854,3505xe" stroked="f">
              <v:path arrowok="t"/>
            </v:shape>
            <v:shape id="_x0000_s1409" style="position:absolute;left:14407;top:3762;width:1447;height:257" coordorigin="14407,3762" coordsize="1447,257" path="m15854,3762r-1447,l14407,4019r1447,l15854,3762xe" stroked="f">
              <v:path arrowok="t"/>
            </v:shape>
            <v:shape id="_x0000_s1408" style="position:absolute;left:14407;top:4019;width:1447;height:264" coordorigin="14407,4019" coordsize="1447,264" path="m15854,4019r-1447,l14407,4283r1447,l15854,4019xe" stroked="f">
              <v:path arrowok="t"/>
            </v:shape>
            <v:shape id="_x0000_s1407" style="position:absolute;left:14407;top:4283;width:1447;height:252" coordorigin="14407,4283" coordsize="1447,252" path="m15854,4283r-1447,l14407,4535r1447,l15854,4283xe" stroked="f">
              <v:path arrowok="t"/>
            </v:shape>
            <v:shape id="_x0000_s1406" style="position:absolute;left:14407;top:4535;width:1447;height:266" coordorigin="14407,4535" coordsize="1447,266" path="m15854,4535r-1447,l14407,4801r1447,l15854,4535xe" stroked="f">
              <v:path arrowok="t"/>
            </v:shape>
            <v:shape id="_x0000_s1405" style="position:absolute;left:14407;top:4801;width:1447;height:271" coordorigin="14407,4801" coordsize="1447,271" path="m15854,4801r-1447,l14407,5072r1447,l15854,4801xe" stroked="f">
              <v:path arrowok="t"/>
            </v:shape>
            <v:shape id="_x0000_s1404" style="position:absolute;left:14407;top:5072;width:1447;height:252" coordorigin="14407,5072" coordsize="1447,252" path="m15854,5072r-1447,l14407,5324r1447,l15854,5072xe" stroked="f">
              <v:path arrowok="t"/>
            </v:shape>
            <v:shape id="_x0000_s1403" style="position:absolute;left:15864;top:3757;width:620;height:2794" coordorigin="15864,3757" coordsize="620,2794" path="m15864,6551r619,l16483,3757r-619,l15864,6551xe" stroked="f">
              <v:path arrowok="t"/>
            </v:shape>
            <v:shape id="_x0000_s1402" style="position:absolute;left:15864;top:3505;width:620;height:252" coordorigin="15864,3505" coordsize="620,252" path="m16483,3505r-619,l15864,3757r619,l16483,3505xe" stroked="f">
              <v:path arrowok="t"/>
            </v:shape>
            <v:shape id="_x0000_s1401" style="position:absolute;left:281;top:6815;width:530;height:3135" coordorigin="281,6815" coordsize="530,3135" path="m281,9950r530,l811,6815r-530,l281,9950xe" stroked="f">
              <v:path arrowok="t"/>
            </v:shape>
            <v:shape id="_x0000_s1400" style="position:absolute;left:281;top:6561;width:530;height:254" coordorigin="281,6561" coordsize="530,254" path="m811,6561r-530,l281,6815r530,l811,6561xe" stroked="f">
              <v:path arrowok="t"/>
            </v:shape>
            <v:shape id="_x0000_s1399" style="position:absolute;left:821;top:6813;width:530;height:3138" coordorigin="821,6813" coordsize="530,3138" path="m821,9950r530,l1351,6813r-530,l821,9950xe" stroked="f">
              <v:path arrowok="t"/>
            </v:shape>
            <v:shape id="_x0000_s1398" style="position:absolute;left:821;top:6561;width:530;height:252" coordorigin="821,6561" coordsize="530,252" path="m1351,6561r-530,l821,6813r530,l1351,6561xe" stroked="f">
              <v:path arrowok="t"/>
            </v:shape>
            <v:shape id="_x0000_s1397" style="position:absolute;left:1363;top:6815;width:982;height:3135" coordorigin="1363,6815" coordsize="982,3135" path="m1363,9950r982,l2345,6815r-982,l1363,9950xe" stroked="f">
              <v:path arrowok="t"/>
            </v:shape>
            <v:shape id="_x0000_s1396" style="position:absolute;left:1363;top:6561;width:982;height:254" coordorigin="1363,6561" coordsize="982,254" path="m2345,6561r-982,l1363,6815r982,l2345,6561xe" stroked="f">
              <v:path arrowok="t"/>
            </v:shape>
            <v:shape id="_x0000_s1395" style="position:absolute;left:2355;top:7072;width:1879;height:2879" coordorigin="2355,7072" coordsize="1879,2879" path="m2355,9950r1879,l4234,7072r-1879,l2355,9950xe" stroked="f">
              <v:path arrowok="t"/>
            </v:shape>
            <v:shape id="_x0000_s1394" style="position:absolute;left:2355;top:6561;width:1879;height:254" coordorigin="2355,6561" coordsize="1879,254" path="m4234,6561r-1879,l2355,6815r1879,l4234,6561xe" stroked="f">
              <v:path arrowok="t"/>
            </v:shape>
            <v:shape id="_x0000_s1393" style="position:absolute;left:2355;top:6815;width:1879;height:257" coordorigin="2355,6815" coordsize="1879,257" path="m4234,6815r-1879,l2355,7072r1879,l4234,6815xe" stroked="f">
              <v:path arrowok="t"/>
            </v:shape>
            <v:shape id="_x0000_s1392" style="position:absolute;left:4244;top:9816;width:3034;height:134" coordorigin="4244,9816" coordsize="3034,134" path="m4244,9950r3034,l7278,9816r-3034,l4244,9950xe" stroked="f">
              <v:path arrowok="t"/>
            </v:shape>
            <v:shape id="_x0000_s1391" style="position:absolute;left:4244;top:6561;width:3034;height:254" coordorigin="4244,6561" coordsize="3034,254" path="m7278,6561r-3034,l4244,6815r3034,l7278,6561xe" stroked="f">
              <v:path arrowok="t"/>
            </v:shape>
            <v:shape id="_x0000_s1390" style="position:absolute;left:4244;top:6815;width:3034;height:252" coordorigin="4244,6815" coordsize="3034,252" path="m7278,6815r-3034,l4244,7067r3034,l7278,6815xe" stroked="f">
              <v:path arrowok="t"/>
            </v:shape>
            <v:shape id="_x0000_s1389" style="position:absolute;left:4244;top:7067;width:3034;height:252" coordorigin="4244,7067" coordsize="3034,252" path="m7278,7067r-3034,l4244,7319r3034,l7278,7067xe" stroked="f">
              <v:path arrowok="t"/>
            </v:shape>
            <v:shape id="_x0000_s1388" style="position:absolute;left:4244;top:7319;width:3034;height:248" coordorigin="4244,7319" coordsize="3034,248" path="m7278,7319r-3034,l4244,7567r3034,l7278,7319xe" stroked="f">
              <v:path arrowok="t"/>
            </v:shape>
            <v:shape id="_x0000_s1387" style="position:absolute;left:4244;top:7567;width:3034;height:247" coordorigin="4244,7567" coordsize="3034,247" path="m7278,7567r-3034,l4244,7814r3034,l7278,7567xe" stroked="f">
              <v:path arrowok="t"/>
            </v:shape>
            <v:shape id="_x0000_s1386" style="position:absolute;left:4244;top:7814;width:3034;height:254" coordorigin="4244,7814" coordsize="3034,254" path="m7278,7814r-3034,l4244,8068r3034,l7278,7814xe" stroked="f">
              <v:path arrowok="t"/>
            </v:shape>
            <v:shape id="_x0000_s1385" style="position:absolute;left:4244;top:8068;width:3034;height:250" coordorigin="4244,8068" coordsize="3034,250" path="m7278,8068r-3034,l4244,8318r3034,l7278,8068xe" stroked="f">
              <v:path arrowok="t"/>
            </v:shape>
            <v:shape id="_x0000_s1384" style="position:absolute;left:4244;top:8318;width:3034;height:250" coordorigin="4244,8318" coordsize="3034,250" path="m7278,8318r-3034,l4244,8568r3034,l7278,8318xe" stroked="f">
              <v:path arrowok="t"/>
            </v:shape>
            <v:shape id="_x0000_s1383" style="position:absolute;left:4244;top:8568;width:3034;height:252" coordorigin="4244,8568" coordsize="3034,252" path="m7278,8568r-3034,l4244,8820r3034,l7278,8568xe" stroked="f">
              <v:path arrowok="t"/>
            </v:shape>
            <v:shape id="_x0000_s1382" style="position:absolute;left:4244;top:8820;width:3034;height:250" coordorigin="4244,8820" coordsize="3034,250" path="m7278,8820r-3034,l4244,9069r3034,l7278,8820xe" stroked="f">
              <v:path arrowok="t"/>
            </v:shape>
            <v:shape id="_x0000_s1381" style="position:absolute;left:4244;top:9069;width:3034;height:252" coordorigin="4244,9069" coordsize="3034,252" path="m7278,9069r-3034,l4244,9321r3034,l7278,9069xe" stroked="f">
              <v:path arrowok="t"/>
            </v:shape>
            <v:shape id="_x0000_s1380" style="position:absolute;left:4244;top:9321;width:3034;height:247" coordorigin="4244,9321" coordsize="3034,247" path="m7278,9321r-3034,l4244,9568r3034,l7278,9321xe" stroked="f">
              <v:path arrowok="t"/>
            </v:shape>
            <v:shape id="_x0000_s1379" style="position:absolute;left:4244;top:9568;width:3034;height:248" coordorigin="4244,9568" coordsize="3034,248" path="m7278,9568r-3034,l4244,9816r3034,l7278,9568xe" stroked="f">
              <v:path arrowok="t"/>
            </v:shape>
            <v:shape id="_x0000_s1378" style="position:absolute;left:7290;top:9096;width:2168;height:855" coordorigin="7290,9096" coordsize="2168,855" path="m7290,9950r2167,l9457,9096r-2167,l7290,9950xe" stroked="f">
              <v:path arrowok="t"/>
            </v:shape>
            <v:shape id="_x0000_s1377" style="position:absolute;left:7290;top:6561;width:2168;height:254" coordorigin="7290,6561" coordsize="2168,254" path="m9457,6561r-2167,l7290,6815r2167,l9457,6561xe" stroked="f">
              <v:path arrowok="t"/>
            </v:shape>
            <v:shape id="_x0000_s1376" style="position:absolute;left:7290;top:6815;width:2168;height:252" coordorigin="7290,6815" coordsize="2168,252" path="m7290,7067r2167,l9457,6815r-2167,l7290,7067xe" stroked="f">
              <v:path arrowok="t"/>
            </v:shape>
            <v:shape id="_x0000_s1375" style="position:absolute;left:7290;top:7067;width:2168;height:254" coordorigin="7290,7067" coordsize="2168,254" path="m7290,7321r2167,l9457,7067r-2167,l7290,7321xe" stroked="f">
              <v:path arrowok="t"/>
            </v:shape>
            <v:shape id="_x0000_s1374" style="position:absolute;left:7290;top:7322;width:2168;height:255" coordorigin="7290,7322" coordsize="2168,255" path="m7290,7576r2167,l9457,7322r-2167,l7290,7576xe" stroked="f">
              <v:path arrowok="t"/>
            </v:shape>
            <v:shape id="_x0000_s1373" style="position:absolute;left:7290;top:7576;width:2168;height:254" coordorigin="7290,7576" coordsize="2168,254" path="m7290,7831r2167,l9457,7576r-2167,l7290,7831xe" stroked="f">
              <v:path arrowok="t"/>
            </v:shape>
            <v:shape id="_x0000_s1372" style="position:absolute;left:7290;top:7831;width:2168;height:254" coordorigin="7290,7831" coordsize="2168,254" path="m7290,8085r2167,l9457,7831r-2167,l7290,8085xe" stroked="f">
              <v:path arrowok="t"/>
            </v:shape>
            <v:shape id="_x0000_s1371" style="position:absolute;left:7290;top:8085;width:2168;height:252" coordorigin="7290,8085" coordsize="2168,252" path="m7290,8337r2167,l9457,8085r-2167,l7290,8337xe" stroked="f">
              <v:path arrowok="t"/>
            </v:shape>
            <v:shape id="_x0000_s1370" style="position:absolute;left:7290;top:8337;width:2168;height:252" coordorigin="7290,8337" coordsize="2168,252" path="m7290,8589r2167,l9457,8337r-2167,l7290,8589xe" stroked="f">
              <v:path arrowok="t"/>
            </v:shape>
            <v:shape id="_x0000_s1369" style="position:absolute;left:7290;top:8589;width:2168;height:254" coordorigin="7290,8589" coordsize="2168,254" path="m7290,8844r2167,l9457,8589r-2167,l7290,8844xe" stroked="f">
              <v:path arrowok="t"/>
            </v:shape>
            <v:shape id="_x0000_s1368" style="position:absolute;left:7290;top:8844;width:2168;height:252" coordorigin="7290,8844" coordsize="2168,252" path="m7290,9096r2167,l9457,8844r-2167,l7290,9096xe" stroked="f">
              <v:path arrowok="t"/>
            </v:shape>
            <v:shape id="_x0000_s1367" style="position:absolute;left:9467;top:9405;width:3050;height:545" coordorigin="9467,9405" coordsize="3050,545" path="m9467,9950r3050,l12517,9405r-3050,l9467,9950xe" stroked="f">
              <v:path arrowok="t"/>
            </v:shape>
            <v:shape id="_x0000_s1366" style="position:absolute;left:9467;top:6561;width:3050;height:266" coordorigin="9467,6561" coordsize="3050,266" path="m12517,6561r-3050,l9467,6827r3050,l12517,6561xe" stroked="f">
              <v:path arrowok="t"/>
            </v:shape>
            <v:shape id="_x0000_s1365" style="position:absolute;left:9467;top:6827;width:3050;height:250" coordorigin="9467,6827" coordsize="3050,250" path="m12517,6827r-3050,l9467,7077r3050,l12517,6827xe" stroked="f">
              <v:path arrowok="t"/>
            </v:shape>
            <v:shape id="_x0000_s1364" style="position:absolute;left:9467;top:7077;width:3050;height:269" coordorigin="9467,7077" coordsize="3050,269" path="m12517,7077r-3050,l9467,7345r3050,l12517,7077xe" stroked="f">
              <v:path arrowok="t"/>
            </v:shape>
            <v:shape id="_x0000_s1363" style="position:absolute;left:9467;top:7346;width:3050;height:252" coordorigin="9467,7346" coordsize="3050,252" path="m12517,7346r-3050,l9467,7598r3050,l12517,7346xe" stroked="f">
              <v:path arrowok="t"/>
            </v:shape>
            <v:shape id="_x0000_s1362" style="position:absolute;left:9467;top:7598;width:3050;height:254" coordorigin="9467,7598" coordsize="3050,254" path="m12517,7598r-3050,l9467,7852r3050,l12517,7598xe" stroked="f">
              <v:path arrowok="t"/>
            </v:shape>
            <v:shape id="_x0000_s1361" style="position:absolute;left:9467;top:7852;width:3050;height:269" coordorigin="9467,7852" coordsize="3050,269" path="m12517,7852r-3050,l9467,8121r3050,l12517,7852xe" stroked="f">
              <v:path arrowok="t"/>
            </v:shape>
            <v:shape id="_x0000_s1360" style="position:absolute;left:9467;top:8121;width:3050;height:252" coordorigin="9467,8121" coordsize="3050,252" path="m12517,8121r-3050,l9467,8373r3050,l12517,8121xe" stroked="f">
              <v:path arrowok="t"/>
            </v:shape>
            <v:shape id="_x0000_s1359" style="position:absolute;left:9467;top:8373;width:3050;height:254" coordorigin="9467,8373" coordsize="3050,254" path="m12517,8373r-3050,l9467,8628r3050,l12517,8373xe" stroked="f">
              <v:path arrowok="t"/>
            </v:shape>
            <v:shape id="_x0000_s1358" style="position:absolute;left:9467;top:8628;width:3050;height:252" coordorigin="9467,8628" coordsize="3050,252" path="m12517,8628r-3050,l9467,8880r3050,l12517,8628xe" stroked="f">
              <v:path arrowok="t"/>
            </v:shape>
            <v:shape id="_x0000_s1357" style="position:absolute;left:9467;top:8880;width:3050;height:271" coordorigin="9467,8880" coordsize="3050,271" path="m12517,8880r-3050,l9467,9151r3050,l12517,8880xe" stroked="f">
              <v:path arrowok="t"/>
            </v:shape>
            <v:shape id="_x0000_s1356" style="position:absolute;left:9467;top:9151;width:3050;height:254" coordorigin="9467,9151" coordsize="3050,254" path="m12517,9151r-3050,l9467,9405r3050,l12517,9151xe" stroked="f">
              <v:path arrowok="t"/>
            </v:shape>
            <v:shape id="_x0000_s1355" style="position:absolute;left:12530;top:7826;width:1867;height:2124" coordorigin="12530,7826" coordsize="1867,2124" path="m12530,9950r1867,l14397,7826r-1867,l12530,9950xe" stroked="f">
              <v:path arrowok="t"/>
            </v:shape>
            <v:shape id="_x0000_s1354" style="position:absolute;left:12530;top:6561;width:1867;height:254" coordorigin="12530,6561" coordsize="1867,254" path="m14397,6561r-1867,l12530,6815r1867,l14397,6561xe" stroked="f">
              <v:path arrowok="t"/>
            </v:shape>
            <v:shape id="_x0000_s1353" style="position:absolute;left:12530;top:6815;width:1867;height:252" coordorigin="12530,6815" coordsize="1867,252" path="m14397,6815r-1867,l12530,7067r1867,l14397,6815xe" stroked="f">
              <v:path arrowok="t"/>
            </v:shape>
            <v:shape id="_x0000_s1352" style="position:absolute;left:12530;top:7067;width:1867;height:254" coordorigin="12530,7067" coordsize="1867,254" path="m14397,7067r-1867,l12530,7321r1867,l14397,7067xe" stroked="f">
              <v:path arrowok="t"/>
            </v:shape>
            <v:shape id="_x0000_s1351" style="position:absolute;left:12530;top:7322;width:1867;height:252" coordorigin="12530,7322" coordsize="1867,252" path="m14397,7322r-1867,l12530,7574r1867,l14397,7322xe" stroked="f">
              <v:path arrowok="t"/>
            </v:shape>
            <v:shape id="_x0000_s1350" style="position:absolute;left:12530;top:7574;width:1867;height:252" coordorigin="12530,7574" coordsize="1867,252" path="m14397,7574r-1867,l12530,7826r1867,l14397,7574xe" stroked="f">
              <v:path arrowok="t"/>
            </v:shape>
            <v:shape id="_x0000_s1349" style="position:absolute;left:14407;top:8395;width:1447;height:1556" coordorigin="14407,8395" coordsize="1447,1556" path="m14407,9950r1447,l15854,8395r-1447,l14407,9950xe" stroked="f">
              <v:path arrowok="t"/>
            </v:shape>
            <v:shape id="_x0000_s1348" style="position:absolute;left:14407;top:6561;width:1447;height:266" coordorigin="14407,6561" coordsize="1447,266" path="m15854,6561r-1447,l14407,6827r1447,l15854,6561xe" stroked="f">
              <v:path arrowok="t"/>
            </v:shape>
            <v:shape id="_x0000_s1347" style="position:absolute;left:14407;top:6827;width:1447;height:250" coordorigin="14407,6827" coordsize="1447,250" path="m15854,6827r-1447,l14407,7077r1447,l15854,6827xe" stroked="f">
              <v:path arrowok="t"/>
            </v:shape>
            <v:shape id="_x0000_s1346" style="position:absolute;left:14407;top:7077;width:1447;height:271" coordorigin="14407,7077" coordsize="1447,271" path="m15854,7077r-1447,l14407,7348r1447,l15854,7077xe" stroked="f">
              <v:path arrowok="t"/>
            </v:shape>
            <v:shape id="_x0000_s1345" style="position:absolute;left:14407;top:7348;width:1447;height:255" coordorigin="14407,7348" coordsize="1447,255" path="m15854,7348r-1447,l14407,7603r1447,l15854,7348xe" stroked="f">
              <v:path arrowok="t"/>
            </v:shape>
            <v:shape id="_x0000_s1344" style="position:absolute;left:14407;top:7603;width:1447;height:266" coordorigin="14407,7603" coordsize="1447,266" path="m15854,7603r-1447,l14407,7869r1447,l15854,7603xe" stroked="f">
              <v:path arrowok="t"/>
            </v:shape>
            <v:shape id="_x0000_s1343" style="position:absolute;left:14407;top:7869;width:1447;height:271" coordorigin="14407,7869" coordsize="1447,271" path="m15854,7869r-1447,l14407,8140r1447,l15854,7869xe" stroked="f">
              <v:path arrowok="t"/>
            </v:shape>
            <v:shape id="_x0000_s1342" style="position:absolute;left:14407;top:8140;width:1447;height:254" coordorigin="14407,8140" coordsize="1447,254" path="m15854,8140r-1447,l14407,8395r1447,l15854,8140xe" stroked="f">
              <v:path arrowok="t"/>
            </v:shape>
            <v:shape id="_x0000_s1341" style="position:absolute;left:15864;top:6815;width:620;height:3135" coordorigin="15864,6815" coordsize="620,3135" path="m15864,9950r619,l16483,6815r-619,l15864,9950xe" stroked="f">
              <v:path arrowok="t"/>
            </v:shape>
            <v:shape id="_x0000_s1340" style="position:absolute;left:15864;top:6561;width:620;height:254" coordorigin="15864,6561" coordsize="620,254" path="m16483,6561r-619,l15864,6815r619,l16483,6561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2"/>
        <w:gridCol w:w="992"/>
        <w:gridCol w:w="1889"/>
        <w:gridCol w:w="3046"/>
        <w:gridCol w:w="2177"/>
        <w:gridCol w:w="3063"/>
        <w:gridCol w:w="1877"/>
        <w:gridCol w:w="1457"/>
        <w:gridCol w:w="632"/>
      </w:tblGrid>
      <w:tr w:rsidR="004B581C">
        <w:trPr>
          <w:trHeight w:hRule="exact" w:val="3313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202" w:right="21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0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8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570" w:right="50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der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right="406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4B581C" w:rsidRDefault="00237A1F">
            <w:pPr>
              <w:spacing w:before="5" w:line="240" w:lineRule="exact"/>
              <w:ind w:left="40" w:right="355" w:firstLine="24"/>
              <w:jc w:val="righ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o: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oah and 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4B581C" w:rsidRDefault="00237A1F">
            <w:pPr>
              <w:spacing w:line="240" w:lineRule="exact"/>
              <w:ind w:left="4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ous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  <w:p w:rsidR="004B581C" w:rsidRDefault="00237A1F">
            <w:pPr>
              <w:spacing w:line="240" w:lineRule="exact"/>
              <w:ind w:left="4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line="234" w:lineRule="auto"/>
              <w:ind w:left="441" w:right="387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showing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4B581C" w:rsidRDefault="00237A1F">
            <w:pPr>
              <w:tabs>
                <w:tab w:val="left" w:pos="440"/>
              </w:tabs>
              <w:spacing w:before="4" w:line="227" w:lineRule="auto"/>
              <w:ind w:left="441" w:right="175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before="1"/>
              <w:ind w:left="105" w:right="47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about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oah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son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 w:right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 he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 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2" w:line="240" w:lineRule="exact"/>
              <w:ind w:left="105" w:right="19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 w:right="615"/>
              <w:jc w:val="both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ns</w:t>
            </w:r>
          </w:p>
          <w:p w:rsidR="004B581C" w:rsidRDefault="00237A1F">
            <w:pPr>
              <w:spacing w:line="240" w:lineRule="exact"/>
              <w:ind w:left="105" w:right="148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enes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23</w:t>
            </w:r>
          </w:p>
          <w:p w:rsidR="004B581C" w:rsidRDefault="00237A1F">
            <w:pPr>
              <w:spacing w:before="1"/>
              <w:ind w:left="105" w:right="7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sons</w:t>
            </w:r>
          </w:p>
          <w:p w:rsidR="004B581C" w:rsidRDefault="00237A1F">
            <w:pPr>
              <w:spacing w:before="12" w:line="240" w:lineRule="exact"/>
              <w:ind w:left="105" w:right="264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before="14" w:line="240" w:lineRule="exact"/>
              <w:ind w:left="105" w:right="68"/>
              <w:jc w:val="both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oah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</w:p>
          <w:p w:rsidR="004B581C" w:rsidRDefault="00237A1F">
            <w:pPr>
              <w:spacing w:before="12" w:line="240" w:lineRule="exact"/>
              <w:ind w:left="105" w:right="346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1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Wr</w:t>
            </w:r>
            <w:r>
              <w:rPr>
                <w:spacing w:val="-1"/>
                <w:position w:val="-1"/>
                <w:sz w:val="22"/>
                <w:szCs w:val="22"/>
              </w:rPr>
              <w:t>it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</w:p>
          <w:p w:rsidR="004B581C" w:rsidRDefault="00237A1F">
            <w:pPr>
              <w:spacing w:before="3"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before="13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058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8</w:t>
            </w:r>
          </w:p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1"/>
              <w:ind w:left="202" w:right="22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Re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7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2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he</w:t>
            </w:r>
          </w:p>
          <w:p w:rsidR="004B581C" w:rsidRDefault="00237A1F">
            <w:pPr>
              <w:spacing w:before="1"/>
              <w:ind w:left="570" w:right="50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der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y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4B581C" w:rsidRDefault="00237A1F">
            <w:pPr>
              <w:tabs>
                <w:tab w:val="left" w:pos="440"/>
              </w:tabs>
              <w:spacing w:before="11" w:line="226" w:lineRule="auto"/>
              <w:ind w:left="441" w:right="264" w:hanging="36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Expl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 xml:space="preserve">y 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hose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before="7" w:line="234" w:lineRule="auto"/>
              <w:ind w:left="441" w:right="387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showing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4B581C" w:rsidRDefault="00237A1F">
            <w:pPr>
              <w:tabs>
                <w:tab w:val="left" w:pos="440"/>
              </w:tabs>
              <w:spacing w:before="6" w:line="228" w:lineRule="auto"/>
              <w:ind w:left="441" w:right="175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ect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4B581C" w:rsidRDefault="00237A1F">
            <w:pPr>
              <w:spacing w:before="1" w:line="240" w:lineRule="exact"/>
              <w:ind w:left="105" w:right="8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oah and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son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can</w:t>
            </w:r>
          </w:p>
          <w:p w:rsidR="004B581C" w:rsidRDefault="00237A1F">
            <w:pPr>
              <w:spacing w:before="1"/>
              <w:ind w:left="105" w:right="19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ct 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 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eac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3" w:line="240" w:lineRule="exact"/>
              <w:ind w:left="105" w:right="34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to </w:t>
            </w:r>
            <w:r>
              <w:rPr>
                <w:sz w:val="22"/>
                <w:szCs w:val="22"/>
              </w:rPr>
              <w:t>show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in </w:t>
            </w:r>
            <w:r>
              <w:rPr>
                <w:sz w:val="22"/>
                <w:szCs w:val="22"/>
              </w:rPr>
              <w:t>pub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13" w:line="240" w:lineRule="exact"/>
              <w:ind w:left="105" w:right="23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pose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 about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4B581C" w:rsidRDefault="00237A1F">
            <w:pPr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before="13" w:line="240" w:lineRule="exact"/>
              <w:ind w:left="105" w:right="3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4B581C" w:rsidRDefault="00237A1F">
            <w:pPr>
              <w:spacing w:before="1" w:line="240" w:lineRule="exact"/>
              <w:ind w:left="102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before="17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399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46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5"/>
                <w:w w:val="9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3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5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5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53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lity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o;</w:t>
            </w:r>
          </w:p>
          <w:p w:rsidR="004B581C" w:rsidRDefault="00237A1F">
            <w:pPr>
              <w:tabs>
                <w:tab w:val="left" w:pos="440"/>
              </w:tabs>
              <w:spacing w:line="230" w:lineRule="auto"/>
              <w:ind w:left="441" w:right="192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Expl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sp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4B581C" w:rsidRDefault="00237A1F">
            <w:pPr>
              <w:spacing w:line="235" w:lineRule="auto"/>
              <w:ind w:left="441" w:right="252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by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hand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4B581C" w:rsidRDefault="00237A1F">
            <w:pPr>
              <w:tabs>
                <w:tab w:val="left" w:pos="440"/>
              </w:tabs>
              <w:spacing w:before="1" w:line="230" w:lineRule="auto"/>
              <w:ind w:left="441" w:right="226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Da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before="5" w:line="240" w:lineRule="exact"/>
              <w:ind w:left="105" w:right="480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1"/>
              <w:ind w:left="105" w:right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as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8" w:line="240" w:lineRule="exact"/>
              <w:ind w:left="105" w:right="17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</w:p>
          <w:p w:rsidR="004B581C" w:rsidRDefault="00237A1F">
            <w:pPr>
              <w:spacing w:before="11" w:line="240" w:lineRule="exact"/>
              <w:ind w:left="105" w:right="19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bout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hes</w:t>
            </w:r>
          </w:p>
          <w:p w:rsidR="004B581C" w:rsidRDefault="00237A1F">
            <w:pPr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ead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:1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13;</w:t>
            </w:r>
          </w:p>
          <w:p w:rsidR="004B581C" w:rsidRDefault="00237A1F">
            <w:pPr>
              <w:spacing w:before="4" w:line="240" w:lineRule="exact"/>
              <w:ind w:left="105" w:right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28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4B581C" w:rsidRDefault="00237A1F">
            <w:pPr>
              <w:spacing w:before="11" w:line="240" w:lineRule="exact"/>
              <w:ind w:left="105" w:right="276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ned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1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Wr</w:t>
            </w:r>
            <w:r>
              <w:rPr>
                <w:spacing w:val="-1"/>
                <w:position w:val="-1"/>
                <w:sz w:val="22"/>
                <w:szCs w:val="22"/>
              </w:rPr>
              <w:t>it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</w:p>
          <w:p w:rsidR="004B581C" w:rsidRDefault="00237A1F">
            <w:pPr>
              <w:spacing w:before="4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s,</w:t>
            </w:r>
          </w:p>
          <w:p w:rsidR="004B581C" w:rsidRDefault="00237A1F">
            <w:pPr>
              <w:spacing w:before="15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535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46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5"/>
                <w:w w:val="9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3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5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5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53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lity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o;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4B581C" w:rsidRDefault="00237A1F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</w:tbl>
    <w:p w:rsidR="004B581C" w:rsidRDefault="004B581C">
      <w:pPr>
        <w:sectPr w:rsidR="004B581C">
          <w:pgSz w:w="16860" w:h="11920" w:orient="landscape"/>
          <w:pgMar w:top="60" w:right="240" w:bottom="280" w:left="160" w:header="720" w:footer="720" w:gutter="0"/>
          <w:cols w:space="720"/>
        </w:sectPr>
      </w:pPr>
    </w:p>
    <w:p w:rsidR="004B581C" w:rsidRDefault="00237A1F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167" style="position:absolute;margin-left:0;margin-top:0;width:841.75pt;height:595.35pt;z-index:-3401;mso-position-horizontal-relative:page;mso-position-vertical-relative:page" coordsize="16835,11907">
            <v:shape id="_x0000_s1338" type="#_x0000_t75" style="position:absolute;width:16835;height:11907">
              <v:imagedata r:id="rId6" o:title=""/>
            </v:shape>
            <v:shape id="_x0000_s1337" style="position:absolute;left:281;top:2780;width:530;height:2598" coordorigin="281,2780" coordsize="530,2598" path="m281,5377r530,l811,2780r-530,l281,5377xe" stroked="f">
              <v:path arrowok="t"/>
            </v:shape>
            <v:shape id="_x0000_s1336" style="position:absolute;left:281;top:2528;width:530;height:252" coordorigin="281,2528" coordsize="530,252" path="m811,2528r-530,l281,2780r530,l811,2528xe" stroked="f">
              <v:path arrowok="t"/>
            </v:shape>
            <v:shape id="_x0000_s1335" style="position:absolute;left:821;top:2780;width:530;height:2598" coordorigin="821,2780" coordsize="530,2598" path="m821,5377r530,l1351,2780r-530,l821,5377xe" stroked="f">
              <v:path arrowok="t"/>
            </v:shape>
            <v:shape id="_x0000_s1334" style="position:absolute;left:821;top:2528;width:530;height:252" coordorigin="821,2528" coordsize="530,252" path="m1351,2528r-530,l821,2780r530,l1351,2528xe" stroked="f">
              <v:path arrowok="t"/>
            </v:shape>
            <v:shape id="_x0000_s1333" style="position:absolute;left:1363;top:2780;width:982;height:2598" coordorigin="1363,2780" coordsize="982,2598" path="m1363,5377r982,l2345,2780r-982,l1363,5377xe" stroked="f">
              <v:path arrowok="t"/>
            </v:shape>
            <v:shape id="_x0000_s1332" style="position:absolute;left:1363;top:2528;width:982;height:252" coordorigin="1363,2528" coordsize="982,252" path="m2345,2528r-982,l1363,2780r982,l2345,2528xe" stroked="f">
              <v:path arrowok="t"/>
            </v:shape>
            <v:shape id="_x0000_s1331" style="position:absolute;left:2355;top:3036;width:1879;height:2341" coordorigin="2355,3036" coordsize="1879,2341" path="m2355,5377r1879,l4234,3036r-1879,l2355,5377xe" stroked="f">
              <v:path arrowok="t"/>
            </v:shape>
            <v:shape id="_x0000_s1330" style="position:absolute;left:2355;top:2528;width:1879;height:254" coordorigin="2355,2528" coordsize="1879,254" path="m4234,2528r-1879,l2355,2782r1879,l4234,2528xe" stroked="f">
              <v:path arrowok="t"/>
            </v:shape>
            <v:shape id="_x0000_s1329" style="position:absolute;left:2355;top:2782;width:1879;height:254" coordorigin="2355,2782" coordsize="1879,254" path="m4234,2782r-1879,l2355,3036r1879,l4234,2782xe" stroked="f">
              <v:path arrowok="t"/>
            </v:shape>
            <v:shape id="_x0000_s1328" style="position:absolute;left:4244;top:5022;width:3034;height:356" coordorigin="4244,5022" coordsize="3034,356" path="m4244,5377r3034,l7278,5022r-3034,l4244,5377xe" stroked="f">
              <v:path arrowok="t"/>
            </v:shape>
            <v:shape id="_x0000_s1327" style="position:absolute;left:4244;top:2528;width:3034;height:252" coordorigin="4244,2528" coordsize="3034,252" path="m7278,2528r-3034,l4244,2780r3034,l7278,2528xe" stroked="f">
              <v:path arrowok="t"/>
            </v:shape>
            <v:shape id="_x0000_s1326" style="position:absolute;left:4244;top:2780;width:3034;height:254" coordorigin="4244,2780" coordsize="3034,254" path="m7278,2780r-3034,l4244,3034r3034,l7278,2780xe" stroked="f">
              <v:path arrowok="t"/>
            </v:shape>
            <v:shape id="_x0000_s1325" style="position:absolute;left:4244;top:3034;width:3034;height:245" coordorigin="4244,3034" coordsize="3034,245" path="m7278,3034r-3034,l4244,3279r3034,l7278,3034xe" stroked="f">
              <v:path arrowok="t"/>
            </v:shape>
            <v:shape id="_x0000_s1324" style="position:absolute;left:4244;top:3279;width:3034;height:240" coordorigin="4244,3279" coordsize="3034,240" path="m7278,3279r-3034,l4244,3519r3034,l7278,3279xe" stroked="f">
              <v:path arrowok="t"/>
            </v:shape>
            <v:shape id="_x0000_s1323" style="position:absolute;left:4244;top:3519;width:3034;height:257" coordorigin="4244,3519" coordsize="3034,257" path="m7278,3519r-3034,l4244,3776r3034,l7278,3519xe" stroked="f">
              <v:path arrowok="t"/>
            </v:shape>
            <v:shape id="_x0000_s1322" style="position:absolute;left:4244;top:3776;width:3034;height:245" coordorigin="4244,3776" coordsize="3034,245" path="m7278,3776r-3034,l4244,4021r3034,l7278,3776xe" stroked="f">
              <v:path arrowok="t"/>
            </v:shape>
            <v:shape id="_x0000_s1321" style="position:absolute;left:4244;top:4021;width:3034;height:245" coordorigin="4244,4021" coordsize="3034,245" path="m7278,4021r-3034,l4244,4266r3034,l7278,4021xe" stroked="f">
              <v:path arrowok="t"/>
            </v:shape>
            <v:shape id="_x0000_s1320" style="position:absolute;left:4244;top:4266;width:3034;height:259" coordorigin="4244,4266" coordsize="3034,259" path="m7278,4266r-3034,l4244,4525r3034,l7278,4266xe" stroked="f">
              <v:path arrowok="t"/>
            </v:shape>
            <v:shape id="_x0000_s1319" style="position:absolute;left:4244;top:4525;width:3034;height:247" coordorigin="4244,4525" coordsize="3034,247" path="m7278,4525r-3034,l4244,4772r3034,l7278,4525xe" stroked="f">
              <v:path arrowok="t"/>
            </v:shape>
            <v:shape id="_x0000_s1318" style="position:absolute;left:4244;top:4772;width:3034;height:250" coordorigin="4244,4772" coordsize="3034,250" path="m7278,4772r-3034,l4244,5022r3034,l7278,4772xe" stroked="f">
              <v:path arrowok="t"/>
            </v:shape>
            <v:shape id="_x0000_s1317" style="position:absolute;left:7290;top:5063;width:2168;height:315" coordorigin="7290,5063" coordsize="2168,315" path="m7290,5377r2167,l9457,5063r-2167,l7290,5377xe" stroked="f">
              <v:path arrowok="t"/>
            </v:shape>
            <v:shape id="_x0000_s1316" style="position:absolute;left:7290;top:2528;width:2168;height:252" coordorigin="7290,2528" coordsize="2168,252" path="m9457,2528r-2167,l7290,2780r2167,l9457,2528xe" stroked="f">
              <v:path arrowok="t"/>
            </v:shape>
            <v:shape id="_x0000_s1315" style="position:absolute;left:7290;top:2780;width:2168;height:254" coordorigin="7290,2780" coordsize="2168,254" path="m7290,3034r2167,l9457,2780r-2167,l7290,3034xe" stroked="f">
              <v:path arrowok="t"/>
            </v:shape>
            <v:shape id="_x0000_s1314" style="position:absolute;left:7290;top:3034;width:2168;height:252" coordorigin="7290,3034" coordsize="2168,252" path="m7290,3287r2167,l9457,3034r-2167,l7290,3287xe" stroked="f">
              <v:path arrowok="t"/>
            </v:shape>
            <v:shape id="_x0000_s1313" style="position:absolute;left:7290;top:3287;width:2168;height:254" coordorigin="7290,3287" coordsize="2168,254" path="m7290,3541r2167,l9457,3287r-2167,l7290,3541xe" stroked="f">
              <v:path arrowok="t"/>
            </v:shape>
            <v:shape id="_x0000_s1312" style="position:absolute;left:7290;top:3541;width:2168;height:257" coordorigin="7290,3541" coordsize="2168,257" path="m7290,3798r2167,l9457,3541r-2167,l7290,3798xe" stroked="f">
              <v:path arrowok="t"/>
            </v:shape>
            <v:shape id="_x0000_s1311" style="position:absolute;left:7290;top:3798;width:2168;height:252" coordorigin="7290,3798" coordsize="2168,252" path="m7290,4050r2167,l9457,3798r-2167,l7290,4050xe" stroked="f">
              <v:path arrowok="t"/>
            </v:shape>
            <v:shape id="_x0000_s1310" style="position:absolute;left:7290;top:4050;width:2168;height:254" coordorigin="7290,4050" coordsize="2168,254" path="m7290,4304r2167,l9457,4050r-2167,l7290,4304xe" stroked="f">
              <v:path arrowok="t"/>
            </v:shape>
            <v:shape id="_x0000_s1309" style="position:absolute;left:7290;top:4304;width:2168;height:252" coordorigin="7290,4304" coordsize="2168,252" path="m7290,4556r2167,l9457,4304r-2167,l7290,4556xe" stroked="f">
              <v:path arrowok="t"/>
            </v:shape>
            <v:shape id="_x0000_s1308" style="position:absolute;left:7290;top:4556;width:2168;height:252" coordorigin="7290,4556" coordsize="2168,252" path="m7290,4808r2167,l9457,4556r-2167,l7290,4808xe" stroked="f">
              <v:path arrowok="t"/>
            </v:shape>
            <v:shape id="_x0000_s1307" style="position:absolute;left:7290;top:4808;width:2168;height:254" coordorigin="7290,4808" coordsize="2168,254" path="m7290,5063r2167,l9457,4808r-2167,l7290,5063xe" stroked="f">
              <v:path arrowok="t"/>
            </v:shape>
            <v:shape id="_x0000_s1306" style="position:absolute;left:9467;top:2528;width:3050;height:266" coordorigin="9467,2528" coordsize="3050,266" path="m12517,2528r-3050,l9467,2794r3050,l12517,2528xe" stroked="f">
              <v:path arrowok="t"/>
            </v:shape>
            <v:shape id="_x0000_s1305" style="position:absolute;left:9467;top:2794;width:3050;height:250" coordorigin="9467,2794" coordsize="3050,250" path="m12517,2794r-3050,l9467,3044r3050,l12517,2794xe" stroked="f">
              <v:path arrowok="t"/>
            </v:shape>
            <v:shape id="_x0000_s1304" style="position:absolute;left:9467;top:3044;width:3050;height:250" coordorigin="9467,3044" coordsize="3050,250" path="m12517,3044r-3050,l9467,3294r3050,l12517,3044xe" stroked="f">
              <v:path arrowok="t"/>
            </v:shape>
            <v:shape id="_x0000_s1303" style="position:absolute;left:9467;top:3294;width:3050;height:271" coordorigin="9467,3294" coordsize="3050,271" path="m12517,3294r-3050,l9467,3565r3050,l12517,3294xe" stroked="f">
              <v:path arrowok="t"/>
            </v:shape>
            <v:shape id="_x0000_s1302" style="position:absolute;left:9467;top:3565;width:3050;height:254" coordorigin="9467,3565" coordsize="3050,254" path="m12517,3565r-3050,l9467,3819r3050,l12517,3565xe" stroked="f">
              <v:path arrowok="t"/>
            </v:shape>
            <v:shape id="_x0000_s1301" style="position:absolute;left:9467;top:3819;width:3050;height:266" coordorigin="9467,3819" coordsize="3050,266" path="m12517,3819r-3050,l9467,4086r3050,l12517,3819xe" stroked="f">
              <v:path arrowok="t"/>
            </v:shape>
            <v:shape id="_x0000_s1300" style="position:absolute;left:9467;top:4086;width:3050;height:250" coordorigin="9467,4086" coordsize="3050,250" path="m12517,4086r-3050,l9467,4335r3050,l12517,4086xe" stroked="f">
              <v:path arrowok="t"/>
            </v:shape>
            <v:shape id="_x0000_s1299" style="position:absolute;left:9467;top:4335;width:3050;height:269" coordorigin="9467,4335" coordsize="3050,269" path="m12517,4335r-3050,l9467,4604r3050,l12517,4335xe" stroked="f">
              <v:path arrowok="t"/>
            </v:shape>
            <v:shape id="_x0000_s1298" style="position:absolute;left:9467;top:4604;width:3050;height:252" coordorigin="9467,4604" coordsize="3050,252" path="m12517,4604r-3050,l9467,4856r3050,l12517,4604xe" stroked="f">
              <v:path arrowok="t"/>
            </v:shape>
            <v:shape id="_x0000_s1297" style="position:absolute;left:9467;top:4856;width:3050;height:252" coordorigin="9467,4856" coordsize="3050,252" path="m12517,4856r-3050,l9467,5108r3050,l12517,4856xe" stroked="f">
              <v:path arrowok="t"/>
            </v:shape>
            <v:shape id="_x0000_s1296" style="position:absolute;left:9467;top:5108;width:3050;height:245" coordorigin="9467,5108" coordsize="3050,245" path="m12517,5108r-3050,l9467,5353r3050,l12517,5108xe" stroked="f">
              <v:path arrowok="t"/>
            </v:shape>
            <v:shape id="_x0000_s1295" style="position:absolute;left:12530;top:3793;width:1867;height:1584" coordorigin="12530,3793" coordsize="1867,1584" path="m12530,5377r1867,l14397,3793r-1867,l12530,5377xe" stroked="f">
              <v:path arrowok="t"/>
            </v:shape>
            <v:shape id="_x0000_s1294" style="position:absolute;left:12530;top:2528;width:1867;height:252" coordorigin="12530,2528" coordsize="1867,252" path="m14397,2528r-1867,l12530,2780r1867,l14397,2528xe" stroked="f">
              <v:path arrowok="t"/>
            </v:shape>
            <v:shape id="_x0000_s1293" style="position:absolute;left:12530;top:2780;width:1867;height:254" coordorigin="12530,2780" coordsize="1867,254" path="m14397,2780r-1867,l12530,3034r1867,l14397,2780xe" stroked="f">
              <v:path arrowok="t"/>
            </v:shape>
            <v:shape id="_x0000_s1292" style="position:absolute;left:12530;top:3034;width:1867;height:252" coordorigin="12530,3034" coordsize="1867,252" path="m14397,3034r-1867,l12530,3287r1867,l14397,3034xe" stroked="f">
              <v:path arrowok="t"/>
            </v:shape>
            <v:shape id="_x0000_s1291" style="position:absolute;left:12530;top:3287;width:1867;height:254" coordorigin="12530,3287" coordsize="1867,254" path="m14397,3287r-1867,l12530,3541r1867,l14397,3287xe" stroked="f">
              <v:path arrowok="t"/>
            </v:shape>
            <v:shape id="_x0000_s1290" style="position:absolute;left:12530;top:3541;width:1867;height:252" coordorigin="12530,3541" coordsize="1867,252" path="m14397,3541r-1867,l12530,3793r1867,l14397,3541xe" stroked="f">
              <v:path arrowok="t"/>
            </v:shape>
            <v:shape id="_x0000_s1289" style="position:absolute;left:14407;top:4359;width:1447;height:1018" coordorigin="14407,4359" coordsize="1447,1018" path="m14407,5377r1447,l15854,4359r-1447,l14407,5377xe" stroked="f">
              <v:path arrowok="t"/>
            </v:shape>
            <v:shape id="_x0000_s1288" style="position:absolute;left:14407;top:2528;width:1447;height:266" coordorigin="14407,2528" coordsize="1447,266" path="m15854,2528r-1447,l14407,2794r1447,l15854,2528xe" stroked="f">
              <v:path arrowok="t"/>
            </v:shape>
            <v:shape id="_x0000_s1287" style="position:absolute;left:14407;top:2794;width:1447;height:250" coordorigin="14407,2794" coordsize="1447,250" path="m15854,2794r-1447,l14407,3044r1447,l15854,2794xe" stroked="f">
              <v:path arrowok="t"/>
            </v:shape>
            <v:shape id="_x0000_s1286" style="position:absolute;left:14407;top:3044;width:1447;height:272" coordorigin="14407,3044" coordsize="1447,272" path="m15854,3044r-1447,l14407,3315r1447,l15854,3044xe" stroked="f">
              <v:path arrowok="t"/>
            </v:shape>
            <v:shape id="_x0000_s1285" style="position:absolute;left:14407;top:3315;width:1447;height:254" coordorigin="14407,3315" coordsize="1447,254" path="m15854,3315r-1447,l14407,3570r1447,l15854,3315xe" stroked="f">
              <v:path arrowok="t"/>
            </v:shape>
            <v:shape id="_x0000_s1284" style="position:absolute;left:14407;top:3570;width:1447;height:264" coordorigin="14407,3570" coordsize="1447,264" path="m15854,3570r-1447,l14407,3834r1447,l15854,3570xe" stroked="f">
              <v:path arrowok="t"/>
            </v:shape>
            <v:shape id="_x0000_s1283" style="position:absolute;left:14407;top:3834;width:1447;height:271" coordorigin="14407,3834" coordsize="1447,271" path="m15854,3834r-1447,l14407,4105r1447,l15854,3834xe" stroked="f">
              <v:path arrowok="t"/>
            </v:shape>
            <v:shape id="_x0000_s1282" style="position:absolute;left:14407;top:4105;width:1447;height:254" coordorigin="14407,4105" coordsize="1447,254" path="m15854,4105r-1447,l14407,4359r1447,l15854,4105xe" stroked="f">
              <v:path arrowok="t"/>
            </v:shape>
            <v:shape id="_x0000_s1281" style="position:absolute;left:15864;top:2780;width:620;height:2598" coordorigin="15864,2780" coordsize="620,2598" path="m15864,5377r619,l16483,2780r-619,l15864,5377xe" stroked="f">
              <v:path arrowok="t"/>
            </v:shape>
            <v:shape id="_x0000_s1280" style="position:absolute;left:15864;top:2528;width:620;height:252" coordorigin="15864,2528" coordsize="620,252" path="m16483,2528r-619,l15864,2780r619,l16483,2528xe" stroked="f">
              <v:path arrowok="t"/>
            </v:shape>
            <v:shape id="_x0000_s1279" style="position:absolute;left:281;top:5642;width:530;height:2580" coordorigin="281,5642" coordsize="530,2580" path="m281,8222r530,l811,5642r-530,l281,8222xe" stroked="f">
              <v:path arrowok="t"/>
            </v:shape>
            <v:shape id="_x0000_s1278" style="position:absolute;left:281;top:5389;width:530;height:252" coordorigin="281,5389" coordsize="530,252" path="m811,5390r-530,l281,5641r530,l811,5390xe" stroked="f">
              <v:path arrowok="t"/>
            </v:shape>
            <v:shape id="_x0000_s1277" style="position:absolute;left:821;top:5637;width:530;height:2585" coordorigin="821,5637" coordsize="530,2585" path="m821,8222r530,l1351,5637r-530,l821,8222xe" stroked="f">
              <v:path arrowok="t"/>
            </v:shape>
            <v:shape id="_x0000_s1276" style="position:absolute;left:821;top:5389;width:530;height:247" coordorigin="821,5389" coordsize="530,247" path="m1351,5390r-530,l821,5637r530,l1351,5390xe" stroked="f">
              <v:path arrowok="t"/>
            </v:shape>
            <v:shape id="_x0000_s1275" style="position:absolute;left:1363;top:5642;width:982;height:2580" coordorigin="1363,5642" coordsize="982,2580" path="m1363,8222r982,l2345,5642r-982,l1363,8222xe" stroked="f">
              <v:path arrowok="t"/>
            </v:shape>
            <v:shape id="_x0000_s1274" style="position:absolute;left:1363;top:5389;width:982;height:252" coordorigin="1363,5389" coordsize="982,252" path="m2345,5390r-982,l1363,5641r982,l2345,5390xe" stroked="f">
              <v:path arrowok="t"/>
            </v:shape>
            <v:shape id="_x0000_s1273" style="position:absolute;left:2355;top:5908;width:1879;height:2314" coordorigin="2355,5908" coordsize="1879,2314" path="m2355,8222r1879,l4234,5908r-1879,l2355,8222xe" stroked="f">
              <v:path arrowok="t"/>
            </v:shape>
            <v:shape id="_x0000_s1272" style="position:absolute;left:2355;top:5389;width:1879;height:259" coordorigin="2355,5389" coordsize="1879,259" path="m4234,5390r-1879,l2355,5649r1879,l4234,5390xe" stroked="f">
              <v:path arrowok="t"/>
            </v:shape>
            <v:shape id="_x0000_s1271" style="position:absolute;left:2355;top:5649;width:1879;height:259" coordorigin="2355,5649" coordsize="1879,259" path="m4234,5649r-1879,l2355,5908r1879,l4234,5649xe" stroked="f">
              <v:path arrowok="t"/>
            </v:shape>
            <v:shape id="_x0000_s1270" style="position:absolute;left:4244;top:7639;width:3034;height:583" coordorigin="4244,7639" coordsize="3034,583" path="m4244,8222r3034,l7278,7639r-3034,l4244,8222xe" stroked="f">
              <v:path arrowok="t"/>
            </v:shape>
            <v:shape id="_x0000_s1269" style="position:absolute;left:4244;top:5389;width:3034;height:238" coordorigin="4244,5389" coordsize="3034,238" path="m7278,5390r-3034,l4244,5627r3034,l7278,5390xe" stroked="f">
              <v:path arrowok="t"/>
            </v:shape>
            <v:shape id="_x0000_s1268" style="position:absolute;left:4244;top:5627;width:3034;height:254" coordorigin="4244,5627" coordsize="3034,254" path="m7278,5627r-3034,l4244,5881r3034,l7278,5627xe" stroked="f">
              <v:path arrowok="t"/>
            </v:shape>
            <v:shape id="_x0000_s1267" style="position:absolute;left:4244;top:5881;width:3034;height:264" coordorigin="4244,5881" coordsize="3034,264" path="m7278,5881r-3034,l4244,6145r3034,l7278,5881xe" stroked="f">
              <v:path arrowok="t"/>
            </v:shape>
            <v:shape id="_x0000_s1266" style="position:absolute;left:4244;top:6145;width:3034;height:245" coordorigin="4244,6145" coordsize="3034,245" path="m7278,6145r-3034,l4244,6390r3034,l7278,6145xe" stroked="f">
              <v:path arrowok="t"/>
            </v:shape>
            <v:shape id="_x0000_s1265" style="position:absolute;left:4244;top:6390;width:3034;height:254" coordorigin="4244,6390" coordsize="3034,254" path="m7278,6390r-3034,l4244,6645r3034,l7278,6390xe" stroked="f">
              <v:path arrowok="t"/>
            </v:shape>
            <v:shape id="_x0000_s1264" style="position:absolute;left:4244;top:6645;width:3034;height:247" coordorigin="4244,6645" coordsize="3034,247" path="m7278,6645r-3034,l4244,6892r3034,l7278,6645xe" stroked="f">
              <v:path arrowok="t"/>
            </v:shape>
            <v:shape id="_x0000_s1263" style="position:absolute;left:4244;top:6892;width:3034;height:250" coordorigin="4244,6892" coordsize="3034,250" path="m7278,6892r-3034,l4244,7141r3034,l7278,6892xe" stroked="f">
              <v:path arrowok="t"/>
            </v:shape>
            <v:shape id="_x0000_s1262" style="position:absolute;left:4244;top:7141;width:3034;height:257" coordorigin="4244,7141" coordsize="3034,257" path="m7278,7141r-3034,l4244,7398r3034,l7278,7141xe" stroked="f">
              <v:path arrowok="t"/>
            </v:shape>
            <v:shape id="_x0000_s1261" style="position:absolute;left:4244;top:7398;width:3034;height:240" coordorigin="4244,7398" coordsize="3034,240" path="m7278,7398r-3034,l4244,7639r3034,l7278,7398xe" stroked="f">
              <v:path arrowok="t"/>
            </v:shape>
            <v:shape id="_x0000_s1260" style="position:absolute;left:7290;top:8159;width:2168;height:64" coordorigin="7290,8159" coordsize="2168,64" path="m7290,8223r2167,l9457,8159r-2167,l7290,8223xe" stroked="f">
              <v:path arrowok="t"/>
            </v:shape>
            <v:shape id="_x0000_s1259" style="position:absolute;left:7290;top:5389;width:2168;height:238" coordorigin="7290,5389" coordsize="2168,238" path="m9457,5390r-2167,l7290,5627r2167,l9457,5390xe" stroked="f">
              <v:path arrowok="t"/>
            </v:shape>
            <v:shape id="_x0000_s1258" style="position:absolute;left:7290;top:5627;width:2168;height:254" coordorigin="7290,5627" coordsize="2168,254" path="m7290,5881r2167,l9457,5627r-2167,l7290,5881xe" stroked="f">
              <v:path arrowok="t"/>
            </v:shape>
            <v:shape id="_x0000_s1257" style="position:absolute;left:7290;top:5881;width:2168;height:252" coordorigin="7290,5881" coordsize="2168,252" path="m7290,6133r2167,l9457,5881r-2167,l7290,6133xe" stroked="f">
              <v:path arrowok="t"/>
            </v:shape>
            <v:shape id="_x0000_s1256" style="position:absolute;left:7290;top:6133;width:2168;height:254" coordorigin="7290,6133" coordsize="2168,254" path="m7290,6388r2167,l9457,6133r-2167,l7290,6388xe" stroked="f">
              <v:path arrowok="t"/>
            </v:shape>
            <v:shape id="_x0000_s1255" style="position:absolute;left:7290;top:6388;width:2168;height:252" coordorigin="7290,6388" coordsize="2168,252" path="m7290,6640r2167,l9457,6388r-2167,l7290,6640xe" stroked="f">
              <v:path arrowok="t"/>
            </v:shape>
            <v:shape id="_x0000_s1254" style="position:absolute;left:7290;top:6640;width:2168;height:254" coordorigin="7290,6640" coordsize="2168,254" path="m7290,6894r2167,l9457,6640r-2167,l7290,6894xe" stroked="f">
              <v:path arrowok="t"/>
            </v:shape>
            <v:shape id="_x0000_s1253" style="position:absolute;left:7290;top:6894;width:2168;height:252" coordorigin="7290,6894" coordsize="2168,252" path="m7290,7146r2167,l9457,6894r-2167,l7290,7146xe" stroked="f">
              <v:path arrowok="t"/>
            </v:shape>
            <v:shape id="_x0000_s1252" style="position:absolute;left:7290;top:7146;width:2168;height:252" coordorigin="7290,7146" coordsize="2168,252" path="m7290,7398r2167,l9457,7146r-2167,l7290,7398xe" stroked="f">
              <v:path arrowok="t"/>
            </v:shape>
            <v:shape id="_x0000_s1251" style="position:absolute;left:7290;top:7398;width:2168;height:255" coordorigin="7290,7398" coordsize="2168,255" path="m7290,7653r2167,l9457,7398r-2167,l7290,7653xe" stroked="f">
              <v:path arrowok="t"/>
            </v:shape>
            <v:shape id="_x0000_s1250" style="position:absolute;left:7290;top:7653;width:2168;height:252" coordorigin="7290,7653" coordsize="2168,252" path="m7290,7905r2167,l9457,7653r-2167,l7290,7905xe" stroked="f">
              <v:path arrowok="t"/>
            </v:shape>
            <v:shape id="_x0000_s1249" style="position:absolute;left:7290;top:7905;width:2168;height:254" coordorigin="7290,7905" coordsize="2168,254" path="m7290,8160r2167,l9457,7905r-2167,l7290,8160xe" stroked="f">
              <v:path arrowok="t"/>
            </v:shape>
            <v:shape id="_x0000_s1248" style="position:absolute;left:9467;top:5389;width:3050;height:269" coordorigin="9467,5389" coordsize="3050,269" path="m12517,5390r-3050,l9467,5658r3050,l12517,5390xe" stroked="f">
              <v:path arrowok="t"/>
            </v:shape>
            <v:shape id="_x0000_s1247" style="position:absolute;left:9467;top:5658;width:3050;height:252" coordorigin="9467,5658" coordsize="3050,252" path="m12517,5658r-3050,l9467,5910r3050,l12517,5658xe" stroked="f">
              <v:path arrowok="t"/>
            </v:shape>
            <v:shape id="_x0000_s1246" style="position:absolute;left:9467;top:5910;width:3050;height:252" coordorigin="9467,5910" coordsize="3050,252" path="m12517,5910r-3050,l9467,6162r3050,l12517,5910xe" stroked="f">
              <v:path arrowok="t"/>
            </v:shape>
            <v:shape id="_x0000_s1245" style="position:absolute;left:9467;top:6162;width:3050;height:269" coordorigin="9467,6162" coordsize="3050,269" path="m12517,6162r-3050,l9467,6431r3050,l12517,6162xe" stroked="f">
              <v:path arrowok="t"/>
            </v:shape>
            <v:shape id="_x0000_s1244" style="position:absolute;left:9467;top:6431;width:3050;height:254" coordorigin="9467,6431" coordsize="3050,254" path="m12517,6431r-3050,l9467,6685r3050,l12517,6431xe" stroked="f">
              <v:path arrowok="t"/>
            </v:shape>
            <v:shape id="_x0000_s1243" style="position:absolute;left:9467;top:6685;width:3050;height:252" coordorigin="9467,6685" coordsize="3050,252" path="m12517,6685r-3050,l9467,6937r3050,l12517,6685xe" stroked="f">
              <v:path arrowok="t"/>
            </v:shape>
            <v:shape id="_x0000_s1242" style="position:absolute;left:9467;top:6937;width:3050;height:254" coordorigin="9467,6937" coordsize="3050,254" path="m12517,6937r-3050,l9467,7192r3050,l12517,6937xe" stroked="f">
              <v:path arrowok="t"/>
            </v:shape>
            <v:shape id="_x0000_s1241" style="position:absolute;left:9467;top:7192;width:3050;height:269" coordorigin="9467,7192" coordsize="3050,269" path="m12517,7192r-3050,l9467,7461r3050,l12517,7192xe" stroked="f">
              <v:path arrowok="t"/>
            </v:shape>
            <v:shape id="_x0000_s1240" style="position:absolute;left:9467;top:7461;width:3050;height:257" coordorigin="9467,7461" coordsize="3050,257" path="m12517,7461r-3050,l9467,7718r3050,l12517,7461xe" stroked="f">
              <v:path arrowok="t"/>
            </v:shape>
            <v:shape id="_x0000_s1239" style="position:absolute;left:9467;top:7718;width:3050;height:252" coordorigin="9467,7718" coordsize="3050,252" path="m12517,7718r-3050,l9467,7970r3050,l12517,7718xe" stroked="f">
              <v:path arrowok="t"/>
            </v:shape>
            <v:shape id="_x0000_s1238" style="position:absolute;left:9467;top:7970;width:3050;height:252" coordorigin="9467,7970" coordsize="3050,252" path="m12517,7970r-3050,l9467,8222r3050,l12517,7970xe" stroked="f">
              <v:path arrowok="t"/>
            </v:shape>
            <v:shape id="_x0000_s1237" style="position:absolute;left:12530;top:6642;width:1867;height:1580" coordorigin="12530,6642" coordsize="1867,1580" path="m12530,8222r1867,l14397,6642r-1867,l12530,8222xe" stroked="f">
              <v:path arrowok="t"/>
            </v:shape>
            <v:shape id="_x0000_s1236" style="position:absolute;left:12530;top:5389;width:1867;height:238" coordorigin="12530,5389" coordsize="1867,238" path="m14397,5390r-1867,l12530,5627r1867,l14397,5390xe" stroked="f">
              <v:path arrowok="t"/>
            </v:shape>
            <v:shape id="_x0000_s1235" style="position:absolute;left:12530;top:5627;width:1867;height:257" coordorigin="12530,5627" coordsize="1867,257" path="m14397,5627r-1867,l12530,5884r1867,l14397,5627xe" stroked="f">
              <v:path arrowok="t"/>
            </v:shape>
            <v:shape id="_x0000_s1234" style="position:absolute;left:12530;top:5884;width:1867;height:252" coordorigin="12530,5884" coordsize="1867,252" path="m14397,5884r-1867,l12530,6136r1867,l14397,5884xe" stroked="f">
              <v:path arrowok="t"/>
            </v:shape>
            <v:shape id="_x0000_s1233" style="position:absolute;left:12530;top:6136;width:1867;height:254" coordorigin="12530,6136" coordsize="1867,254" path="m14397,6136r-1867,l12530,6390r1867,l14397,6136xe" stroked="f">
              <v:path arrowok="t"/>
            </v:shape>
            <v:shape id="_x0000_s1232" style="position:absolute;left:12530;top:6390;width:1867;height:252" coordorigin="12530,6390" coordsize="1867,252" path="m14397,6390r-1867,l12530,6642r1867,l14397,6390xe" stroked="f">
              <v:path arrowok="t"/>
            </v:shape>
            <v:shape id="_x0000_s1231" style="position:absolute;left:14407;top:7221;width:1447;height:1001" coordorigin="14407,7221" coordsize="1447,1001" path="m14407,8222r1447,l15854,7221r-1447,l14407,8222xe" stroked="f">
              <v:path arrowok="t"/>
            </v:shape>
            <v:shape id="_x0000_s1230" style="position:absolute;left:14407;top:5389;width:1447;height:269" coordorigin="14407,5389" coordsize="1447,269" path="m15854,5390r-1447,l14407,5658r1447,l15854,5390xe" stroked="f">
              <v:path arrowok="t"/>
            </v:shape>
            <v:shape id="_x0000_s1229" style="position:absolute;left:14407;top:5658;width:1447;height:257" coordorigin="14407,5658" coordsize="1447,257" path="m15854,5658r-1447,l14407,5915r1447,l15854,5658xe" stroked="f">
              <v:path arrowok="t"/>
            </v:shape>
            <v:shape id="_x0000_s1228" style="position:absolute;left:14407;top:5915;width:1447;height:264" coordorigin="14407,5915" coordsize="1447,264" path="m15854,5915r-1447,l14407,6179r1447,l15854,5915xe" stroked="f">
              <v:path arrowok="t"/>
            </v:shape>
            <v:shape id="_x0000_s1227" style="position:absolute;left:14407;top:6179;width:1447;height:250" coordorigin="14407,6179" coordsize="1447,250" path="m15854,6179r-1447,l14407,6429r1447,l15854,6179xe" stroked="f">
              <v:path arrowok="t"/>
            </v:shape>
            <v:shape id="_x0000_s1226" style="position:absolute;left:14407;top:6429;width:1447;height:271" coordorigin="14407,6429" coordsize="1447,271" path="m15854,6429r-1447,l14407,6700r1447,l15854,6429xe" stroked="f">
              <v:path arrowok="t"/>
            </v:shape>
            <v:shape id="_x0000_s1225" style="position:absolute;left:14407;top:6700;width:1447;height:269" coordorigin="14407,6700" coordsize="1447,269" path="m15854,6700r-1447,l14407,6969r1447,l15854,6700xe" stroked="f">
              <v:path arrowok="t"/>
            </v:shape>
            <v:shape id="_x0000_s1224" style="position:absolute;left:14407;top:6969;width:1447;height:252" coordorigin="14407,6969" coordsize="1447,252" path="m15854,6969r-1447,l14407,7221r1447,l15854,6969xe" stroked="f">
              <v:path arrowok="t"/>
            </v:shape>
            <v:shape id="_x0000_s1223" style="position:absolute;left:15864;top:5642;width:620;height:2580" coordorigin="15864,5642" coordsize="620,2580" path="m15864,8222r619,l16483,5642r-619,l15864,8222xe" stroked="f">
              <v:path arrowok="t"/>
            </v:shape>
            <v:shape id="_x0000_s1222" style="position:absolute;left:15864;top:5389;width:620;height:252" coordorigin="15864,5389" coordsize="620,252" path="m16483,5390r-619,l15864,5641r619,l16483,5390xe" stroked="f">
              <v:path arrowok="t"/>
            </v:shape>
            <v:shape id="_x0000_s1221" style="position:absolute;left:281;top:8484;width:530;height:2074" coordorigin="281,8484" coordsize="530,2074" path="m281,10558r530,l811,8484r-530,l281,10558xe" stroked="f">
              <v:path arrowok="t"/>
            </v:shape>
            <v:shape id="_x0000_s1220" style="position:absolute;left:281;top:8232;width:530;height:252" coordorigin="281,8232" coordsize="530,252" path="m811,8232r-530,l281,8484r530,l811,8232xe" stroked="f">
              <v:path arrowok="t"/>
            </v:shape>
            <v:shape id="_x0000_s1219" style="position:absolute;left:821;top:8479;width:530;height:2079" coordorigin="821,8479" coordsize="530,2079" path="m821,10558r530,l1351,8479r-530,l821,10558xe" stroked="f">
              <v:path arrowok="t"/>
            </v:shape>
            <v:shape id="_x0000_s1218" style="position:absolute;left:821;top:8232;width:530;height:247" coordorigin="821,8232" coordsize="530,247" path="m1351,8232r-530,l821,8479r530,l1351,8232xe" stroked="f">
              <v:path arrowok="t"/>
            </v:shape>
            <v:shape id="_x0000_s1217" style="position:absolute;left:1363;top:8484;width:982;height:2074" coordorigin="1363,8484" coordsize="982,2074" path="m1363,10558r982,l2345,8484r-982,l1363,10558xe" stroked="f">
              <v:path arrowok="t"/>
            </v:shape>
            <v:shape id="_x0000_s1216" style="position:absolute;left:1363;top:8232;width:982;height:252" coordorigin="1363,8232" coordsize="982,252" path="m2345,8232r-982,l1363,8484r982,l2345,8232xe" stroked="f">
              <v:path arrowok="t"/>
            </v:shape>
            <v:shape id="_x0000_s1215" style="position:absolute;left:2355;top:8740;width:1879;height:1817" coordorigin="2355,8740" coordsize="1879,1817" path="m2355,10558r1879,l4234,8740r-1879,l2355,10558xe" stroked="f">
              <v:path arrowok="t"/>
            </v:shape>
            <v:shape id="_x0000_s1214" style="position:absolute;left:2355;top:8232;width:1879;height:254" coordorigin="2355,8232" coordsize="1879,254" path="m4234,8232r-1879,l2355,8486r1879,l4234,8232xe" stroked="f">
              <v:path arrowok="t"/>
            </v:shape>
            <v:shape id="_x0000_s1213" style="position:absolute;left:2355;top:8486;width:1879;height:254" coordorigin="2355,8486" coordsize="1879,254" path="m4234,8486r-1879,l2355,8740r1879,l4234,8486xe" stroked="f">
              <v:path arrowok="t"/>
            </v:shape>
            <v:shape id="_x0000_s1212" style="position:absolute;left:4244;top:10477;width:3034;height:81" coordorigin="4244,10477" coordsize="3034,81" path="m4244,10559r3034,l7278,10477r-3034,l4244,10559xe" stroked="f">
              <v:path arrowok="t"/>
            </v:shape>
            <v:shape id="_x0000_s1211" style="position:absolute;left:4244;top:8232;width:3034;height:238" coordorigin="4244,8232" coordsize="3034,238" path="m7278,8232r-3034,l4244,8469r3034,l7278,8232xe" stroked="f">
              <v:path arrowok="t"/>
            </v:shape>
            <v:shape id="_x0000_s1210" style="position:absolute;left:4244;top:8469;width:3034;height:252" coordorigin="4244,8469" coordsize="3034,252" path="m7278,8469r-3034,l4244,8721r3034,l7278,8469xe" stroked="f">
              <v:path arrowok="t"/>
            </v:shape>
            <v:shape id="_x0000_s1209" style="position:absolute;left:4244;top:8721;width:3034;height:264" coordorigin="4244,8721" coordsize="3034,264" path="m7278,8721r-3034,l4244,8985r3034,l7278,8721xe" stroked="f">
              <v:path arrowok="t"/>
            </v:shape>
            <v:shape id="_x0000_s1208" style="position:absolute;left:4244;top:8985;width:3034;height:247" coordorigin="4244,8985" coordsize="3034,247" path="m7278,8985r-3034,l4244,9232r3034,l7278,8985xe" stroked="f">
              <v:path arrowok="t"/>
            </v:shape>
            <v:shape id="_x0000_s1207" style="position:absolute;left:4244;top:9232;width:3034;height:254" coordorigin="4244,9232" coordsize="3034,254" path="m7278,9232r-3034,l4244,9487r3034,l7278,9232xe" stroked="f">
              <v:path arrowok="t"/>
            </v:shape>
            <v:shape id="_x0000_s1206" style="position:absolute;left:4244;top:9487;width:3034;height:245" coordorigin="4244,9487" coordsize="3034,245" path="m7278,9487r-3034,l4244,9732r3034,l7278,9487xe" stroked="f">
              <v:path arrowok="t"/>
            </v:shape>
            <v:shape id="_x0000_s1205" style="position:absolute;left:4244;top:9732;width:3034;height:242" coordorigin="4244,9732" coordsize="3034,242" path="m7278,9732r-3034,l4244,9974r3034,l7278,9732xe" stroked="f">
              <v:path arrowok="t"/>
            </v:shape>
            <v:shape id="_x0000_s1204" style="position:absolute;left:4244;top:9974;width:3034;height:262" coordorigin="4244,9974" coordsize="3034,262" path="m7278,9974r-3034,l4244,10236r3034,l7278,9974xe" stroked="f">
              <v:path arrowok="t"/>
            </v:shape>
            <v:shape id="_x0000_s1203" style="position:absolute;left:4244;top:10236;width:3034;height:242" coordorigin="4244,10236" coordsize="3034,242" path="m7278,10236r-3034,l4244,10478r3034,l7278,10236xe" stroked="f">
              <v:path arrowok="t"/>
            </v:shape>
            <v:shape id="_x0000_s1202" style="position:absolute;left:7290;top:10494;width:2168;height:64" coordorigin="7290,10494" coordsize="2168,64" path="m7290,10559r2167,l9457,10494r-2167,l7290,10559xe" stroked="f">
              <v:path arrowok="t"/>
            </v:shape>
            <v:shape id="_x0000_s1201" style="position:absolute;left:7290;top:8232;width:2168;height:238" coordorigin="7290,8232" coordsize="2168,238" path="m7290,8469r2167,l9457,8232r-2167,l7290,8469xe" stroked="f">
              <v:path arrowok="t"/>
            </v:shape>
            <v:shape id="_x0000_s1200" style="position:absolute;left:7290;top:8469;width:2168;height:252" coordorigin="7290,8469" coordsize="2168,252" path="m7290,8721r2167,l9457,8469r-2167,l7290,8721xe" stroked="f">
              <v:path arrowok="t"/>
            </v:shape>
            <v:shape id="_x0000_s1199" style="position:absolute;left:7290;top:8721;width:2168;height:252" coordorigin="7290,8721" coordsize="2168,252" path="m7290,8973r2167,l9457,8721r-2167,l7290,8973xe" stroked="f">
              <v:path arrowok="t"/>
            </v:shape>
            <v:shape id="_x0000_s1198" style="position:absolute;left:7290;top:8973;width:2168;height:257" coordorigin="7290,8973" coordsize="2168,257" path="m7290,9230r2167,l9457,8973r-2167,l7290,9230xe" stroked="f">
              <v:path arrowok="t"/>
            </v:shape>
            <v:shape id="_x0000_s1197" style="position:absolute;left:7290;top:9230;width:2168;height:252" coordorigin="7290,9230" coordsize="2168,252" path="m7290,9482r2167,l9457,9230r-2167,l7290,9482xe" stroked="f">
              <v:path arrowok="t"/>
            </v:shape>
            <v:shape id="_x0000_s1196" style="position:absolute;left:7290;top:9482;width:2168;height:255" coordorigin="7290,9482" coordsize="2168,255" path="m7290,9737r2167,l9457,9482r-2167,l7290,9737xe" stroked="f">
              <v:path arrowok="t"/>
            </v:shape>
            <v:shape id="_x0000_s1195" style="position:absolute;left:7290;top:9737;width:2168;height:252" coordorigin="7290,9737" coordsize="2168,252" path="m7290,9989r2167,l9457,9737r-2167,l7290,9989xe" stroked="f">
              <v:path arrowok="t"/>
            </v:shape>
            <v:shape id="_x0000_s1194" style="position:absolute;left:7290;top:9989;width:2168;height:252" coordorigin="7290,9989" coordsize="2168,252" path="m7290,10241r2167,l9457,9989r-2167,l7290,10241xe" stroked="f">
              <v:path arrowok="t"/>
            </v:shape>
            <v:shape id="_x0000_s1193" style="position:absolute;left:7290;top:10241;width:2168;height:254" coordorigin="7290,10241" coordsize="2168,254" path="m7290,10495r2167,l9457,10241r-2167,l7290,10495xe" stroked="f">
              <v:path arrowok="t"/>
            </v:shape>
            <v:shape id="_x0000_s1192" style="position:absolute;left:9467;top:8232;width:3050;height:266" coordorigin="9467,8232" coordsize="3050,266" path="m12517,8232r-3050,l9467,8498r3050,l12517,8232xe" stroked="f">
              <v:path arrowok="t"/>
            </v:shape>
            <v:shape id="_x0000_s1191" style="position:absolute;left:9467;top:8498;width:3050;height:250" coordorigin="9467,8498" coordsize="3050,250" path="m12517,8498r-3050,l9467,8748r3050,l12517,8498xe" stroked="f">
              <v:path arrowok="t"/>
            </v:shape>
            <v:shape id="_x0000_s1190" style="position:absolute;left:9467;top:8748;width:3050;height:252" coordorigin="9467,8748" coordsize="3050,252" path="m12517,8748r-3050,l9467,9000r3050,l12517,8748xe" stroked="f">
              <v:path arrowok="t"/>
            </v:shape>
            <v:shape id="_x0000_s1189" style="position:absolute;left:9467;top:9000;width:3050;height:269" coordorigin="9467,9000" coordsize="3050,269" path="m12517,9000r-3050,l9467,9268r3050,l12517,9000xe" stroked="f">
              <v:path arrowok="t"/>
            </v:shape>
            <v:shape id="_x0000_s1188" style="position:absolute;left:9467;top:9268;width:3050;height:252" coordorigin="9467,9268" coordsize="3050,252" path="m12517,9268r-3050,l9467,9520r3050,l12517,9268xe" stroked="f">
              <v:path arrowok="t"/>
            </v:shape>
            <v:shape id="_x0000_s1187" style="position:absolute;left:9467;top:9520;width:3050;height:255" coordorigin="9467,9520" coordsize="3050,255" path="m12517,9520r-3050,l9467,9775r3050,l12517,9520xe" stroked="f">
              <v:path arrowok="t"/>
            </v:shape>
            <v:shape id="_x0000_s1186" style="position:absolute;left:9467;top:9775;width:3050;height:252" coordorigin="9467,9775" coordsize="3050,252" path="m12517,9775r-3050,l9467,10027r3050,l12517,9775xe" stroked="f">
              <v:path arrowok="t"/>
            </v:shape>
            <v:shape id="_x0000_s1185" style="position:absolute;left:9467;top:10027;width:3050;height:257" coordorigin="9467,10027" coordsize="3050,257" path="m12517,10027r-3050,l9467,10284r3050,l12517,10027xe" stroked="f">
              <v:path arrowok="t"/>
            </v:shape>
            <v:shape id="_x0000_s1184" style="position:absolute;left:9467;top:10284;width:3050;height:252" coordorigin="9467,10284" coordsize="3050,252" path="m12517,10284r-3050,l9467,10536r3050,l12517,10284xe" stroked="f">
              <v:path arrowok="t"/>
            </v:shape>
            <v:shape id="_x0000_s1183" style="position:absolute;left:12530;top:9480;width:1867;height:1078" coordorigin="12530,9480" coordsize="1867,1078" path="m12530,10558r1867,l14397,9480r-1867,l12530,10558xe" stroked="f">
              <v:path arrowok="t"/>
            </v:shape>
            <v:shape id="_x0000_s1182" style="position:absolute;left:12530;top:8232;width:1867;height:238" coordorigin="12530,8232" coordsize="1867,238" path="m14397,8232r-1867,l12530,8469r1867,l14397,8232xe" stroked="f">
              <v:path arrowok="t"/>
            </v:shape>
            <v:shape id="_x0000_s1181" style="position:absolute;left:12530;top:8469;width:1867;height:252" coordorigin="12530,8469" coordsize="1867,252" path="m14397,8469r-1867,l12530,8721r1867,l14397,8469xe" stroked="f">
              <v:path arrowok="t"/>
            </v:shape>
            <v:shape id="_x0000_s1180" style="position:absolute;left:12530;top:8721;width:1867;height:252" coordorigin="12530,8721" coordsize="1867,252" path="m14397,8721r-1867,l12530,8973r1867,l14397,8721xe" stroked="f">
              <v:path arrowok="t"/>
            </v:shape>
            <v:shape id="_x0000_s1179" style="position:absolute;left:12530;top:8973;width:1867;height:254" coordorigin="12530,8973" coordsize="1867,254" path="m14397,8973r-1867,l12530,9228r1867,l14397,8973xe" stroked="f">
              <v:path arrowok="t"/>
            </v:shape>
            <v:shape id="_x0000_s1178" style="position:absolute;left:12530;top:9228;width:1867;height:252" coordorigin="12530,9228" coordsize="1867,252" path="m14397,9228r-1867,l12530,9480r1867,l14397,9228xe" stroked="f">
              <v:path arrowok="t"/>
            </v:shape>
            <v:shape id="_x0000_s1177" style="position:absolute;left:14407;top:10058;width:1447;height:499" coordorigin="14407,10058" coordsize="1447,499" path="m14407,10558r1447,l15854,10058r-1447,l14407,10558xe" stroked="f">
              <v:path arrowok="t"/>
            </v:shape>
            <v:shape id="_x0000_s1176" style="position:absolute;left:14407;top:8232;width:1447;height:266" coordorigin="14407,8232" coordsize="1447,266" path="m15854,8232r-1447,l14407,8498r1447,l15854,8232xe" stroked="f">
              <v:path arrowok="t"/>
            </v:shape>
            <v:shape id="_x0000_s1175" style="position:absolute;left:14407;top:8498;width:1447;height:250" coordorigin="14407,8498" coordsize="1447,250" path="m15854,8498r-1447,l14407,8748r1447,l15854,8498xe" stroked="f">
              <v:path arrowok="t"/>
            </v:shape>
            <v:shape id="_x0000_s1174" style="position:absolute;left:14407;top:8748;width:1447;height:269" coordorigin="14407,8748" coordsize="1447,269" path="m15854,8748r-1447,l14407,9016r1447,l15854,8748xe" stroked="f">
              <v:path arrowok="t"/>
            </v:shape>
            <v:shape id="_x0000_s1173" style="position:absolute;left:14407;top:9016;width:1447;height:252" coordorigin="14407,9016" coordsize="1447,252" path="m15854,9016r-1447,l14407,9268r1447,l15854,9016xe" stroked="f">
              <v:path arrowok="t"/>
            </v:shape>
            <v:shape id="_x0000_s1172" style="position:absolute;left:14407;top:9268;width:1447;height:266" coordorigin="14407,9268" coordsize="1447,266" path="m15854,9268r-1447,l14407,9535r1447,l15854,9268xe" stroked="f">
              <v:path arrowok="t"/>
            </v:shape>
            <v:shape id="_x0000_s1171" style="position:absolute;left:14407;top:9535;width:1447;height:269" coordorigin="14407,9535" coordsize="1447,269" path="m15854,9535r-1447,l14407,9804r1447,l15854,9535xe" stroked="f">
              <v:path arrowok="t"/>
            </v:shape>
            <v:shape id="_x0000_s1170" style="position:absolute;left:14407;top:9804;width:1447;height:254" coordorigin="14407,9804" coordsize="1447,254" path="m15854,9804r-1447,l14407,10058r1447,l15854,9804xe" stroked="f">
              <v:path arrowok="t"/>
            </v:shape>
            <v:shape id="_x0000_s1169" style="position:absolute;left:15864;top:8484;width:620;height:2074" coordorigin="15864,8484" coordsize="620,2074" path="m15864,10558r619,l16483,8484r-619,l15864,10558xe" stroked="f">
              <v:path arrowok="t"/>
            </v:shape>
            <v:shape id="_x0000_s1168" style="position:absolute;left:15864;top:8232;width:620;height:252" coordorigin="15864,8232" coordsize="620,252" path="m16483,8232r-619,l15864,8484r619,l16483,8232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2"/>
        <w:gridCol w:w="992"/>
        <w:gridCol w:w="1889"/>
        <w:gridCol w:w="3046"/>
        <w:gridCol w:w="2177"/>
        <w:gridCol w:w="3063"/>
        <w:gridCol w:w="1877"/>
        <w:gridCol w:w="1457"/>
        <w:gridCol w:w="632"/>
      </w:tblGrid>
      <w:tr w:rsidR="004B581C">
        <w:trPr>
          <w:trHeight w:hRule="exact" w:val="2338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tabs>
                <w:tab w:val="left" w:pos="440"/>
              </w:tabs>
              <w:spacing w:line="240" w:lineRule="exact"/>
              <w:ind w:left="441" w:right="192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Expl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 sp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ent</w:t>
            </w:r>
          </w:p>
          <w:p w:rsidR="004B581C" w:rsidRDefault="00237A1F">
            <w:pPr>
              <w:spacing w:before="7" w:line="240" w:lineRule="exact"/>
              <w:ind w:left="441" w:right="252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tabs>
                <w:tab w:val="left" w:pos="440"/>
              </w:tabs>
              <w:spacing w:before="3" w:line="230" w:lineRule="auto"/>
              <w:ind w:left="441" w:right="226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Da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2"/>
              <w:ind w:left="105" w:right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as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9" w:line="240" w:lineRule="exact"/>
              <w:ind w:left="105" w:right="19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bout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chu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hes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ead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:1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13;</w:t>
            </w:r>
          </w:p>
          <w:p w:rsidR="004B581C" w:rsidRDefault="00237A1F">
            <w:pPr>
              <w:spacing w:before="4" w:line="240" w:lineRule="exact"/>
              <w:ind w:left="105" w:right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28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4B581C" w:rsidRDefault="00237A1F">
            <w:pPr>
              <w:spacing w:before="2" w:line="240" w:lineRule="exact"/>
              <w:ind w:left="105" w:right="276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ned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s,</w:t>
            </w:r>
          </w:p>
          <w:p w:rsidR="004B581C" w:rsidRDefault="00237A1F">
            <w:pPr>
              <w:spacing w:before="17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2859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69" w:right="1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9</w:t>
            </w:r>
          </w:p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46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5"/>
                <w:w w:val="93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-4"/>
                <w:w w:val="93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93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b/>
                <w:spacing w:val="-3"/>
                <w:w w:val="9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5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-5"/>
                <w:sz w:val="22"/>
                <w:szCs w:val="22"/>
              </w:rPr>
              <w:t>v</w:t>
            </w:r>
            <w:r>
              <w:rPr>
                <w:rFonts w:ascii="Cambria" w:eastAsia="Cambria" w:hAnsi="Cambria" w:cs="Cambria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532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Hu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mi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lity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o;</w:t>
            </w:r>
          </w:p>
          <w:p w:rsidR="004B581C" w:rsidRDefault="00237A1F">
            <w:pPr>
              <w:tabs>
                <w:tab w:val="left" w:pos="440"/>
              </w:tabs>
              <w:spacing w:before="6" w:line="240" w:lineRule="exact"/>
              <w:ind w:left="441" w:right="207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 of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</w:p>
          <w:p w:rsidR="004B581C" w:rsidRDefault="00237A1F">
            <w:pPr>
              <w:spacing w:before="11" w:line="226" w:lineRule="auto"/>
              <w:ind w:left="441" w:right="252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es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tabs>
                <w:tab w:val="left" w:pos="440"/>
              </w:tabs>
              <w:spacing w:before="10" w:line="230" w:lineRule="auto"/>
              <w:ind w:left="441" w:right="226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Da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 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line="240" w:lineRule="exact"/>
              <w:ind w:left="105" w:right="480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proofErr w:type="gramEnd"/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4"/>
              <w:ind w:left="105" w:right="6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as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of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 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11" w:space="0" w:color="FFFFFF"/>
              <w:right w:val="single" w:sz="5" w:space="0" w:color="8EAADB"/>
            </w:tcBorders>
          </w:tcPr>
          <w:p w:rsidR="004B581C" w:rsidRDefault="00237A1F">
            <w:pPr>
              <w:spacing w:before="8" w:line="240" w:lineRule="exact"/>
              <w:ind w:left="105" w:right="18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 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e</w:t>
            </w:r>
            <w:r>
              <w:rPr>
                <w:spacing w:val="-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before="14" w:line="240" w:lineRule="exact"/>
              <w:ind w:left="105" w:right="12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 qu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 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spacing w:before="13" w:line="240" w:lineRule="exact"/>
              <w:ind w:left="105" w:right="768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</w:p>
          <w:p w:rsidR="004B581C" w:rsidRDefault="00237A1F">
            <w:pPr>
              <w:spacing w:before="12" w:line="240" w:lineRule="exact"/>
              <w:ind w:left="105" w:right="196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 xml:space="preserve"> to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line="240" w:lineRule="exact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Wr</w:t>
            </w:r>
            <w:r>
              <w:rPr>
                <w:spacing w:val="-1"/>
                <w:position w:val="-1"/>
                <w:sz w:val="22"/>
                <w:szCs w:val="22"/>
              </w:rPr>
              <w:t>it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</w:p>
          <w:p w:rsidR="004B581C" w:rsidRDefault="00237A1F">
            <w:pPr>
              <w:spacing w:before="3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s,</w:t>
            </w:r>
          </w:p>
          <w:p w:rsidR="004B581C" w:rsidRDefault="00237A1F">
            <w:pPr>
              <w:spacing w:before="13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2845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1"/>
              <w:ind w:left="140" w:right="16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6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</w:p>
          <w:p w:rsidR="004B581C" w:rsidRDefault="00237A1F">
            <w:pPr>
              <w:spacing w:before="1"/>
              <w:ind w:left="716" w:right="69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Go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4B581C" w:rsidRDefault="00237A1F">
            <w:pPr>
              <w:spacing w:line="240" w:lineRule="exact"/>
              <w:ind w:left="1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o;</w:t>
            </w:r>
          </w:p>
          <w:p w:rsidR="004B581C" w:rsidRDefault="00237A1F">
            <w:pPr>
              <w:spacing w:before="4"/>
              <w:ind w:left="9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4B581C" w:rsidRDefault="00237A1F">
            <w:pPr>
              <w:spacing w:line="220" w:lineRule="exact"/>
              <w:ind w:left="4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</w:p>
          <w:p w:rsidR="004B581C" w:rsidRDefault="00237A1F">
            <w:pPr>
              <w:spacing w:before="3" w:line="240" w:lineRule="exact"/>
              <w:ind w:left="441" w:right="418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ue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od and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tabs>
                <w:tab w:val="left" w:pos="440"/>
              </w:tabs>
              <w:spacing w:before="14" w:line="240" w:lineRule="exact"/>
              <w:ind w:left="441" w:right="881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 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</w:p>
          <w:p w:rsidR="004B581C" w:rsidRDefault="00237A1F">
            <w:pPr>
              <w:spacing w:before="1"/>
              <w:ind w:left="105" w:right="39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4"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s po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2" w:line="240" w:lineRule="exact"/>
              <w:ind w:left="105" w:right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 conde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n 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11" w:space="0" w:color="FFFFFF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4" w:line="240" w:lineRule="exact"/>
              <w:ind w:left="105" w:right="19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peop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wo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u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 xml:space="preserve">ns </w:t>
            </w:r>
            <w:r>
              <w:rPr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 xml:space="preserve">o </w:t>
            </w:r>
            <w:r>
              <w:rPr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ead1</w:t>
            </w:r>
          </w:p>
          <w:p w:rsidR="004B581C" w:rsidRDefault="00237A1F">
            <w:pPr>
              <w:ind w:left="105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Proph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</w:p>
          <w:p w:rsidR="004B581C" w:rsidRDefault="00237A1F">
            <w:pPr>
              <w:spacing w:before="16" w:line="240" w:lineRule="exact"/>
              <w:ind w:left="105" w:right="18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 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4B581C" w:rsidRDefault="00237A1F">
            <w:pPr>
              <w:spacing w:before="6" w:line="240" w:lineRule="exact"/>
              <w:ind w:left="105" w:right="3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happ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4B581C" w:rsidRDefault="00237A1F">
            <w:pPr>
              <w:spacing w:before="1"/>
              <w:ind w:left="102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before="1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Wr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before="17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2336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40" w:right="16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6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716" w:right="69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Go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40" w:lineRule="exact"/>
              <w:ind w:left="1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o;</w:t>
            </w:r>
          </w:p>
          <w:p w:rsidR="004B581C" w:rsidRDefault="00237A1F">
            <w:pPr>
              <w:spacing w:before="2"/>
              <w:ind w:left="9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4B581C" w:rsidRDefault="00237A1F">
            <w:pPr>
              <w:spacing w:line="240" w:lineRule="exact"/>
              <w:ind w:left="4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</w:p>
          <w:p w:rsidR="004B581C" w:rsidRDefault="00237A1F">
            <w:pPr>
              <w:spacing w:before="3" w:line="227" w:lineRule="auto"/>
              <w:ind w:left="441" w:right="418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ue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od and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tabs>
                <w:tab w:val="left" w:pos="440"/>
              </w:tabs>
              <w:spacing w:before="20" w:line="240" w:lineRule="exact"/>
              <w:ind w:left="441" w:right="881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ed by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1"/>
              <w:ind w:left="105" w:right="3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 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 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4"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s po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 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9" w:space="0" w:color="FFFFFF"/>
              <w:right w:val="single" w:sz="5" w:space="0" w:color="8EAADB"/>
            </w:tcBorders>
          </w:tcPr>
          <w:p w:rsidR="004B581C" w:rsidRDefault="00237A1F">
            <w:pPr>
              <w:spacing w:before="8" w:line="240" w:lineRule="exact"/>
              <w:ind w:left="105" w:right="190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peop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al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ead1</w:t>
            </w:r>
          </w:p>
          <w:p w:rsidR="004B581C" w:rsidRDefault="00237A1F">
            <w:pPr>
              <w:ind w:left="105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Ki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39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Proph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</w:p>
          <w:p w:rsidR="004B581C" w:rsidRDefault="00237A1F">
            <w:pPr>
              <w:spacing w:before="5" w:line="240" w:lineRule="exact"/>
              <w:ind w:left="105" w:right="18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 on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4B581C" w:rsidRDefault="00237A1F">
            <w:pPr>
              <w:spacing w:before="3" w:line="240" w:lineRule="exact"/>
              <w:ind w:left="102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Wr</w:t>
            </w:r>
            <w:r>
              <w:rPr>
                <w:spacing w:val="-1"/>
                <w:position w:val="-1"/>
                <w:sz w:val="22"/>
                <w:szCs w:val="22"/>
              </w:rPr>
              <w:t>it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s,</w:t>
            </w:r>
          </w:p>
          <w:p w:rsidR="004B581C" w:rsidRDefault="00237A1F">
            <w:pPr>
              <w:spacing w:before="15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</w:tbl>
    <w:p w:rsidR="004B581C" w:rsidRDefault="004B581C">
      <w:pPr>
        <w:sectPr w:rsidR="004B581C">
          <w:pgSz w:w="16860" w:h="11920" w:orient="landscape"/>
          <w:pgMar w:top="60" w:right="240" w:bottom="280" w:left="160" w:header="720" w:footer="720" w:gutter="0"/>
          <w:cols w:space="720"/>
        </w:sectPr>
      </w:pPr>
    </w:p>
    <w:p w:rsidR="004B581C" w:rsidRDefault="00237A1F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26" style="position:absolute;margin-left:0;margin-top:0;width:841.75pt;height:595.35pt;z-index:-3400;mso-position-horizontal-relative:page;mso-position-vertical-relative:page" coordsize="16835,11907">
            <v:shape id="_x0000_s1166" type="#_x0000_t75" style="position:absolute;width:16835;height:11907">
              <v:imagedata r:id="rId6" o:title=""/>
            </v:shape>
            <v:shape id="_x0000_s1165" style="position:absolute;left:281;top:444;width:530;height:252" coordorigin="281,444" coordsize="530,252" path="m281,696r530,l811,444r-530,l281,696xe" stroked="f">
              <v:path arrowok="t"/>
            </v:shape>
            <v:shape id="_x0000_s1164" style="position:absolute;left:281;top:190;width:530;height:254" coordorigin="281,190" coordsize="530,254" path="m811,190r-530,l281,444r530,l811,190xe" stroked="f">
              <v:path arrowok="t"/>
            </v:shape>
            <v:shape id="_x0000_s1163" style="position:absolute;left:821;top:444;width:530;height:252" coordorigin="821,444" coordsize="530,252" path="m821,696r530,l1351,444r-530,l821,696xe" stroked="f">
              <v:path arrowok="t"/>
            </v:shape>
            <v:shape id="_x0000_s1162" style="position:absolute;left:821;top:190;width:530;height:254" coordorigin="821,190" coordsize="530,254" path="m1351,190r-530,l821,444r530,l1351,190xe" stroked="f">
              <v:path arrowok="t"/>
            </v:shape>
            <v:shape id="_x0000_s1161" style="position:absolute;left:1363;top:444;width:982;height:252" coordorigin="1363,444" coordsize="982,252" path="m1363,696r982,l2345,444r-982,l1363,696xe" stroked="f">
              <v:path arrowok="t"/>
            </v:shape>
            <v:shape id="_x0000_s1160" style="position:absolute;left:1363;top:190;width:982;height:254" coordorigin="1363,190" coordsize="982,254" path="m2345,190r-982,l1363,444r982,l2345,190xe" stroked="f">
              <v:path arrowok="t"/>
            </v:shape>
            <v:shape id="_x0000_s1159" style="position:absolute;left:2355;top:444;width:1879;height:252" coordorigin="2355,444" coordsize="1879,252" path="m2355,696r1879,l4234,444r-1879,l2355,696xe" stroked="f">
              <v:path arrowok="t"/>
            </v:shape>
            <v:shape id="_x0000_s1158" style="position:absolute;left:2355;top:190;width:1879;height:254" coordorigin="2355,190" coordsize="1879,254" path="m4234,190r-1879,l2355,444r1879,l4234,190xe" stroked="f">
              <v:path arrowok="t"/>
            </v:shape>
            <v:shape id="_x0000_s1157" style="position:absolute;left:4244;top:444;width:3034;height:252" coordorigin="4244,444" coordsize="3034,252" path="m4244,696r3034,l7278,444r-3034,l4244,696xe" stroked="f">
              <v:path arrowok="t"/>
            </v:shape>
            <v:shape id="_x0000_s1156" style="position:absolute;left:4244;top:190;width:3034;height:254" coordorigin="4244,190" coordsize="3034,254" path="m7278,190r-3034,l4244,444r3034,l7278,190xe" stroked="f">
              <v:path arrowok="t"/>
            </v:shape>
            <v:shape id="_x0000_s1155" style="position:absolute;left:7290;top:190;width:2168;height:242" coordorigin="7290,190" coordsize="2168,242" path="m7290,432r2167,l9457,190r-2167,l7290,432xe" stroked="f">
              <v:path arrowok="t"/>
            </v:shape>
            <v:shape id="_x0000_s1154" style="position:absolute;left:7290;top:432;width:2168;height:245" coordorigin="7290,432" coordsize="2168,245" path="m7290,677r2167,l9457,432r-2167,l7290,677xe" stroked="f">
              <v:path arrowok="t"/>
            </v:shape>
            <v:shape id="_x0000_s1153" style="position:absolute;left:9467;top:190;width:3050;height:242" coordorigin="9467,190" coordsize="3050,242" path="m12517,190r-3050,l9467,432r3050,l12517,190xe" stroked="f">
              <v:path arrowok="t"/>
            </v:shape>
            <v:shape id="_x0000_s1152" style="position:absolute;left:9467;top:432;width:3050;height:245" coordorigin="9467,432" coordsize="3050,245" path="m12517,432r-3050,l9467,677r3050,l12517,432xe" stroked="f">
              <v:path arrowok="t"/>
            </v:shape>
            <v:shape id="_x0000_s1151" style="position:absolute;left:12530;top:444;width:1867;height:252" coordorigin="12530,444" coordsize="1867,252" path="m12530,696r1867,l14397,444r-1867,l12530,696xe" stroked="f">
              <v:path arrowok="t"/>
            </v:shape>
            <v:shape id="_x0000_s1150" style="position:absolute;left:12530;top:190;width:1867;height:254" coordorigin="12530,190" coordsize="1867,254" path="m14397,190r-1867,l12530,444r1867,l14397,190xe" stroked="f">
              <v:path arrowok="t"/>
            </v:shape>
            <v:shape id="_x0000_s1149" style="position:absolute;left:14407;top:444;width:1447;height:252" coordorigin="14407,444" coordsize="1447,252" path="m14407,696r1447,l15854,444r-1447,l14407,696xe" stroked="f">
              <v:path arrowok="t"/>
            </v:shape>
            <v:shape id="_x0000_s1148" style="position:absolute;left:14407;top:190;width:1447;height:254" coordorigin="14407,190" coordsize="1447,254" path="m15854,190r-1447,l14407,444r1447,l15854,190xe" stroked="f">
              <v:path arrowok="t"/>
            </v:shape>
            <v:shape id="_x0000_s1147" style="position:absolute;left:15864;top:444;width:620;height:252" coordorigin="15864,444" coordsize="620,252" path="m15864,696r619,l16483,444r-619,l15864,696xe" stroked="f">
              <v:path arrowok="t"/>
            </v:shape>
            <v:shape id="_x0000_s1146" style="position:absolute;left:15864;top:190;width:620;height:254" coordorigin="15864,190" coordsize="620,254" path="m16483,190r-619,l15864,444r619,l16483,190xe" stroked="f">
              <v:path arrowok="t"/>
            </v:shape>
            <v:shape id="_x0000_s1145" style="position:absolute;left:281;top:953;width:530;height:3380" coordorigin="281,953" coordsize="530,3380" path="m281,4333r530,l811,953r-530,l281,4333xe" stroked="f">
              <v:path arrowok="t"/>
            </v:shape>
            <v:shape id="_x0000_s1144" style="position:absolute;left:281;top:706;width:530;height:247" coordorigin="281,706" coordsize="530,247" path="m811,706r-530,l281,953r530,l811,706xe" stroked="f">
              <v:path arrowok="t"/>
            </v:shape>
            <v:shape id="_x0000_s1143" style="position:absolute;left:821;top:953;width:530;height:3380" coordorigin="821,953" coordsize="530,3380" path="m821,4333r530,l1351,953r-530,l821,4333xe" stroked="f">
              <v:path arrowok="t"/>
            </v:shape>
            <v:shape id="_x0000_s1142" style="position:absolute;left:821;top:706;width:530;height:247" coordorigin="821,706" coordsize="530,247" path="m1351,706r-530,l821,953r530,l1351,706xe" stroked="f">
              <v:path arrowok="t"/>
            </v:shape>
            <v:shape id="_x0000_s1141" style="position:absolute;left:1363;top:958;width:982;height:3375" coordorigin="1363,958" coordsize="982,3375" path="m1363,4333r982,l2345,958r-982,l1363,4333xe" stroked="f">
              <v:path arrowok="t"/>
            </v:shape>
            <v:shape id="_x0000_s1140" style="position:absolute;left:1363;top:706;width:982;height:252" coordorigin="1363,706" coordsize="982,252" path="m2345,706r-982,l1363,958r982,l2345,706xe" stroked="f">
              <v:path arrowok="t"/>
            </v:shape>
            <v:shape id="_x0000_s1139" style="position:absolute;left:2355;top:1225;width:1879;height:3108" coordorigin="2355,1225" coordsize="1879,3108" path="m2355,4333r1879,l4234,1225r-1879,l2355,4333xe" stroked="f">
              <v:path arrowok="t"/>
            </v:shape>
            <v:shape id="_x0000_s1138" style="position:absolute;left:2355;top:706;width:1879;height:259" coordorigin="2355,706" coordsize="1879,259" path="m4234,706r-1879,l2355,965r1879,l4234,706xe" stroked="f">
              <v:path arrowok="t"/>
            </v:shape>
            <v:shape id="_x0000_s1137" style="position:absolute;left:2355;top:965;width:1879;height:260" coordorigin="2355,965" coordsize="1879,260" path="m4234,965r-1879,l2355,1224r1879,l4234,965xe" stroked="f">
              <v:path arrowok="t"/>
            </v:shape>
            <v:shape id="_x0000_s1136" style="position:absolute;left:4244;top:2960;width:3034;height:1373" coordorigin="4244,2960" coordsize="3034,1373" path="m4244,4333r3034,l7278,2960r-3034,l4244,4333xe" stroked="f">
              <v:path arrowok="t"/>
            </v:shape>
            <v:shape id="_x0000_s1135" style="position:absolute;left:4244;top:706;width:3034;height:238" coordorigin="4244,706" coordsize="3034,238" path="m7278,706r-3034,l4244,943r3034,l7278,706xe" stroked="f">
              <v:path arrowok="t"/>
            </v:shape>
            <v:shape id="_x0000_s1134" style="position:absolute;left:4244;top:943;width:3034;height:257" coordorigin="4244,943" coordsize="3034,257" path="m7278,943r-3034,l4244,1200r3034,l7278,943xe" stroked="f">
              <v:path arrowok="t"/>
            </v:shape>
            <v:shape id="_x0000_s1133" style="position:absolute;left:4244;top:1200;width:3034;height:262" coordorigin="4244,1200" coordsize="3034,262" path="m7278,1200r-3034,l4244,1462r3034,l7278,1200xe" stroked="f">
              <v:path arrowok="t"/>
            </v:shape>
            <v:shape id="_x0000_s1132" style="position:absolute;left:4244;top:1462;width:3034;height:245" coordorigin="4244,1462" coordsize="3034,245" path="m7278,1462r-3034,l4244,1707r3034,l7278,1462xe" stroked="f">
              <v:path arrowok="t"/>
            </v:shape>
            <v:shape id="_x0000_s1131" style="position:absolute;left:4244;top:1707;width:3034;height:254" coordorigin="4244,1707" coordsize="3034,254" path="m7278,1707r-3034,l4244,1961r3034,l7278,1707xe" stroked="f">
              <v:path arrowok="t"/>
            </v:shape>
            <v:shape id="_x0000_s1130" style="position:absolute;left:4244;top:1961;width:3034;height:250" coordorigin="4244,1961" coordsize="3034,250" path="m7278,1961r-3034,l4244,2211r3034,l7278,1961xe" stroked="f">
              <v:path arrowok="t"/>
            </v:shape>
            <v:shape id="_x0000_s1129" style="position:absolute;left:4244;top:2211;width:3034;height:247" coordorigin="4244,2211" coordsize="3034,247" path="m7278,2211r-3034,l4244,2458r3034,l7278,2211xe" stroked="f">
              <v:path arrowok="t"/>
            </v:shape>
            <v:shape id="_x0000_s1128" style="position:absolute;left:4244;top:2458;width:3034;height:257" coordorigin="4244,2458" coordsize="3034,257" path="m7278,2458r-3034,l4244,2715r3034,l7278,2458xe" stroked="f">
              <v:path arrowok="t"/>
            </v:shape>
            <v:shape id="_x0000_s1127" style="position:absolute;left:4244;top:2715;width:3034;height:245" coordorigin="4244,2715" coordsize="3034,245" path="m7278,2715r-3034,l4244,2960r3034,l7278,2715xe" stroked="f">
              <v:path arrowok="t"/>
            </v:shape>
            <v:shape id="_x0000_s1126" style="position:absolute;left:7290;top:3476;width:2168;height:857" coordorigin="7290,3476" coordsize="2168,857" path="m7290,4333r2167,l9457,3476r-2167,l7290,4333xe" stroked="f">
              <v:path arrowok="t"/>
            </v:shape>
            <v:shape id="_x0000_s1125" style="position:absolute;left:7290;top:706;width:2168;height:238" coordorigin="7290,706" coordsize="2168,238" path="m7290,943r2167,l9457,706r-2167,l7290,943xe" stroked="f">
              <v:path arrowok="t"/>
            </v:shape>
            <v:shape id="_x0000_s1124" style="position:absolute;left:7290;top:943;width:2168;height:257" coordorigin="7290,943" coordsize="2168,257" path="m7290,1200r2167,l9457,943r-2167,l7290,1200xe" stroked="f">
              <v:path arrowok="t"/>
            </v:shape>
            <v:shape id="_x0000_s1123" style="position:absolute;left:7290;top:1200;width:2168;height:252" coordorigin="7290,1200" coordsize="2168,252" path="m7290,1452r2167,l9457,1200r-2167,l7290,1452xe" stroked="f">
              <v:path arrowok="t"/>
            </v:shape>
            <v:shape id="_x0000_s1122" style="position:absolute;left:7290;top:1452;width:2168;height:252" coordorigin="7290,1452" coordsize="2168,252" path="m7290,1704r2167,l9457,1452r-2167,l7290,1704xe" stroked="f">
              <v:path arrowok="t"/>
            </v:shape>
            <v:shape id="_x0000_s1121" style="position:absolute;left:7290;top:1704;width:2168;height:252" coordorigin="7290,1704" coordsize="2168,252" path="m7290,1956r2167,l9457,1704r-2167,l7290,1956xe" stroked="f">
              <v:path arrowok="t"/>
            </v:shape>
            <v:shape id="_x0000_s1120" style="position:absolute;left:7290;top:1956;width:2168;height:254" coordorigin="7290,1956" coordsize="2168,254" path="m7290,2211r2167,l9457,1956r-2167,l7290,2211xe" stroked="f">
              <v:path arrowok="t"/>
            </v:shape>
            <v:shape id="_x0000_s1119" style="position:absolute;left:7290;top:2211;width:2168;height:252" coordorigin="7290,2211" coordsize="2168,252" path="m7290,2463r2167,l9457,2211r-2167,l7290,2463xe" stroked="f">
              <v:path arrowok="t"/>
            </v:shape>
            <v:shape id="_x0000_s1118" style="position:absolute;left:7290;top:2463;width:2168;height:254" coordorigin="7290,2463" coordsize="2168,254" path="m7290,2717r2167,l9457,2463r-2167,l7290,2717xe" stroked="f">
              <v:path arrowok="t"/>
            </v:shape>
            <v:shape id="_x0000_s1117" style="position:absolute;left:7290;top:2717;width:2168;height:252" coordorigin="7290,2717" coordsize="2168,252" path="m7290,2969r2167,l9457,2717r-2167,l7290,2969xe" stroked="f">
              <v:path arrowok="t"/>
            </v:shape>
            <v:shape id="_x0000_s1116" style="position:absolute;left:7290;top:2969;width:2168;height:252" coordorigin="7290,2969" coordsize="2168,252" path="m7290,3222r2167,l9457,2969r-2167,l7290,3222xe" stroked="f">
              <v:path arrowok="t"/>
            </v:shape>
            <v:shape id="_x0000_s1115" style="position:absolute;left:7290;top:3222;width:2168;height:254" coordorigin="7290,3222" coordsize="2168,254" path="m7290,3476r2167,l9457,3222r-2167,l7290,3476xe" stroked="f">
              <v:path arrowok="t"/>
            </v:shape>
            <v:shape id="_x0000_s1114" style="position:absolute;left:9467;top:706;width:3050;height:254" coordorigin="9467,706" coordsize="3050,254" path="m12517,706r-3050,l9467,960r3050,l12517,706xe" stroked="f">
              <v:path arrowok="t"/>
            </v:shape>
            <v:shape id="_x0000_s1113" style="position:absolute;left:9467;top:960;width:3050;height:257" coordorigin="9467,960" coordsize="3050,257" path="m12517,960r-3050,l9467,1217r3050,l12517,960xe" stroked="f">
              <v:path arrowok="t"/>
            </v:shape>
            <v:shape id="_x0000_s1112" style="position:absolute;left:9467;top:1217;width:3050;height:252" coordorigin="9467,1217" coordsize="3050,252" path="m12517,1217r-3050,l9467,1469r3050,l12517,1217xe" stroked="f">
              <v:path arrowok="t"/>
            </v:shape>
            <v:shape id="_x0000_s1111" style="position:absolute;left:9467;top:1469;width:3050;height:269" coordorigin="9467,1469" coordsize="3050,269" path="m12517,1469r-3050,l9467,1738r3050,l12517,1469xe" stroked="f">
              <v:path arrowok="t"/>
            </v:shape>
            <v:shape id="_x0000_s1110" style="position:absolute;left:9467;top:1738;width:3050;height:252" coordorigin="9467,1738" coordsize="3050,252" path="m12517,1738r-3050,l9467,1990r3050,l12517,1738xe" stroked="f">
              <v:path arrowok="t"/>
            </v:shape>
            <v:shape id="_x0000_s1109" style="position:absolute;left:9467;top:1990;width:3050;height:254" coordorigin="9467,1990" coordsize="3050,254" path="m12517,1990r-3050,l9467,2244r3050,l12517,1990xe" stroked="f">
              <v:path arrowok="t"/>
            </v:shape>
            <v:shape id="_x0000_s1108" style="position:absolute;left:9467;top:2244;width:3050;height:269" coordorigin="9467,2244" coordsize="3050,269" path="m12517,2244r-3050,l9467,2513r3050,l12517,2244xe" stroked="f">
              <v:path arrowok="t"/>
            </v:shape>
            <v:shape id="_x0000_s1107" style="position:absolute;left:9467;top:2513;width:3050;height:252" coordorigin="9467,2513" coordsize="3050,252" path="m12517,2513r-3050,l9467,2765r3050,l12517,2513xe" stroked="f">
              <v:path arrowok="t"/>
            </v:shape>
            <v:shape id="_x0000_s1106" style="position:absolute;left:9467;top:2765;width:3050;height:254" coordorigin="9467,2765" coordsize="3050,254" path="m12517,2765r-3050,l9467,3020r3050,l12517,2765xe" stroked="f">
              <v:path arrowok="t"/>
            </v:shape>
            <v:shape id="_x0000_s1105" style="position:absolute;left:9467;top:3020;width:3050;height:269" coordorigin="9467,3020" coordsize="3050,269" path="m12517,3020r-3050,l9467,3289r3050,l12517,3020xe" stroked="f">
              <v:path arrowok="t"/>
            </v:shape>
            <v:shape id="_x0000_s1104" style="position:absolute;left:9467;top:3289;width:3050;height:252" coordorigin="9467,3289" coordsize="3050,252" path="m12517,3289r-3050,l9467,3541r3050,l12517,3289xe" stroked="f">
              <v:path arrowok="t"/>
            </v:shape>
            <v:shape id="_x0000_s1103" style="position:absolute;left:9467;top:3541;width:3050;height:266" coordorigin="9467,3541" coordsize="3050,266" path="m12517,3541r-3050,l9467,3807r3050,l12517,3541xe" stroked="f">
              <v:path arrowok="t"/>
            </v:shape>
            <v:shape id="_x0000_s1102" style="position:absolute;left:9467;top:3807;width:3050;height:252" coordorigin="9467,3807" coordsize="3050,252" path="m12517,3807r-3050,l9467,4059r3050,l12517,3807xe" stroked="f">
              <v:path arrowok="t"/>
            </v:shape>
            <v:shape id="_x0000_s1101" style="position:absolute;left:9467;top:4059;width:3050;height:252" coordorigin="9467,4059" coordsize="3050,252" path="m12517,4059r-3050,l9467,4311r3050,l12517,4059xe" stroked="f">
              <v:path arrowok="t"/>
            </v:shape>
            <v:shape id="_x0000_s1100" style="position:absolute;left:12530;top:1959;width:1867;height:2374" coordorigin="12530,1959" coordsize="1867,2374" path="m12530,4333r1867,l14397,1959r-1867,l12530,4333xe" stroked="f">
              <v:path arrowok="t"/>
            </v:shape>
            <v:shape id="_x0000_s1099" style="position:absolute;left:12530;top:706;width:1867;height:238" coordorigin="12530,706" coordsize="1867,238" path="m14397,706r-1867,l12530,943r1867,l14397,706xe" stroked="f">
              <v:path arrowok="t"/>
            </v:shape>
            <v:shape id="_x0000_s1098" style="position:absolute;left:12530;top:943;width:1867;height:257" coordorigin="12530,943" coordsize="1867,257" path="m14397,943r-1867,l12530,1200r1867,l14397,943xe" stroked="f">
              <v:path arrowok="t"/>
            </v:shape>
            <v:shape id="_x0000_s1097" style="position:absolute;left:12530;top:1200;width:1867;height:252" coordorigin="12530,1200" coordsize="1867,252" path="m14397,1200r-1867,l12530,1452r1867,l14397,1200xe" stroked="f">
              <v:path arrowok="t"/>
            </v:shape>
            <v:shape id="_x0000_s1096" style="position:absolute;left:12530;top:1452;width:1867;height:254" coordorigin="12530,1452" coordsize="1867,254" path="m14397,1452r-1867,l12530,1707r1867,l14397,1452xe" stroked="f">
              <v:path arrowok="t"/>
            </v:shape>
            <v:shape id="_x0000_s1095" style="position:absolute;left:12530;top:1707;width:1867;height:252" coordorigin="12530,1707" coordsize="1867,252" path="m14397,1707r-1867,l12530,1959r1867,l14397,1707xe" stroked="f">
              <v:path arrowok="t"/>
            </v:shape>
            <v:shape id="_x0000_s1094" style="position:absolute;left:14407;top:2533;width:1447;height:1800" coordorigin="14407,2533" coordsize="1447,1800" path="m14407,4333r1447,l15854,2533r-1447,l14407,4333xe" stroked="f">
              <v:path arrowok="t"/>
            </v:shape>
            <v:shape id="_x0000_s1093" style="position:absolute;left:14407;top:706;width:1447;height:257" coordorigin="14407,706" coordsize="1447,257" path="m15854,706r-1447,l14407,962r1447,l15854,706xe" stroked="f">
              <v:path arrowok="t"/>
            </v:shape>
            <v:shape id="_x0000_s1092" style="position:absolute;left:14407;top:962;width:1447;height:257" coordorigin="14407,962" coordsize="1447,257" path="m15854,962r-1447,l14407,1220r1447,l15854,962xe" stroked="f">
              <v:path arrowok="t"/>
            </v:shape>
            <v:shape id="_x0000_s1091" style="position:absolute;left:14407;top:1220;width:1447;height:266" coordorigin="14407,1220" coordsize="1447,266" path="m15854,1220r-1447,l14407,1486r1447,l15854,1220xe" stroked="f">
              <v:path arrowok="t"/>
            </v:shape>
            <v:shape id="_x0000_s1090" style="position:absolute;left:14407;top:1486;width:1447;height:250" coordorigin="14407,1486" coordsize="1447,250" path="m15854,1486r-1447,l14407,1736r1447,l15854,1486xe" stroked="f">
              <v:path arrowok="t"/>
            </v:shape>
            <v:shape id="_x0000_s1089" style="position:absolute;left:14407;top:1736;width:1447;height:271" coordorigin="14407,1736" coordsize="1447,271" path="m15854,1736r-1447,l14407,2007r1447,l15854,1736xe" stroked="f">
              <v:path arrowok="t"/>
            </v:shape>
            <v:shape id="_x0000_s1088" style="position:absolute;left:14407;top:2007;width:1447;height:271" coordorigin="14407,2007" coordsize="1447,271" path="m15854,2007r-1447,l14407,2278r1447,l15854,2007xe" stroked="f">
              <v:path arrowok="t"/>
            </v:shape>
            <v:shape id="_x0000_s1087" style="position:absolute;left:14407;top:2278;width:1447;height:254" coordorigin="14407,2278" coordsize="1447,254" path="m15854,2278r-1447,l14407,2532r1447,l15854,2278xe" stroked="f">
              <v:path arrowok="t"/>
            </v:shape>
            <v:shape id="_x0000_s1086" style="position:absolute;left:15864;top:958;width:620;height:3375" coordorigin="15864,958" coordsize="620,3375" path="m15864,4333r619,l16483,958r-619,l15864,4333xe" stroked="f">
              <v:path arrowok="t"/>
            </v:shape>
            <v:shape id="_x0000_s1085" style="position:absolute;left:15864;top:706;width:620;height:252" coordorigin="15864,706" coordsize="620,252" path="m16483,706r-619,l15864,958r619,l16483,706xe" stroked="f">
              <v:path arrowok="t"/>
            </v:shape>
            <v:shape id="_x0000_s1084" style="position:absolute;left:281;top:4597;width:530;height:3032" coordorigin="281,4597" coordsize="530,3032" path="m281,7629r530,l811,4597r-530,l281,7629xe" stroked="f">
              <v:path arrowok="t"/>
            </v:shape>
            <v:shape id="_x0000_s1083" style="position:absolute;left:281;top:4343;width:530;height:254" coordorigin="281,4343" coordsize="530,254" path="m811,4343r-530,l281,4597r530,l811,4343xe" stroked="f">
              <v:path arrowok="t"/>
            </v:shape>
            <v:shape id="_x0000_s1082" style="position:absolute;left:821;top:4592;width:530;height:3037" coordorigin="821,4592" coordsize="530,3037" path="m821,7629r530,l1351,4592r-530,l821,7629xe" stroked="f">
              <v:path arrowok="t"/>
            </v:shape>
            <v:shape id="_x0000_s1081" style="position:absolute;left:821;top:4343;width:530;height:250" coordorigin="821,4343" coordsize="530,250" path="m1351,4343r-530,l821,4592r530,l1351,4343xe" stroked="f">
              <v:path arrowok="t"/>
            </v:shape>
            <v:shape id="_x0000_s1080" style="position:absolute;left:1363;top:4597;width:982;height:3032" coordorigin="1363,4597" coordsize="982,3032" path="m1363,7629r982,l2345,4597r-982,l1363,7629xe" stroked="f">
              <v:path arrowok="t"/>
            </v:shape>
            <v:shape id="_x0000_s1079" style="position:absolute;left:1363;top:4343;width:982;height:254" coordorigin="1363,4343" coordsize="982,254" path="m2345,4343r-982,l1363,4597r982,l2345,4343xe" stroked="f">
              <v:path arrowok="t"/>
            </v:shape>
            <v:shape id="_x0000_s1078" style="position:absolute;left:2355;top:4592;width:1879;height:3037" coordorigin="2355,4592" coordsize="1879,3037" path="m2355,7629r1879,l4234,4592r-1879,l2355,7629xe" stroked="f">
              <v:path arrowok="t"/>
            </v:shape>
            <v:shape id="_x0000_s1077" style="position:absolute;left:2355;top:4343;width:1879;height:250" coordorigin="2355,4343" coordsize="1879,250" path="m4234,4343r-1879,l2355,4592r1879,l4234,4343xe" stroked="f">
              <v:path arrowok="t"/>
            </v:shape>
            <v:shape id="_x0000_s1076" style="position:absolute;left:4244;top:4343;width:3034;height:238" coordorigin="4244,4343" coordsize="3034,238" path="m7278,4343r-3034,l4244,4580r3034,l7278,4343xe" stroked="f">
              <v:path arrowok="t"/>
            </v:shape>
            <v:shape id="_x0000_s1075" style="position:absolute;left:4244;top:4580;width:3034;height:252" coordorigin="4244,4580" coordsize="3034,252" path="m7278,4580r-3034,l4244,4832r3034,l7278,4580xe" stroked="f">
              <v:path arrowok="t"/>
            </v:shape>
            <v:shape id="_x0000_s1074" style="position:absolute;left:4244;top:4832;width:3034;height:254" coordorigin="4244,4832" coordsize="3034,254" path="m7278,4832r-3034,l4244,5087r3034,l7278,4832xe" stroked="f">
              <v:path arrowok="t"/>
            </v:shape>
            <v:shape id="_x0000_s1073" style="position:absolute;left:4244;top:5087;width:3034;height:254" coordorigin="4244,5087" coordsize="3034,254" path="m7278,5087r-3034,l4244,5341r3034,l7278,5087xe" stroked="f">
              <v:path arrowok="t"/>
            </v:shape>
            <v:shape id="_x0000_s1072" style="position:absolute;left:4244;top:5341;width:3034;height:252" coordorigin="4244,5341" coordsize="3034,252" path="m7278,5341r-3034,l4244,5593r3034,l7278,5341xe" stroked="f">
              <v:path arrowok="t"/>
            </v:shape>
            <v:shape id="_x0000_s1071" style="position:absolute;left:4244;top:5593;width:3034;height:254" coordorigin="4244,5593" coordsize="3034,254" path="m7278,5593r-3034,l4244,5848r3034,l7278,5593xe" stroked="f">
              <v:path arrowok="t"/>
            </v:shape>
            <v:shape id="_x0000_s1070" style="position:absolute;left:4244;top:5848;width:3034;height:252" coordorigin="4244,5848" coordsize="3034,252" path="m7278,5848r-3034,l4244,6100r3034,l7278,5848xe" stroked="f">
              <v:path arrowok="t"/>
            </v:shape>
            <v:shape id="_x0000_s1069" style="position:absolute;left:4244;top:6100;width:3034;height:254" coordorigin="4244,6100" coordsize="3034,254" path="m7278,6100r-3034,l4244,6354r3034,l7278,6100xe" stroked="f">
              <v:path arrowok="t"/>
            </v:shape>
            <v:shape id="_x0000_s1068" style="position:absolute;left:4244;top:6354;width:3034;height:252" coordorigin="4244,6354" coordsize="3034,252" path="m7278,6354r-3034,l4244,6606r3034,l7278,6354xe" stroked="f">
              <v:path arrowok="t"/>
            </v:shape>
            <v:shape id="_x0000_s1067" style="position:absolute;left:4244;top:6606;width:3034;height:252" coordorigin="4244,6606" coordsize="3034,252" path="m7278,6606r-3034,l4244,6858r3034,l7278,6606xe" stroked="f">
              <v:path arrowok="t"/>
            </v:shape>
            <v:shape id="_x0000_s1066" style="position:absolute;left:4244;top:6858;width:3034;height:254" coordorigin="4244,6858" coordsize="3034,254" path="m7278,6858r-3034,l4244,7113r3034,l7278,6858xe" stroked="f">
              <v:path arrowok="t"/>
            </v:shape>
            <v:shape id="_x0000_s1065" style="position:absolute;left:4244;top:7113;width:3034;height:252" coordorigin="4244,7113" coordsize="3034,252" path="m7278,7113r-3034,l4244,7365r3034,l7278,7113xe" stroked="f">
              <v:path arrowok="t"/>
            </v:shape>
            <v:shape id="_x0000_s1064" style="position:absolute;left:4244;top:7365;width:3034;height:252" coordorigin="4244,7365" coordsize="3034,252" path="m7278,7365r-3034,l4244,7617r3034,l7278,7365xe" stroked="f">
              <v:path arrowok="t"/>
            </v:shape>
            <v:shape id="_x0000_s1063" style="position:absolute;left:7290;top:6609;width:2168;height:1020" coordorigin="7290,6609" coordsize="2168,1020" path="m7290,7629r2167,l9457,6609r-2167,l7290,7629xe" stroked="f">
              <v:path arrowok="t"/>
            </v:shape>
            <v:shape id="_x0000_s1062" style="position:absolute;left:7290;top:4343;width:2168;height:238" coordorigin="7290,4343" coordsize="2168,238" path="m7290,4580r2167,l9457,4343r-2167,l7290,4580xe" stroked="f">
              <v:path arrowok="t"/>
            </v:shape>
            <v:shape id="_x0000_s1061" style="position:absolute;left:7290;top:4580;width:2168;height:257" coordorigin="7290,4580" coordsize="2168,257" path="m7290,4837r2167,l9457,4580r-2167,l7290,4837xe" stroked="f">
              <v:path arrowok="t"/>
            </v:shape>
            <v:shape id="_x0000_s1060" style="position:absolute;left:7290;top:4837;width:2168;height:254" coordorigin="7290,4837" coordsize="2168,254" path="m7290,5091r2167,l9457,4837r-2167,l7290,5091xe" stroked="f">
              <v:path arrowok="t"/>
            </v:shape>
            <v:shape id="_x0000_s1059" style="position:absolute;left:7290;top:5091;width:2168;height:252" coordorigin="7290,5091" coordsize="2168,252" path="m7290,5343r2167,l9457,5091r-2167,l7290,5343xe" stroked="f">
              <v:path arrowok="t"/>
            </v:shape>
            <v:shape id="_x0000_s1058" style="position:absolute;left:7290;top:5343;width:2168;height:255" coordorigin="7290,5343" coordsize="2168,255" path="m7290,5598r2167,l9457,5343r-2167,l7290,5598xe" stroked="f">
              <v:path arrowok="t"/>
            </v:shape>
            <v:shape id="_x0000_s1057" style="position:absolute;left:7290;top:5598;width:2168;height:252" coordorigin="7290,5598" coordsize="2168,252" path="m7290,5850r2167,l9457,5598r-2167,l7290,5850xe" stroked="f">
              <v:path arrowok="t"/>
            </v:shape>
            <v:shape id="_x0000_s1056" style="position:absolute;left:7290;top:5850;width:2168;height:254" coordorigin="7290,5850" coordsize="2168,254" path="m7290,6105r2167,l9457,5850r-2167,l7290,6105xe" stroked="f">
              <v:path arrowok="t"/>
            </v:shape>
            <v:shape id="_x0000_s1055" style="position:absolute;left:7290;top:6105;width:2168;height:252" coordorigin="7290,6105" coordsize="2168,252" path="m7290,6357r2167,l9457,6105r-2167,l7290,6357xe" stroked="f">
              <v:path arrowok="t"/>
            </v:shape>
            <v:shape id="_x0000_s1054" style="position:absolute;left:7290;top:6357;width:2168;height:252" coordorigin="7290,6357" coordsize="2168,252" path="m7290,6609r2167,l9457,6357r-2167,l7290,6609xe" stroked="f">
              <v:path arrowok="t"/>
            </v:shape>
            <v:shape id="_x0000_s1053" style="position:absolute;left:9467;top:6914;width:3050;height:716" coordorigin="9467,6914" coordsize="3050,716" path="m9467,7629r3050,l12517,6914r-3050,l9467,7629xe" stroked="f">
              <v:path arrowok="t"/>
            </v:shape>
            <v:shape id="_x0000_s1052" style="position:absolute;left:9467;top:4343;width:3050;height:266" coordorigin="9467,4343" coordsize="3050,266" path="m12517,4343r-3050,l9467,4609r3050,l12517,4343xe" stroked="f">
              <v:path arrowok="t"/>
            </v:shape>
            <v:shape id="_x0000_s1051" style="position:absolute;left:9467;top:4609;width:3050;height:250" coordorigin="9467,4609" coordsize="3050,250" path="m12517,4609r-3050,l9467,4859r3050,l12517,4609xe" stroked="f">
              <v:path arrowok="t"/>
            </v:shape>
            <v:shape id="_x0000_s1050" style="position:absolute;left:9467;top:4859;width:3050;height:269" coordorigin="9467,4859" coordsize="3050,269" path="m12517,4859r-3050,l9467,5127r3050,l12517,4859xe" stroked="f">
              <v:path arrowok="t"/>
            </v:shape>
            <v:shape id="_x0000_s1049" style="position:absolute;left:9467;top:5127;width:3050;height:252" coordorigin="9467,5127" coordsize="3050,252" path="m12517,5127r-3050,l9467,5380r3050,l12517,5127xe" stroked="f">
              <v:path arrowok="t"/>
            </v:shape>
            <v:shape id="_x0000_s1048" style="position:absolute;left:9467;top:5380;width:3050;height:254" coordorigin="9467,5380" coordsize="3050,254" path="m12517,5380r-3050,l9467,5634r3050,l12517,5380xe" stroked="f">
              <v:path arrowok="t"/>
            </v:shape>
            <v:shape id="_x0000_s1047" style="position:absolute;left:9467;top:5634;width:3050;height:269" coordorigin="9467,5634" coordsize="3050,269" path="m12517,5634r-3050,l9467,5903r3050,l12517,5634xe" stroked="f">
              <v:path arrowok="t"/>
            </v:shape>
            <v:shape id="_x0000_s1046" style="position:absolute;left:9467;top:5903;width:3050;height:252" coordorigin="9467,5903" coordsize="3050,252" path="m12517,5903r-3050,l9467,6155r3050,l12517,5903xe" stroked="f">
              <v:path arrowok="t"/>
            </v:shape>
            <v:shape id="_x0000_s1045" style="position:absolute;left:9467;top:6155;width:3050;height:254" coordorigin="9467,6155" coordsize="3050,254" path="m12517,6155r-3050,l9467,6409r3050,l12517,6155xe" stroked="f">
              <v:path arrowok="t"/>
            </v:shape>
            <v:shape id="_x0000_s1044" style="position:absolute;left:9467;top:6409;width:3050;height:252" coordorigin="9467,6409" coordsize="3050,252" path="m12517,6409r-3050,l9467,6661r3050,l12517,6409xe" stroked="f">
              <v:path arrowok="t"/>
            </v:shape>
            <v:shape id="_x0000_s1043" style="position:absolute;left:9467;top:6661;width:3050;height:252" coordorigin="9467,6661" coordsize="3050,252" path="m12517,6661r-3050,l9467,6913r3050,l12517,6661xe" stroked="f">
              <v:path arrowok="t"/>
            </v:shape>
            <v:shape id="_x0000_s1042" style="position:absolute;left:12530;top:5594;width:1867;height:2036" coordorigin="12530,5594" coordsize="1867,2036" path="m12530,7629r1867,l14397,5594r-1867,l12530,7629xe" stroked="f">
              <v:path arrowok="t"/>
            </v:shape>
            <v:shape id="_x0000_s1041" style="position:absolute;left:12530;top:4343;width:1867;height:238" coordorigin="12530,4343" coordsize="1867,238" path="m14397,4343r-1867,l12530,4580r1867,l14397,4343xe" stroked="f">
              <v:path arrowok="t"/>
            </v:shape>
            <v:shape id="_x0000_s1040" style="position:absolute;left:12530;top:4580;width:1867;height:254" coordorigin="12530,4580" coordsize="1867,254" path="m14397,4580r-1867,l12530,4835r1867,l14397,4580xe" stroked="f">
              <v:path arrowok="t"/>
            </v:shape>
            <v:shape id="_x0000_s1039" style="position:absolute;left:12530;top:4835;width:1867;height:252" coordorigin="12530,4835" coordsize="1867,252" path="m14397,4835r-1867,l12530,5087r1867,l14397,4835xe" stroked="f">
              <v:path arrowok="t"/>
            </v:shape>
            <v:shape id="_x0000_s1038" style="position:absolute;left:12530;top:5087;width:1867;height:254" coordorigin="12530,5087" coordsize="1867,254" path="m14397,5087r-1867,l12530,5341r1867,l14397,5087xe" stroked="f">
              <v:path arrowok="t"/>
            </v:shape>
            <v:shape id="_x0000_s1037" style="position:absolute;left:12530;top:5341;width:1867;height:252" coordorigin="12530,5341" coordsize="1867,252" path="m14397,5341r-1867,l12530,5593r1867,l14397,5341xe" stroked="f">
              <v:path arrowok="t"/>
            </v:shape>
            <v:shape id="_x0000_s1036" style="position:absolute;left:14407;top:6170;width:1447;height:1460" coordorigin="14407,6170" coordsize="1447,1460" path="m14407,7629r1447,l15854,6170r-1447,l14407,7629xe" stroked="f">
              <v:path arrowok="t"/>
            </v:shape>
            <v:shape id="_x0000_s1035" style="position:absolute;left:14407;top:4343;width:1447;height:266" coordorigin="14407,4343" coordsize="1447,266" path="m15854,4343r-1447,l14407,4609r1447,l15854,4343xe" stroked="f">
              <v:path arrowok="t"/>
            </v:shape>
            <v:shape id="_x0000_s1034" style="position:absolute;left:14407;top:4609;width:1447;height:250" coordorigin="14407,4609" coordsize="1447,250" path="m15854,4609r-1447,l14407,4859r1447,l15854,4609xe" stroked="f">
              <v:path arrowok="t"/>
            </v:shape>
            <v:shape id="_x0000_s1033" style="position:absolute;left:14407;top:4859;width:1447;height:269" coordorigin="14407,4859" coordsize="1447,269" path="m15854,4859r-1447,l14407,5127r1447,l15854,4859xe" stroked="f">
              <v:path arrowok="t"/>
            </v:shape>
            <v:shape id="_x0000_s1032" style="position:absolute;left:14407;top:5127;width:1447;height:252" coordorigin="14407,5127" coordsize="1447,252" path="m15854,5127r-1447,l14407,5380r1447,l15854,5127xe" stroked="f">
              <v:path arrowok="t"/>
            </v:shape>
            <v:shape id="_x0000_s1031" style="position:absolute;left:14407;top:5380;width:1447;height:269" coordorigin="14407,5380" coordsize="1447,269" path="m15854,5380r-1447,l14407,5649r1447,l15854,5380xe" stroked="f">
              <v:path arrowok="t"/>
            </v:shape>
            <v:shape id="_x0000_s1030" style="position:absolute;left:14407;top:5649;width:1447;height:269" coordorigin="14407,5649" coordsize="1447,269" path="m15854,5649r-1447,l14407,5917r1447,l15854,5649xe" stroked="f">
              <v:path arrowok="t"/>
            </v:shape>
            <v:shape id="_x0000_s1029" style="position:absolute;left:14407;top:5917;width:1447;height:252" coordorigin="14407,5917" coordsize="1447,252" path="m15854,5917r-1447,l14407,6169r1447,l15854,5917xe" stroked="f">
              <v:path arrowok="t"/>
            </v:shape>
            <v:shape id="_x0000_s1028" style="position:absolute;left:15864;top:4597;width:620;height:3032" coordorigin="15864,4597" coordsize="620,3032" path="m15864,7629r619,l16483,4597r-619,l15864,7629xe" stroked="f">
              <v:path arrowok="t"/>
            </v:shape>
            <v:shape id="_x0000_s1027" style="position:absolute;left:15864;top:4343;width:620;height:254" coordorigin="15864,4343" coordsize="620,254" path="m16483,4343r-619,l15864,4597r619,l16483,4343xe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2"/>
        <w:gridCol w:w="992"/>
        <w:gridCol w:w="1889"/>
        <w:gridCol w:w="3046"/>
        <w:gridCol w:w="2177"/>
        <w:gridCol w:w="3063"/>
        <w:gridCol w:w="1877"/>
        <w:gridCol w:w="1457"/>
        <w:gridCol w:w="632"/>
      </w:tblGrid>
      <w:tr w:rsidR="004B581C">
        <w:trPr>
          <w:trHeight w:hRule="exact" w:val="516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8" w:space="0" w:color="FFFFFF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al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8" w:space="0" w:color="FFFFFF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ppen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637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45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10</w:t>
            </w:r>
          </w:p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40" w:right="163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pacing w:val="6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f</w:t>
            </w:r>
            <w:r>
              <w:rPr>
                <w:rFonts w:ascii="Cambria" w:eastAsia="Cambria" w:hAnsi="Cambria" w:cs="Cambria"/>
                <w:b/>
                <w:spacing w:val="5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w w:val="89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3"/>
                <w:w w:val="89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e</w:t>
            </w:r>
          </w:p>
          <w:p w:rsidR="004B581C" w:rsidRDefault="00237A1F">
            <w:pPr>
              <w:spacing w:before="1"/>
              <w:ind w:left="716" w:right="690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Go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d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1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40" w:lineRule="exact"/>
              <w:ind w:left="1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o;</w:t>
            </w:r>
          </w:p>
          <w:p w:rsidR="004B581C" w:rsidRDefault="00237A1F">
            <w:pPr>
              <w:spacing w:before="7"/>
              <w:ind w:left="9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4B581C" w:rsidRDefault="00237A1F">
            <w:pPr>
              <w:spacing w:line="220" w:lineRule="exact"/>
              <w:ind w:left="4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Proph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</w:p>
          <w:p w:rsidR="004B581C" w:rsidRDefault="00237A1F">
            <w:pPr>
              <w:spacing w:line="230" w:lineRule="auto"/>
              <w:ind w:left="441" w:right="418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 xml:space="preserve">ue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od and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ods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4B581C" w:rsidRDefault="00237A1F">
            <w:pPr>
              <w:tabs>
                <w:tab w:val="left" w:pos="440"/>
              </w:tabs>
              <w:spacing w:before="16" w:line="240" w:lineRule="exact"/>
              <w:ind w:left="441" w:right="881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line="240" w:lineRule="exact"/>
              <w:ind w:left="105" w:right="3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 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 de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4"/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s po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2"/>
              <w:ind w:left="105" w:right="4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 conde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n so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al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8" w:space="0" w:color="FFFFFF"/>
              <w:left w:val="single" w:sz="5" w:space="0" w:color="8EAADB"/>
              <w:bottom w:val="single" w:sz="9" w:space="0" w:color="FFFFFF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before="1" w:line="240" w:lineRule="exact"/>
              <w:ind w:left="105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 and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ods</w:t>
            </w:r>
          </w:p>
          <w:p w:rsidR="004B581C" w:rsidRDefault="00237A1F">
            <w:pPr>
              <w:spacing w:before="12" w:line="240" w:lineRule="exact"/>
              <w:ind w:left="105" w:right="1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Co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unt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el</w:t>
            </w:r>
          </w:p>
          <w:p w:rsidR="004B581C" w:rsidRDefault="00237A1F">
            <w:pPr>
              <w:ind w:left="105" w:right="292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ss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hy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 de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w</w:t>
            </w:r>
            <w:r>
              <w:rPr>
                <w:spacing w:val="-3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</w:p>
          <w:p w:rsidR="004B581C" w:rsidRDefault="00237A1F">
            <w:pPr>
              <w:ind w:left="105" w:right="46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 xml:space="preserve">is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ood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4B581C" w:rsidRDefault="00237A1F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position w:val="-1"/>
                <w:sz w:val="22"/>
                <w:szCs w:val="22"/>
              </w:rPr>
              <w:t>Lea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position w:val="-1"/>
                <w:sz w:val="22"/>
                <w:szCs w:val="22"/>
              </w:rPr>
              <w:t>e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s</w:t>
            </w:r>
            <w:r>
              <w:rPr>
                <w:spacing w:val="5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b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o</w:t>
            </w:r>
            <w:r>
              <w:rPr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position w:val="-1"/>
                <w:sz w:val="22"/>
                <w:szCs w:val="22"/>
              </w:rPr>
              <w:t>m</w:t>
            </w:r>
            <w:r>
              <w:rPr>
                <w:spacing w:val="1"/>
                <w:position w:val="-1"/>
                <w:sz w:val="22"/>
                <w:szCs w:val="22"/>
              </w:rPr>
              <w:t xml:space="preserve"> t</w:t>
            </w:r>
            <w:r>
              <w:rPr>
                <w:position w:val="-1"/>
                <w:sz w:val="22"/>
                <w:szCs w:val="22"/>
              </w:rPr>
              <w:t>h</w:t>
            </w:r>
            <w:r>
              <w:rPr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position w:val="-1"/>
                <w:sz w:val="22"/>
                <w:szCs w:val="22"/>
              </w:rPr>
              <w:t>n</w:t>
            </w:r>
            <w:r>
              <w:rPr>
                <w:spacing w:val="-2"/>
                <w:position w:val="-1"/>
                <w:sz w:val="22"/>
                <w:szCs w:val="22"/>
              </w:rPr>
              <w:t>g</w:t>
            </w:r>
            <w:r>
              <w:rPr>
                <w:position w:val="-1"/>
                <w:sz w:val="22"/>
                <w:szCs w:val="22"/>
              </w:rPr>
              <w:t>s</w:t>
            </w:r>
          </w:p>
          <w:p w:rsidR="004B581C" w:rsidRDefault="00237A1F">
            <w:pPr>
              <w:spacing w:before="4" w:line="240" w:lineRule="exact"/>
              <w:ind w:left="105" w:right="3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4B581C" w:rsidRDefault="00237A1F">
            <w:pPr>
              <w:spacing w:before="1"/>
              <w:ind w:left="102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 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before="1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Wr</w:t>
            </w:r>
            <w:r>
              <w:rPr>
                <w:spacing w:val="-1"/>
                <w:position w:val="-1"/>
                <w:sz w:val="22"/>
                <w:szCs w:val="22"/>
              </w:rPr>
              <w:t>it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</w:p>
          <w:p w:rsidR="004B581C" w:rsidRDefault="00237A1F">
            <w:pPr>
              <w:spacing w:before="1" w:line="240" w:lineRule="exact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before="4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C</w:t>
            </w:r>
            <w:r>
              <w:rPr>
                <w:sz w:val="22"/>
                <w:szCs w:val="22"/>
              </w:rPr>
              <w:t>hec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before="13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296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20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ds</w:t>
            </w:r>
            <w:r>
              <w:rPr>
                <w:rFonts w:ascii="Cambria" w:eastAsia="Cambria" w:hAnsi="Cambria" w:cs="Cambria"/>
                <w:b/>
                <w:spacing w:val="8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</w:t>
            </w:r>
          </w:p>
        </w:tc>
        <w:tc>
          <w:tcPr>
            <w:tcW w:w="3046" w:type="dxa"/>
            <w:tcBorders>
              <w:top w:val="single" w:sz="5" w:space="0" w:color="8EAADB"/>
              <w:left w:val="single" w:sz="5" w:space="0" w:color="8EAADB"/>
              <w:bottom w:val="single" w:sz="6" w:space="0" w:color="FFFFFF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o;</w:t>
            </w:r>
          </w:p>
          <w:p w:rsidR="004B581C" w:rsidRDefault="004B581C">
            <w:pPr>
              <w:spacing w:before="11" w:line="240" w:lineRule="exact"/>
              <w:rPr>
                <w:sz w:val="24"/>
                <w:szCs w:val="24"/>
              </w:rPr>
            </w:pPr>
          </w:p>
          <w:p w:rsidR="004B581C" w:rsidRDefault="00237A1F">
            <w:pPr>
              <w:tabs>
                <w:tab w:val="left" w:pos="440"/>
              </w:tabs>
              <w:ind w:left="441" w:right="403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how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 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aoh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dau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ect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40" w:lineRule="exact"/>
              <w:ind w:left="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ch</w:t>
            </w:r>
          </w:p>
          <w:p w:rsidR="004B581C" w:rsidRDefault="00237A1F">
            <w:pPr>
              <w:spacing w:before="5" w:line="240" w:lineRule="exact"/>
              <w:ind w:left="441" w:righ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 Pha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show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tabs>
                <w:tab w:val="left" w:pos="440"/>
              </w:tabs>
              <w:spacing w:before="4" w:line="240" w:lineRule="exact"/>
              <w:ind w:left="441" w:right="236" w:hanging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ance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ed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4B581C" w:rsidRDefault="00237A1F">
            <w:pPr>
              <w:spacing w:before="4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s’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?</w:t>
            </w:r>
          </w:p>
          <w:p w:rsidR="004B581C" w:rsidRDefault="00237A1F">
            <w:pPr>
              <w:spacing w:before="1"/>
              <w:ind w:left="105" w:righ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dau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cue Mo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aoh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dau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9" w:space="0" w:color="FFFFFF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2" w:line="240" w:lineRule="exact"/>
              <w:ind w:left="105" w:righ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hy 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of</w:t>
            </w:r>
          </w:p>
          <w:p w:rsidR="004B581C" w:rsidRDefault="00237A1F">
            <w:pPr>
              <w:spacing w:before="12" w:line="240" w:lineRule="exact"/>
              <w:ind w:left="105" w:right="163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Exodus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10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ind w:left="105" w:right="319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 on Mo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by Pha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5" w:line="240" w:lineRule="exact"/>
              <w:ind w:left="105" w:righ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6)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ey 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seen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2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</w:t>
            </w:r>
          </w:p>
          <w:p w:rsidR="004B581C" w:rsidRDefault="00237A1F">
            <w:pPr>
              <w:spacing w:before="1"/>
              <w:ind w:left="102" w:right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ic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Wr</w:t>
            </w:r>
            <w:r>
              <w:rPr>
                <w:spacing w:val="-1"/>
                <w:position w:val="-1"/>
                <w:sz w:val="22"/>
                <w:szCs w:val="22"/>
              </w:rPr>
              <w:t>it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</w:p>
          <w:p w:rsidR="004B581C" w:rsidRDefault="00237A1F">
            <w:pPr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s,</w:t>
            </w:r>
          </w:p>
          <w:p w:rsidR="004B581C" w:rsidRDefault="00237A1F">
            <w:pPr>
              <w:spacing w:before="17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  <w:tr w:rsidR="004B581C">
        <w:trPr>
          <w:trHeight w:hRule="exact" w:val="3620"/>
        </w:trPr>
        <w:tc>
          <w:tcPr>
            <w:tcW w:w="54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54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7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  <w:tc>
          <w:tcPr>
            <w:tcW w:w="188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208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b/>
                <w:spacing w:val="1"/>
                <w:w w:val="89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w w:val="89"/>
                <w:sz w:val="22"/>
                <w:szCs w:val="22"/>
              </w:rPr>
              <w:t>ds</w:t>
            </w:r>
            <w:r>
              <w:rPr>
                <w:rFonts w:ascii="Cambria" w:eastAsia="Cambria" w:hAnsi="Cambria" w:cs="Cambria"/>
                <w:b/>
                <w:spacing w:val="8"/>
                <w:w w:val="8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ti</w:t>
            </w:r>
            <w:r>
              <w:rPr>
                <w:rFonts w:ascii="Cambria" w:eastAsia="Cambria" w:hAnsi="Cambria" w:cs="Cambri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n</w:t>
            </w:r>
          </w:p>
        </w:tc>
        <w:tc>
          <w:tcPr>
            <w:tcW w:w="3046" w:type="dxa"/>
            <w:tcBorders>
              <w:top w:val="single" w:sz="6" w:space="0" w:color="FFFFFF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4B581C" w:rsidRDefault="004B581C">
            <w:pPr>
              <w:spacing w:before="6" w:line="240" w:lineRule="exact"/>
              <w:rPr>
                <w:sz w:val="24"/>
                <w:szCs w:val="24"/>
              </w:rPr>
            </w:pPr>
          </w:p>
          <w:p w:rsidR="004B581C" w:rsidRDefault="00237A1F">
            <w:pPr>
              <w:tabs>
                <w:tab w:val="left" w:pos="440"/>
              </w:tabs>
              <w:spacing w:line="232" w:lineRule="auto"/>
              <w:ind w:left="441" w:right="403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how 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 us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aoh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dau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ect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before="13" w:line="231" w:lineRule="auto"/>
              <w:ind w:left="441" w:right="114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 Pha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show 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5"/>
              <w:ind w:left="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ance</w:t>
            </w:r>
          </w:p>
          <w:p w:rsidR="004B581C" w:rsidRDefault="00237A1F">
            <w:pPr>
              <w:spacing w:before="2"/>
              <w:ind w:left="81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hose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ed</w:t>
            </w:r>
          </w:p>
        </w:tc>
        <w:tc>
          <w:tcPr>
            <w:tcW w:w="21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 xml:space="preserve"> 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s’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h?</w:t>
            </w:r>
          </w:p>
          <w:p w:rsidR="004B581C" w:rsidRDefault="00237A1F">
            <w:pPr>
              <w:spacing w:before="1"/>
              <w:ind w:left="105" w:righ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 dau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cue Mo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s?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What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4B581C" w:rsidRDefault="00237A1F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aoh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2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dau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306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before="12" w:line="240" w:lineRule="exact"/>
              <w:ind w:left="105" w:righ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 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m   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hy 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of</w:t>
            </w:r>
          </w:p>
          <w:p w:rsidR="004B581C" w:rsidRDefault="00237A1F">
            <w:pPr>
              <w:spacing w:before="13" w:line="240" w:lineRule="exact"/>
              <w:ind w:left="105" w:right="163"/>
              <w:jc w:val="both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Exodus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10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in 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12" w:line="240" w:lineRule="exact"/>
              <w:ind w:left="105" w:right="319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 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 on Mo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by</w:t>
            </w:r>
          </w:p>
          <w:p w:rsidR="004B581C" w:rsidRDefault="00237A1F">
            <w:pPr>
              <w:spacing w:line="240" w:lineRule="exact"/>
              <w:ind w:left="105" w:right="4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before="5" w:line="240" w:lineRule="exact"/>
              <w:ind w:left="105" w:right="3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6)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ey 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seen</w:t>
            </w:r>
          </w:p>
        </w:tc>
        <w:tc>
          <w:tcPr>
            <w:tcW w:w="187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ood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ews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e,</w:t>
            </w:r>
          </w:p>
          <w:p w:rsidR="004B581C" w:rsidRDefault="00237A1F">
            <w:pPr>
              <w:spacing w:before="3" w:line="240" w:lineRule="exact"/>
              <w:ind w:left="102" w:right="3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ds, Pi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 Son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s,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4B581C" w:rsidRDefault="00237A1F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s, po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5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4B581C" w:rsidRDefault="00237A1F">
            <w:pPr>
              <w:spacing w:line="240" w:lineRule="exact"/>
              <w:ind w:lef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-1"/>
                <w:sz w:val="22"/>
                <w:szCs w:val="22"/>
              </w:rPr>
              <w:t>Wr</w:t>
            </w:r>
            <w:r>
              <w:rPr>
                <w:spacing w:val="-1"/>
                <w:position w:val="-1"/>
                <w:sz w:val="22"/>
                <w:szCs w:val="22"/>
              </w:rPr>
              <w:t>it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position w:val="-1"/>
                <w:sz w:val="22"/>
                <w:szCs w:val="22"/>
              </w:rPr>
              <w:t>n</w:t>
            </w:r>
          </w:p>
          <w:p w:rsidR="004B581C" w:rsidRDefault="00237A1F">
            <w:pPr>
              <w:spacing w:before="5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es</w:t>
            </w:r>
          </w:p>
          <w:p w:rsidR="004B581C" w:rsidRDefault="00237A1F">
            <w:pPr>
              <w:spacing w:line="260" w:lineRule="exact"/>
              <w:ind w:left="97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position w:val="-1"/>
                <w:sz w:val="22"/>
                <w:szCs w:val="22"/>
              </w:rPr>
              <w:t></w:t>
            </w:r>
            <w:r>
              <w:rPr>
                <w:spacing w:val="-1"/>
                <w:position w:val="-1"/>
                <w:sz w:val="22"/>
                <w:szCs w:val="22"/>
              </w:rPr>
              <w:t xml:space="preserve"> C</w:t>
            </w:r>
            <w:r>
              <w:rPr>
                <w:position w:val="-1"/>
                <w:sz w:val="22"/>
                <w:szCs w:val="22"/>
              </w:rPr>
              <w:t>hec</w:t>
            </w:r>
            <w:r>
              <w:rPr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spacing w:val="1"/>
                <w:position w:val="-1"/>
                <w:sz w:val="22"/>
                <w:szCs w:val="22"/>
              </w:rPr>
              <w:t>li</w:t>
            </w:r>
            <w:r>
              <w:rPr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position w:val="-1"/>
                <w:sz w:val="22"/>
                <w:szCs w:val="22"/>
              </w:rPr>
              <w:t>s,</w:t>
            </w:r>
          </w:p>
          <w:p w:rsidR="004B581C" w:rsidRDefault="00237A1F">
            <w:pPr>
              <w:spacing w:before="15" w:line="240" w:lineRule="exact"/>
              <w:ind w:left="97" w:right="485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  <w:r>
              <w:rPr>
                <w:spacing w:val="-1"/>
                <w:sz w:val="22"/>
                <w:szCs w:val="22"/>
              </w:rPr>
              <w:t xml:space="preserve"> 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</w:t>
            </w:r>
            <w:r>
              <w:rPr>
                <w:spacing w:val="-2"/>
                <w:sz w:val="22"/>
                <w:szCs w:val="22"/>
              </w:rPr>
              <w:t>ues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6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:rsidR="004B581C" w:rsidRDefault="004B581C"/>
        </w:tc>
      </w:tr>
    </w:tbl>
    <w:p w:rsidR="00237A1F" w:rsidRDefault="00237A1F"/>
    <w:sectPr w:rsidR="00237A1F">
      <w:pgSz w:w="16860" w:h="11920" w:orient="landscape"/>
      <w:pgMar w:top="6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22E30"/>
    <w:multiLevelType w:val="multilevel"/>
    <w:tmpl w:val="2D80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581C"/>
    <w:rsid w:val="00237A1F"/>
    <w:rsid w:val="004B581C"/>
    <w:rsid w:val="00A4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8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4043</Words>
  <Characters>23048</Characters>
  <Application>Microsoft Office Word</Application>
  <DocSecurity>0</DocSecurity>
  <Lines>192</Lines>
  <Paragraphs>54</Paragraphs>
  <ScaleCrop>false</ScaleCrop>
  <Company/>
  <LinksUpToDate>false</LinksUpToDate>
  <CharactersWithSpaces>27037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2021-07-26T20:33:00Z</dcterms:created>
  <dcterms:modified xsi:type="dcterms:W3CDTF">2021-07-26T20:36:00Z</dcterms:modified>
</cp:coreProperties>
</file>