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3F" w:rsidRDefault="00F66B3F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F66B3F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F66B3F" w:rsidRDefault="00F66B3F">
            <w:pPr>
              <w:spacing w:line="200" w:lineRule="exact"/>
            </w:pPr>
          </w:p>
          <w:p w:rsidR="00F66B3F" w:rsidRDefault="00F66B3F">
            <w:pPr>
              <w:spacing w:before="17" w:line="260" w:lineRule="exact"/>
              <w:rPr>
                <w:sz w:val="26"/>
                <w:szCs w:val="26"/>
              </w:rPr>
            </w:pPr>
          </w:p>
          <w:p w:rsidR="00F66B3F" w:rsidRDefault="004E0FF2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F66B3F" w:rsidRDefault="00F66B3F"/>
        </w:tc>
      </w:tr>
      <w:tr w:rsidR="00F66B3F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F66B3F" w:rsidRDefault="00F66B3F">
            <w:pPr>
              <w:spacing w:line="200" w:lineRule="exact"/>
            </w:pPr>
          </w:p>
          <w:p w:rsidR="00F66B3F" w:rsidRDefault="00F66B3F">
            <w:pPr>
              <w:spacing w:line="280" w:lineRule="exact"/>
              <w:rPr>
                <w:sz w:val="28"/>
                <w:szCs w:val="28"/>
              </w:rPr>
            </w:pPr>
          </w:p>
          <w:p w:rsidR="00F66B3F" w:rsidRDefault="004E0FF2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F66B3F" w:rsidRDefault="00F66B3F"/>
        </w:tc>
      </w:tr>
      <w:tr w:rsidR="00F66B3F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F66B3F" w:rsidRDefault="00F66B3F">
            <w:pPr>
              <w:spacing w:line="200" w:lineRule="exact"/>
            </w:pPr>
          </w:p>
          <w:p w:rsidR="00F66B3F" w:rsidRDefault="00F66B3F">
            <w:pPr>
              <w:spacing w:before="18" w:line="260" w:lineRule="exact"/>
              <w:rPr>
                <w:sz w:val="26"/>
                <w:szCs w:val="26"/>
              </w:rPr>
            </w:pPr>
          </w:p>
          <w:p w:rsidR="00F66B3F" w:rsidRDefault="004E0FF2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F66B3F" w:rsidRDefault="00F66B3F">
      <w:pPr>
        <w:spacing w:before="7" w:line="160" w:lineRule="exact"/>
        <w:rPr>
          <w:sz w:val="16"/>
          <w:szCs w:val="16"/>
        </w:rPr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7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6" w:line="240" w:lineRule="exact"/>
              <w:ind w:left="103" w:right="83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6" w:line="240" w:lineRule="exact"/>
              <w:ind w:left="103" w:right="280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rce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F66B3F">
        <w:trPr>
          <w:trHeight w:hRule="exact" w:val="39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4" w:line="275" w:lineRule="auto"/>
              <w:ind w:left="103" w:righ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- a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2" w:lineRule="auto"/>
              <w:ind w:left="103" w:right="392"/>
            </w:pPr>
            <w:r>
              <w:rPr>
                <w:spacing w:val="-2"/>
                <w:w w:val="114"/>
              </w:rPr>
              <w:t>De</w:t>
            </w:r>
            <w:r>
              <w:rPr>
                <w:w w:val="114"/>
              </w:rPr>
              <w:t>fine</w:t>
            </w:r>
            <w:r>
              <w:rPr>
                <w:spacing w:val="6"/>
                <w:w w:val="114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g M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e </w:t>
            </w:r>
            <w:r>
              <w:t>for</w:t>
            </w:r>
            <w:r>
              <w:rPr>
                <w:spacing w:val="39"/>
              </w:rPr>
              <w:t xml:space="preserve">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tifi</w:t>
            </w:r>
            <w:r>
              <w:rPr>
                <w:spacing w:val="-3"/>
                <w:w w:val="114"/>
              </w:rPr>
              <w:t>c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1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3"/>
                <w:w w:val="114"/>
              </w:rPr>
              <w:t>-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2"/>
                <w:w w:val="114"/>
              </w:rPr>
              <w:t>w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De</w:t>
            </w:r>
            <w:r>
              <w:rPr>
                <w:spacing w:val="1"/>
                <w:w w:val="114"/>
              </w:rPr>
              <w:t>mon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ho</w:t>
            </w:r>
            <w:r>
              <w:t xml:space="preserve">w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 xml:space="preserve">e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131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re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fo</w:t>
            </w:r>
            <w:r>
              <w:rPr>
                <w:spacing w:val="4"/>
                <w:w w:val="114"/>
              </w:rPr>
              <w:t>r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421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4"/>
                <w:w w:val="115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14" w:line="252" w:lineRule="auto"/>
              <w:ind w:left="103" w:right="333"/>
            </w:pP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ring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ppy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2</w:t>
            </w:r>
          </w:p>
          <w:p w:rsidR="00F66B3F" w:rsidRDefault="004E0FF2">
            <w:pPr>
              <w:spacing w:before="2"/>
              <w:ind w:left="103" w:right="71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il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’s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3"/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r</w:t>
            </w:r>
            <w:r>
              <w:rPr>
                <w:w w:val="115"/>
              </w:rPr>
              <w:t>t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49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6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4" w:line="275" w:lineRule="auto"/>
              <w:ind w:left="103" w:righ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- a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  <w:w w:val="115"/>
              </w:rPr>
              <w:t>t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3" w:line="291" w:lineRule="auto"/>
              <w:ind w:left="103" w:right="270"/>
            </w:pPr>
            <w:proofErr w:type="gramStart"/>
            <w:r>
              <w:t>St</w:t>
            </w:r>
            <w:r>
              <w:rPr>
                <w:spacing w:val="-2"/>
              </w:rPr>
              <w:t>a</w:t>
            </w:r>
            <w:r>
              <w:t xml:space="preserve">te </w:t>
            </w:r>
            <w:r>
              <w:rPr>
                <w:spacing w:val="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un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q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</w:rPr>
              <w:t>you</w:t>
            </w:r>
            <w:r>
              <w:t xml:space="preserve">r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ss</w:t>
            </w:r>
            <w:r>
              <w:rPr>
                <w:spacing w:val="6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s 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ogn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e</w:t>
            </w:r>
            <w:r>
              <w:rPr>
                <w:spacing w:val="5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5"/>
                <w:w w:val="114"/>
              </w:rPr>
              <w:t>/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i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  <w:w w:val="114"/>
              </w:rPr>
              <w:t>un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qu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117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h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q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qu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liti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F66B3F" w:rsidRDefault="004E0FF2">
            <w:pPr>
              <w:spacing w:line="220" w:lineRule="exact"/>
              <w:ind w:left="103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421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59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14" w:line="252" w:lineRule="auto"/>
              <w:ind w:left="103" w:right="333"/>
            </w:pP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ring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ppy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  <w:w w:val="114"/>
              </w:rPr>
              <w:t>3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5</w:t>
            </w:r>
          </w:p>
          <w:p w:rsidR="00F66B3F" w:rsidRDefault="004E0FF2">
            <w:pPr>
              <w:spacing w:before="2"/>
              <w:ind w:left="103" w:right="81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il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’s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3"/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3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,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9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4" w:line="275" w:lineRule="auto"/>
              <w:ind w:left="103" w:righ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- a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1" w:lineRule="auto"/>
              <w:ind w:left="103" w:right="449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ogn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z</w:t>
            </w:r>
            <w:r>
              <w:rPr>
                <w:w w:val="114"/>
              </w:rPr>
              <w:t>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29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r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  <w:w w:val="114"/>
              </w:rPr>
              <w:t>bod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6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4"/>
                <w:w w:val="115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un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qu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’s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117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h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q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qu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liti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F66B3F" w:rsidRDefault="004E0FF2">
            <w:pPr>
              <w:spacing w:line="220" w:lineRule="exact"/>
              <w:ind w:left="103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420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59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14" w:line="251" w:lineRule="auto"/>
              <w:ind w:left="103" w:right="333"/>
            </w:pP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ring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ppy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  <w:w w:val="114"/>
              </w:rPr>
              <w:t>3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5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6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Th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5"/>
              </w:rPr>
              <w:t>ts</w:t>
            </w:r>
          </w:p>
          <w:p w:rsidR="00F66B3F" w:rsidRDefault="004E0FF2">
            <w:pPr>
              <w:spacing w:before="34" w:line="275" w:lineRule="auto"/>
              <w:ind w:left="103" w:right="404"/>
            </w:pP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 w:line="289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0" w:lineRule="auto"/>
              <w:ind w:left="103" w:right="322"/>
              <w:jc w:val="both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tify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3"/>
                <w:w w:val="114"/>
              </w:rPr>
              <w:t>u</w:t>
            </w:r>
            <w:r>
              <w:rPr>
                <w:spacing w:val="1"/>
                <w:w w:val="114"/>
              </w:rPr>
              <w:t>gh</w:t>
            </w:r>
            <w:r>
              <w:rPr>
                <w:w w:val="115"/>
              </w:rPr>
              <w:t xml:space="preserve">ts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6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li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 xml:space="preserve">s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 w:line="220" w:lineRule="exact"/>
              <w:ind w:left="103" w:right="280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trol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you</w:t>
            </w:r>
            <w:r>
              <w:rPr>
                <w:w w:val="114"/>
              </w:rPr>
              <w:t>r</w:t>
            </w:r>
          </w:p>
          <w:p w:rsidR="00F66B3F" w:rsidRDefault="004E0FF2">
            <w:pPr>
              <w:spacing w:before="4" w:line="220" w:lineRule="exact"/>
              <w:ind w:left="103" w:right="230"/>
            </w:pPr>
            <w:proofErr w:type="gramStart"/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hough</w:t>
            </w:r>
            <w:r>
              <w:rPr>
                <w:w w:val="114"/>
              </w:rPr>
              <w:t>ts</w:t>
            </w:r>
            <w:proofErr w:type="gramEnd"/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421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59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14" w:line="251" w:lineRule="auto"/>
              <w:ind w:left="103" w:right="333"/>
            </w:pP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4"/>
              </w:rPr>
              <w:t>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 xml:space="preserve">h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ring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ppy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4</w:t>
            </w:r>
          </w:p>
          <w:p w:rsidR="00F66B3F" w:rsidRDefault="004E0FF2">
            <w:pPr>
              <w:spacing w:before="2"/>
              <w:ind w:left="103" w:right="11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3"/>
                <w:w w:val="114"/>
              </w:rPr>
              <w:t>n’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2"/>
                <w:w w:val="114"/>
              </w:rPr>
              <w:t>ma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,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9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Th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5"/>
              </w:rPr>
              <w:t>ts</w:t>
            </w:r>
          </w:p>
          <w:p w:rsidR="00F66B3F" w:rsidRDefault="004E0FF2">
            <w:pPr>
              <w:spacing w:before="34" w:line="275" w:lineRule="auto"/>
              <w:ind w:left="103" w:right="404"/>
            </w:pP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0" w:lineRule="auto"/>
              <w:ind w:left="103" w:right="170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5"/>
              </w:rPr>
              <w:t xml:space="preserve"> </w:t>
            </w:r>
            <w:r>
              <w:t>it</w:t>
            </w:r>
            <w:r>
              <w:rPr>
                <w:spacing w:val="23"/>
              </w:rPr>
              <w:t xml:space="preserve"> </w:t>
            </w:r>
            <w:r>
              <w:rPr>
                <w:spacing w:val="5"/>
                <w:w w:val="114"/>
              </w:rPr>
              <w:t>i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mpo</w:t>
            </w:r>
            <w:r>
              <w:rPr>
                <w:w w:val="114"/>
              </w:rPr>
              <w:t>rt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 xml:space="preserve">e in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 xml:space="preserve">Lord 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ili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4</w:t>
            </w:r>
            <w:r>
              <w:rPr>
                <w:w w:val="115"/>
              </w:rPr>
              <w:t>:4</w:t>
            </w:r>
          </w:p>
          <w:p w:rsidR="00F66B3F" w:rsidRDefault="004E0FF2">
            <w:pPr>
              <w:spacing w:before="54" w:line="288" w:lineRule="auto"/>
              <w:ind w:left="103" w:right="179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w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no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in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4"/>
                <w:w w:val="11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rPr>
                <w:w w:val="114"/>
              </w:rPr>
              <w:t>Ep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6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2</w:t>
            </w:r>
            <w:r>
              <w:rPr>
                <w:w w:val="114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80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trol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you</w:t>
            </w:r>
            <w:r>
              <w:rPr>
                <w:w w:val="114"/>
              </w:rPr>
              <w:t>r</w:t>
            </w:r>
          </w:p>
          <w:p w:rsidR="00F66B3F" w:rsidRDefault="004E0FF2">
            <w:pPr>
              <w:spacing w:before="4" w:line="220" w:lineRule="exact"/>
              <w:ind w:left="103" w:right="232"/>
            </w:pPr>
            <w:proofErr w:type="gramStart"/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hough</w:t>
            </w:r>
            <w:r>
              <w:rPr>
                <w:w w:val="114"/>
              </w:rPr>
              <w:t>ts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ite</w:t>
            </w:r>
          </w:p>
          <w:p w:rsidR="00F66B3F" w:rsidRDefault="004E0FF2">
            <w:pPr>
              <w:spacing w:before="10" w:line="252" w:lineRule="auto"/>
              <w:ind w:left="103" w:right="301"/>
            </w:pP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ili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w w:val="115"/>
              </w:rPr>
              <w:t xml:space="preserve">:4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bou</w:t>
            </w:r>
            <w:r>
              <w:rPr>
                <w:w w:val="115"/>
              </w:rPr>
              <w:t>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 xml:space="preserve">Lord 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wa</w:t>
            </w:r>
            <w:r>
              <w:rPr>
                <w:spacing w:val="1"/>
                <w:w w:val="115"/>
              </w:rPr>
              <w:t>y</w:t>
            </w:r>
            <w:r>
              <w:rPr>
                <w:w w:val="115"/>
              </w:rPr>
              <w:t>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 xml:space="preserve">• </w:t>
            </w: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 xml:space="preserve">ite </w:t>
            </w:r>
            <w:r>
              <w:rPr>
                <w:w w:val="114"/>
              </w:rPr>
              <w:t>Ep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2</w:t>
            </w:r>
            <w:r>
              <w:t xml:space="preserve">6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 xml:space="preserve">• 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ld 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2"/>
                <w:w w:val="115"/>
              </w:rPr>
              <w:t>s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</w:rPr>
              <w:t>w</w:t>
            </w:r>
            <w:r>
              <w:t>ith</w:t>
            </w:r>
            <w:r>
              <w:t xml:space="preserve">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</w:rPr>
              <w:t>n</w:t>
            </w:r>
            <w:r>
              <w:rPr>
                <w:spacing w:val="-2"/>
              </w:rPr>
              <w:t>ee</w:t>
            </w:r>
            <w:r>
              <w:t xml:space="preserve">d </w:t>
            </w:r>
            <w:r>
              <w:rPr>
                <w:spacing w:val="12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op</w:t>
            </w:r>
            <w:r>
              <w:t xml:space="preserve">e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mo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ou</w:t>
            </w:r>
            <w:r>
              <w:rPr>
                <w:w w:val="114"/>
              </w:rPr>
              <w:t xml:space="preserve">r 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  <w:w w:val="114"/>
              </w:rPr>
              <w:t>5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7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1"/>
                <w:w w:val="114"/>
              </w:rPr>
              <w:t xml:space="preserve"> 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2"/>
                <w:w w:val="114"/>
              </w:rPr>
              <w:t>ma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6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Th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ugh</w:t>
            </w:r>
            <w:r>
              <w:rPr>
                <w:w w:val="115"/>
              </w:rPr>
              <w:t>ts</w:t>
            </w:r>
          </w:p>
          <w:p w:rsidR="00F66B3F" w:rsidRDefault="004E0FF2">
            <w:pPr>
              <w:spacing w:before="34" w:line="275" w:lineRule="auto"/>
              <w:ind w:left="103" w:right="404"/>
            </w:pP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 w:line="289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0" w:lineRule="auto"/>
              <w:ind w:left="103" w:right="136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ly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1"/>
                <w:w w:val="115"/>
              </w:rPr>
              <w:t>ss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 xml:space="preserve">rnt to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op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mo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ir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De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5"/>
                <w:w w:val="114"/>
              </w:rPr>
              <w:t>i</w:t>
            </w:r>
            <w:r>
              <w:rPr>
                <w:w w:val="114"/>
              </w:rPr>
              <w:t>re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5"/>
              </w:rPr>
              <w:t xml:space="preserve">trol 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mo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ir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 w:line="220" w:lineRule="exact"/>
              <w:ind w:left="103" w:right="280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op</w:t>
            </w:r>
            <w:r>
              <w:t xml:space="preserve">e 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ith</w:t>
            </w:r>
          </w:p>
          <w:p w:rsidR="00F66B3F" w:rsidRDefault="004E0FF2">
            <w:pPr>
              <w:spacing w:before="4" w:line="220" w:lineRule="exact"/>
              <w:ind w:left="103" w:right="611"/>
            </w:pPr>
            <w:proofErr w:type="gramStart"/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10" w:line="252" w:lineRule="auto"/>
              <w:ind w:left="103" w:right="529"/>
            </w:pP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w w:val="115"/>
              </w:rPr>
              <w:t>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d</w:t>
            </w:r>
            <w:r>
              <w:t>r</w:t>
            </w:r>
            <w:r>
              <w:rPr>
                <w:spacing w:val="-3"/>
              </w:rPr>
              <w:t>a</w:t>
            </w:r>
            <w:r>
              <w:t xml:space="preserve">w 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1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rio</w:t>
            </w:r>
            <w:r>
              <w:rPr>
                <w:spacing w:val="1"/>
                <w:w w:val="115"/>
              </w:rPr>
              <w:t>u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59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 xml:space="preserve">role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y</w:t>
            </w:r>
          </w:p>
          <w:p w:rsidR="00F66B3F" w:rsidRDefault="004E0FF2">
            <w:pPr>
              <w:spacing w:before="10" w:line="252" w:lineRule="auto"/>
              <w:ind w:left="103" w:right="353"/>
            </w:pP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for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5"/>
              </w:rPr>
              <w:t>ong</w:t>
            </w:r>
            <w:r>
              <w:rPr>
                <w:w w:val="115"/>
              </w:rPr>
              <w:t>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7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 Lord (Phili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4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4</w:t>
            </w:r>
            <w:r>
              <w:rPr>
                <w:w w:val="11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  <w:w w:val="114"/>
              </w:rPr>
              <w:t>8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9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</w:t>
            </w:r>
            <w:r>
              <w:rPr>
                <w:spacing w:val="3"/>
                <w:w w:val="114"/>
              </w:rPr>
              <w:t>h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,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M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ce</w:t>
            </w:r>
            <w:r>
              <w:rPr>
                <w:w w:val="114"/>
              </w:rPr>
              <w:t>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89" w:lineRule="auto"/>
              <w:ind w:left="103" w:right="110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ce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5"/>
                <w:w w:val="114"/>
              </w:rPr>
              <w:t>l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8" w:line="289" w:lineRule="auto"/>
              <w:ind w:left="103" w:right="94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lts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ce</w:t>
            </w:r>
            <w:r>
              <w:rPr>
                <w:w w:val="114"/>
              </w:rPr>
              <w:t xml:space="preserve">s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 xml:space="preserve">e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rPr>
                <w:spacing w:val="4"/>
              </w:rPr>
              <w:t>i</w:t>
            </w:r>
            <w:r>
              <w:t xml:space="preserve">r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ily li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es</w:t>
            </w:r>
          </w:p>
          <w:p w:rsidR="00F66B3F" w:rsidRDefault="004E0FF2">
            <w:pPr>
              <w:spacing w:before="4" w:line="289" w:lineRule="auto"/>
              <w:ind w:left="103" w:right="133"/>
            </w:pP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 xml:space="preserve">e </w:t>
            </w:r>
            <w:r>
              <w:t>rig</w:t>
            </w:r>
            <w:r>
              <w:rPr>
                <w:spacing w:val="1"/>
              </w:rPr>
              <w:t>h</w:t>
            </w:r>
            <w:r>
              <w:t xml:space="preserve">t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5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ir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ac</w:t>
            </w:r>
            <w:r>
              <w:rPr>
                <w:spacing w:val="1"/>
                <w:w w:val="114"/>
              </w:rPr>
              <w:t>qu</w:t>
            </w:r>
            <w:r>
              <w:rPr>
                <w:w w:val="114"/>
              </w:rPr>
              <w:t>ire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ility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 xml:space="preserve">y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4"/>
                <w:w w:val="114"/>
              </w:rPr>
              <w:t xml:space="preserve"> </w:t>
            </w:r>
            <w:r>
              <w:t>rig</w:t>
            </w:r>
            <w:r>
              <w:rPr>
                <w:spacing w:val="1"/>
              </w:rPr>
              <w:t>h</w:t>
            </w:r>
            <w:r>
              <w:t xml:space="preserve">t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ce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16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2"/>
              </w:rPr>
              <w:t>a</w:t>
            </w:r>
            <w:r>
              <w:t>re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4" w:line="220" w:lineRule="exact"/>
              <w:ind w:left="103" w:right="323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ce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,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5"/>
              </w:rPr>
              <w:t>r</w:t>
            </w:r>
            <w:r>
              <w:rPr>
                <w:w w:val="115"/>
              </w:rPr>
              <w:t>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0" w:line="252" w:lineRule="auto"/>
              <w:ind w:left="103" w:right="526"/>
            </w:pPr>
            <w:r>
              <w:t>li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ce</w:t>
            </w:r>
            <w:r>
              <w:rPr>
                <w:w w:val="114"/>
              </w:rPr>
              <w:t>s 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 xml:space="preserve">t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lts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i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5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4"/>
                <w:w w:val="114"/>
              </w:rPr>
              <w:t>1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12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4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>h</w:t>
            </w:r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o</w:t>
            </w:r>
            <w:r>
              <w:rPr>
                <w:w w:val="115"/>
              </w:rPr>
              <w:t>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w w:val="115"/>
              </w:rPr>
              <w:t>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My</w:t>
            </w:r>
            <w:r>
              <w:rPr>
                <w:spacing w:val="46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F66B3F">
            <w:pPr>
              <w:spacing w:before="14" w:line="220" w:lineRule="exact"/>
              <w:rPr>
                <w:sz w:val="22"/>
                <w:szCs w:val="22"/>
              </w:rPr>
            </w:pPr>
          </w:p>
          <w:p w:rsidR="00F66B3F" w:rsidRDefault="004E0FF2">
            <w:pPr>
              <w:spacing w:line="275" w:lineRule="auto"/>
              <w:ind w:left="103" w:right="287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91" w:lineRule="auto"/>
              <w:ind w:left="103" w:right="120"/>
            </w:pPr>
            <w:r>
              <w:rPr>
                <w:spacing w:val="1"/>
                <w:w w:val="115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3"/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3"/>
                <w:w w:val="114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o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re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  <w:w w:val="114"/>
              </w:rPr>
              <w:t>you</w:t>
            </w:r>
            <w:r>
              <w:rPr>
                <w:w w:val="114"/>
              </w:rPr>
              <w:t>r</w:t>
            </w:r>
          </w:p>
          <w:p w:rsidR="00F66B3F" w:rsidRDefault="004E0FF2">
            <w:pPr>
              <w:spacing w:before="6" w:line="220" w:lineRule="exact"/>
              <w:ind w:left="103" w:right="571"/>
            </w:pP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14" w:line="251" w:lineRule="auto"/>
              <w:ind w:left="103" w:right="285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to 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 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4"/>
              </w:rPr>
              <w:t>s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e 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3"/>
                <w:w w:val="114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4"/>
                <w:w w:val="114"/>
              </w:rPr>
              <w:t>4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15</w:t>
            </w:r>
          </w:p>
          <w:p w:rsidR="00F66B3F" w:rsidRDefault="004E0FF2">
            <w:pPr>
              <w:spacing w:before="2"/>
              <w:ind w:left="103" w:right="107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50"/>
            </w:pP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My</w:t>
            </w:r>
            <w:r>
              <w:rPr>
                <w:spacing w:val="46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F66B3F">
            <w:pPr>
              <w:spacing w:before="14" w:line="220" w:lineRule="exact"/>
              <w:rPr>
                <w:sz w:val="22"/>
                <w:szCs w:val="22"/>
              </w:rPr>
            </w:pPr>
          </w:p>
          <w:p w:rsidR="00F66B3F" w:rsidRDefault="004E0FF2">
            <w:pPr>
              <w:spacing w:line="276" w:lineRule="auto"/>
              <w:ind w:left="103" w:right="287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1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89" w:lineRule="auto"/>
              <w:ind w:left="103" w:right="161"/>
            </w:pPr>
            <w:r>
              <w:rPr>
                <w:spacing w:val="1"/>
              </w:rPr>
              <w:t>d</w:t>
            </w:r>
            <w:r>
              <w:t>r</w:t>
            </w:r>
            <w:r>
              <w:rPr>
                <w:spacing w:val="-3"/>
              </w:rPr>
              <w:t>a</w:t>
            </w:r>
            <w:r>
              <w:t xml:space="preserve">w 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  <w:w w:val="114"/>
              </w:rPr>
              <w:t>f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ily</w:t>
            </w:r>
            <w:r>
              <w:rPr>
                <w:spacing w:val="4"/>
                <w:w w:val="114"/>
              </w:rPr>
              <w:t xml:space="preserve"> </w:t>
            </w:r>
            <w:r>
              <w:t>tr</w:t>
            </w:r>
            <w:r>
              <w:rPr>
                <w:spacing w:val="1"/>
              </w:rPr>
              <w:t>e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in</w:t>
            </w:r>
            <w:r>
              <w:rPr>
                <w:spacing w:val="4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in</w:t>
            </w:r>
            <w:r>
              <w:rPr>
                <w:spacing w:val="4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3"/>
                <w:w w:val="114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4E0FF2">
            <w:pPr>
              <w:spacing w:before="8" w:line="289" w:lineRule="auto"/>
              <w:ind w:left="103" w:right="212" w:firstLine="56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6"/>
                <w:w w:val="114"/>
              </w:rPr>
              <w:t>p</w:t>
            </w:r>
            <w:r>
              <w:rPr>
                <w:spacing w:val="-2"/>
                <w:w w:val="114"/>
              </w:rPr>
              <w:t>ec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 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t>for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rm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96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4" w:line="220" w:lineRule="exact"/>
              <w:ind w:left="103" w:right="471"/>
            </w:pPr>
            <w:proofErr w:type="gramStart"/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10" w:line="252" w:lineRule="auto"/>
              <w:ind w:left="103" w:right="296"/>
            </w:pP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w w:val="114"/>
              </w:rPr>
              <w:t>(</w:t>
            </w:r>
            <w:r>
              <w:rPr>
                <w:spacing w:val="-3"/>
                <w:w w:val="114"/>
              </w:rPr>
              <w:t>c</w:t>
            </w:r>
            <w:r>
              <w:rPr>
                <w:spacing w:val="1"/>
                <w:w w:val="114"/>
              </w:rPr>
              <w:t>ou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3"/>
                <w:w w:val="114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un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3" w:line="252" w:lineRule="auto"/>
              <w:ind w:left="103" w:right="332"/>
            </w:pP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ts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</w:rPr>
              <w:t>g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ndp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>)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a</w:t>
            </w:r>
            <w:r>
              <w:t xml:space="preserve">w </w:t>
            </w:r>
            <w:r>
              <w:rPr>
                <w:spacing w:val="15"/>
              </w:rPr>
              <w:t xml:space="preserve"> </w:t>
            </w:r>
            <w:r>
              <w:rPr>
                <w:w w:val="115"/>
              </w:rPr>
              <w:t>a 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t>tr</w:t>
            </w:r>
            <w:r>
              <w:rPr>
                <w:spacing w:val="1"/>
              </w:rPr>
              <w:t>e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rite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6"/>
                <w:w w:val="114"/>
              </w:rPr>
              <w:t>n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 f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w w:val="115"/>
              </w:rPr>
              <w:t>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4"/>
                <w:w w:val="114"/>
              </w:rPr>
              <w:t>7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18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4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1"/>
                <w:w w:val="115"/>
              </w:rPr>
              <w:t>i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spacing w:val="2"/>
                <w:w w:val="114"/>
              </w:rPr>
              <w:t>r</w:t>
            </w:r>
            <w:r>
              <w:rPr>
                <w:b/>
                <w:spacing w:val="-2"/>
                <w:w w:val="114"/>
              </w:rPr>
              <w:t>ea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spacing w:val="1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My</w:t>
            </w:r>
            <w:r>
              <w:rPr>
                <w:spacing w:val="46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F66B3F">
            <w:pPr>
              <w:spacing w:before="14" w:line="220" w:lineRule="exact"/>
              <w:rPr>
                <w:sz w:val="22"/>
                <w:szCs w:val="22"/>
              </w:rPr>
            </w:pPr>
          </w:p>
          <w:p w:rsidR="00F66B3F" w:rsidRDefault="004E0FF2">
            <w:pPr>
              <w:spacing w:line="275" w:lineRule="auto"/>
              <w:ind w:left="103" w:right="287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3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3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89" w:lineRule="auto"/>
              <w:ind w:left="103" w:right="563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5"/>
              </w:rPr>
              <w:t xml:space="preserve"> </w:t>
            </w:r>
            <w:r>
              <w:t>it</w:t>
            </w:r>
            <w:r>
              <w:rPr>
                <w:spacing w:val="23"/>
              </w:rPr>
              <w:t xml:space="preserve"> </w:t>
            </w:r>
            <w:r>
              <w:rPr>
                <w:spacing w:val="5"/>
                <w:w w:val="114"/>
              </w:rPr>
              <w:t>i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mpo</w:t>
            </w:r>
            <w:r>
              <w:rPr>
                <w:w w:val="114"/>
              </w:rPr>
              <w:t>rt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honou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w w:val="114"/>
              </w:rPr>
              <w:t>Ep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6</w:t>
            </w:r>
            <w:r>
              <w:rPr>
                <w:w w:val="115"/>
              </w:rPr>
              <w:t>:</w:t>
            </w:r>
            <w:r>
              <w:rPr>
                <w:spacing w:val="2"/>
                <w:w w:val="115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w w:val="11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>ld</w:t>
            </w:r>
          </w:p>
          <w:p w:rsidR="00F66B3F" w:rsidRDefault="004E0FF2">
            <w:pPr>
              <w:spacing w:before="2"/>
              <w:ind w:left="103" w:right="366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 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yp</w:t>
            </w:r>
            <w:r>
              <w:t xml:space="preserve">e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4" w:line="251" w:lineRule="auto"/>
              <w:ind w:left="103" w:right="31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m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ir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5"/>
              </w:rPr>
              <w:t>t</w:t>
            </w:r>
            <w:r>
              <w:rPr>
                <w:spacing w:val="6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4"/>
              </w:rPr>
              <w:t xml:space="preserve">for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ily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  <w:w w:val="115"/>
              </w:rPr>
              <w:t>w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h a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o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c</w:t>
            </w:r>
            <w:r>
              <w:t xml:space="preserve">lip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4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4E0FF2">
            <w:pPr>
              <w:spacing w:before="14" w:line="251" w:lineRule="auto"/>
              <w:ind w:left="103" w:right="358"/>
            </w:pP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 xml:space="preserve">ite </w:t>
            </w:r>
            <w:r>
              <w:rPr>
                <w:w w:val="114"/>
              </w:rPr>
              <w:t>Ep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6</w:t>
            </w:r>
            <w:r>
              <w:rPr>
                <w:w w:val="114"/>
              </w:rPr>
              <w:t>:</w:t>
            </w:r>
            <w:r>
              <w:rPr>
                <w:spacing w:val="2"/>
                <w:w w:val="114"/>
              </w:rPr>
              <w:t>1</w:t>
            </w:r>
            <w:r>
              <w:rPr>
                <w:w w:val="114"/>
              </w:rPr>
              <w:t>-3</w:t>
            </w:r>
            <w:r>
              <w:rPr>
                <w:spacing w:val="1"/>
                <w:w w:val="114"/>
              </w:rPr>
              <w:t xml:space="preserve"> o</w:t>
            </w:r>
            <w:r>
              <w:rPr>
                <w:w w:val="114"/>
              </w:rPr>
              <w:t>n 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4"/>
                <w:w w:val="115"/>
              </w:rPr>
              <w:t>t</w:t>
            </w:r>
            <w:r>
              <w:rPr>
                <w:w w:val="114"/>
              </w:rPr>
              <w:t>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4"/>
                <w:w w:val="114"/>
              </w:rPr>
              <w:t>8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20</w:t>
            </w:r>
          </w:p>
          <w:p w:rsidR="00F66B3F" w:rsidRDefault="004E0FF2">
            <w:pPr>
              <w:spacing w:before="2"/>
              <w:ind w:left="103" w:right="124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1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r</w:t>
            </w:r>
            <w:r>
              <w:rPr>
                <w:w w:val="115"/>
              </w:rPr>
              <w:t>t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50"/>
            </w:pP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spacing w:val="2"/>
                <w:w w:val="114"/>
              </w:rPr>
              <w:t>r</w:t>
            </w:r>
            <w:r>
              <w:rPr>
                <w:b/>
                <w:spacing w:val="-2"/>
                <w:w w:val="114"/>
              </w:rPr>
              <w:t>ea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spacing w:val="1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4E0FF2">
            <w:pPr>
              <w:spacing w:before="34" w:line="275" w:lineRule="auto"/>
              <w:ind w:left="103" w:right="161"/>
            </w:pP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 </w:t>
            </w:r>
            <w:r>
              <w:rPr>
                <w:spacing w:val="1"/>
                <w:w w:val="114"/>
              </w:rPr>
              <w:t>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92" w:lineRule="auto"/>
              <w:ind w:left="103" w:right="96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5"/>
              </w:rPr>
              <w:t>mm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13</w:t>
            </w:r>
            <w:r>
              <w:rPr>
                <w:w w:val="115"/>
              </w:rPr>
              <w:t>:</w:t>
            </w:r>
            <w:r>
              <w:rPr>
                <w:spacing w:val="2"/>
                <w:w w:val="115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14</w:t>
            </w:r>
          </w:p>
          <w:p w:rsidR="00F66B3F" w:rsidRDefault="004E0FF2">
            <w:pPr>
              <w:spacing w:before="54" w:line="289" w:lineRule="auto"/>
              <w:ind w:left="103" w:right="473"/>
            </w:pPr>
            <w:r>
              <w:t>t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k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</w:t>
            </w:r>
            <w:r>
              <w:rPr>
                <w:spacing w:val="3"/>
              </w:rPr>
              <w:t>r</w:t>
            </w:r>
            <w:r>
              <w:t xml:space="preserve">e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op</w:t>
            </w:r>
            <w:r>
              <w:rPr>
                <w:w w:val="114"/>
              </w:rPr>
              <w:t>le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oppo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ite</w:t>
            </w:r>
            <w:r>
              <w:rPr>
                <w:spacing w:val="-1"/>
                <w:w w:val="114"/>
              </w:rPr>
              <w:t xml:space="preserve"> 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95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rot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</w:p>
          <w:p w:rsidR="00F66B3F" w:rsidRDefault="004E0FF2">
            <w:pPr>
              <w:spacing w:before="4" w:line="220" w:lineRule="exact"/>
              <w:ind w:left="103" w:right="159"/>
            </w:pPr>
            <w:r>
              <w:rPr>
                <w:spacing w:val="1"/>
                <w:w w:val="114"/>
              </w:rPr>
              <w:t>you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se</w:t>
            </w:r>
            <w:r>
              <w:rPr>
                <w:w w:val="114"/>
              </w:rPr>
              <w:t>lf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m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564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ir </w:t>
            </w:r>
            <w:r>
              <w:rPr>
                <w:spacing w:val="1"/>
              </w:rPr>
              <w:t>bod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4"/>
              </w:rPr>
              <w:t>S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</w:p>
          <w:p w:rsidR="00F66B3F" w:rsidRDefault="004E0FF2">
            <w:pPr>
              <w:spacing w:before="3"/>
              <w:ind w:left="103"/>
            </w:pPr>
            <w:r>
              <w:rPr>
                <w:spacing w:val="1"/>
                <w:w w:val="114"/>
              </w:rPr>
              <w:t>13</w:t>
            </w:r>
            <w:r>
              <w:rPr>
                <w:w w:val="115"/>
              </w:rPr>
              <w:t>:</w:t>
            </w:r>
            <w:r>
              <w:rPr>
                <w:spacing w:val="2"/>
                <w:w w:val="115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4"/>
                <w:w w:val="114"/>
              </w:rPr>
              <w:t>0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21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p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4E0FF2">
            <w:pPr>
              <w:spacing w:before="34" w:line="275" w:lineRule="auto"/>
              <w:ind w:left="103" w:right="161"/>
            </w:pP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 </w:t>
            </w:r>
            <w:r>
              <w:rPr>
                <w:spacing w:val="1"/>
                <w:w w:val="114"/>
              </w:rPr>
              <w:t>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90" w:lineRule="auto"/>
              <w:ind w:left="103" w:right="252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wa</w:t>
            </w:r>
            <w:r>
              <w:rPr>
                <w:spacing w:val="1"/>
              </w:rPr>
              <w:t>y</w:t>
            </w:r>
            <w:r>
              <w:t xml:space="preserve">s 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rot</w:t>
            </w:r>
            <w:r>
              <w:rPr>
                <w:spacing w:val="-2"/>
                <w:w w:val="114"/>
              </w:rPr>
              <w:t>ec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lf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m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3" w:line="290" w:lineRule="auto"/>
              <w:ind w:left="103" w:right="344"/>
            </w:pPr>
            <w:proofErr w:type="gramStart"/>
            <w:r>
              <w:rPr>
                <w:spacing w:val="-2"/>
                <w:w w:val="114"/>
              </w:rPr>
              <w:t>ac</w:t>
            </w:r>
            <w:r>
              <w:rPr>
                <w:spacing w:val="1"/>
                <w:w w:val="114"/>
              </w:rPr>
              <w:t>qu</w:t>
            </w:r>
            <w:r>
              <w:rPr>
                <w:w w:val="114"/>
              </w:rPr>
              <w:t>ire</w:t>
            </w:r>
            <w:proofErr w:type="gramEnd"/>
            <w:r>
              <w:rPr>
                <w:w w:val="1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tity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no</w:t>
            </w:r>
            <w:r>
              <w:t>!</w:t>
            </w:r>
            <w:r>
              <w:rPr>
                <w:spacing w:val="42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>ld</w:t>
            </w:r>
          </w:p>
          <w:p w:rsidR="00F66B3F" w:rsidRDefault="004E0FF2">
            <w:pPr>
              <w:spacing w:before="2"/>
              <w:ind w:left="103" w:right="159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rot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  <w:w w:val="114"/>
              </w:rPr>
              <w:t>you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se</w:t>
            </w:r>
            <w:r>
              <w:rPr>
                <w:w w:val="114"/>
              </w:rPr>
              <w:t>lf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m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14" w:line="251" w:lineRule="auto"/>
              <w:ind w:left="103" w:right="403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43"/>
              </w:rPr>
              <w:t xml:space="preserve"> </w:t>
            </w:r>
            <w:r>
              <w:rPr>
                <w:spacing w:val="1"/>
              </w:rPr>
              <w:t>ho</w:t>
            </w:r>
            <w:r>
              <w:t xml:space="preserve">w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rot</w:t>
            </w:r>
            <w:r>
              <w:rPr>
                <w:spacing w:val="-2"/>
                <w:w w:val="114"/>
              </w:rPr>
              <w:t>ec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y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4"/>
              </w:rPr>
              <w:t>m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5"/>
              </w:rPr>
              <w:t>po</w:t>
            </w:r>
            <w:r>
              <w:rPr>
                <w:w w:val="115"/>
              </w:rPr>
              <w:t>rt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t>if</w:t>
            </w:r>
            <w:r>
              <w:rPr>
                <w:spacing w:val="2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3" w:line="250" w:lineRule="auto"/>
              <w:ind w:left="103" w:right="347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ri</w:t>
            </w:r>
            <w:r>
              <w:rPr>
                <w:spacing w:val="-3"/>
                <w:w w:val="115"/>
              </w:rPr>
              <w:t>a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y</w:t>
            </w:r>
            <w:r>
              <w:rPr>
                <w:w w:val="115"/>
              </w:rPr>
              <w:t>/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x </w:t>
            </w:r>
            <w:r>
              <w:rPr>
                <w:spacing w:val="1"/>
              </w:rPr>
              <w:t>u</w:t>
            </w:r>
            <w:r>
              <w:rPr>
                <w:spacing w:val="-2"/>
              </w:rPr>
              <w:t>a</w:t>
            </w:r>
            <w:r>
              <w:t xml:space="preserve">lly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w w:val="114"/>
              </w:rPr>
              <w:t>3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48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spacing w:val="1"/>
                <w:w w:val="114"/>
              </w:rPr>
              <w:t>r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0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F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ily</w:t>
            </w:r>
          </w:p>
          <w:p w:rsidR="00F66B3F" w:rsidRDefault="004E0FF2">
            <w:pPr>
              <w:spacing w:before="34" w:line="275" w:lineRule="auto"/>
              <w:ind w:left="103" w:right="161"/>
            </w:pP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 </w:t>
            </w:r>
            <w:r>
              <w:rPr>
                <w:spacing w:val="1"/>
                <w:w w:val="114"/>
              </w:rPr>
              <w:t>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/>
              <w:ind w:left="103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ogn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e</w:t>
            </w:r>
            <w:r>
              <w:rPr>
                <w:spacing w:val="5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1"/>
                <w:w w:val="114"/>
              </w:rPr>
              <w:t>bod</w:t>
            </w:r>
            <w:r>
              <w:rPr>
                <w:w w:val="114"/>
              </w:rPr>
              <w:t>y</w:t>
            </w:r>
          </w:p>
          <w:p w:rsidR="00F66B3F" w:rsidRDefault="004E0FF2">
            <w:pPr>
              <w:spacing w:before="50"/>
              <w:ind w:left="103"/>
            </w:pPr>
            <w:r>
              <w:t>is</w:t>
            </w:r>
            <w:r>
              <w:rPr>
                <w:spacing w:val="2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le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46"/>
              <w:ind w:left="103"/>
            </w:pP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irit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1</w:t>
            </w:r>
          </w:p>
          <w:p w:rsidR="00F66B3F" w:rsidRDefault="004E0FF2">
            <w:pPr>
              <w:spacing w:before="50" w:line="289" w:lineRule="auto"/>
              <w:ind w:left="103" w:right="111"/>
            </w:pPr>
            <w:r>
              <w:rPr>
                <w:spacing w:val="-1"/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rint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6</w:t>
            </w:r>
            <w:r>
              <w:t>:</w:t>
            </w:r>
            <w:r>
              <w:rPr>
                <w:spacing w:val="1"/>
              </w:rPr>
              <w:t>1</w:t>
            </w:r>
            <w:r>
              <w:t xml:space="preserve">9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)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4"/>
                <w:w w:val="1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</w:rPr>
              <w:t>bod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le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ly </w:t>
            </w:r>
            <w:r>
              <w:rPr>
                <w:spacing w:val="15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 xml:space="preserve">irit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9"/>
              </w:rPr>
              <w:t xml:space="preserve"> </w:t>
            </w:r>
            <w:r>
              <w:t>li</w:t>
            </w:r>
            <w:r>
              <w:rPr>
                <w:spacing w:val="1"/>
              </w:rPr>
              <w:t>v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ho</w:t>
            </w:r>
            <w:r>
              <w:t xml:space="preserve">ly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96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4"/>
              </w:rPr>
              <w:t>m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 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po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if</w:t>
            </w:r>
          </w:p>
          <w:p w:rsidR="00F66B3F" w:rsidRDefault="004E0FF2">
            <w:pPr>
              <w:spacing w:before="4" w:line="220" w:lineRule="exact"/>
              <w:ind w:left="103" w:right="126"/>
            </w:pP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ri</w:t>
            </w:r>
            <w:r>
              <w:rPr>
                <w:spacing w:val="-3"/>
                <w:w w:val="115"/>
              </w:rPr>
              <w:t>a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</w:p>
          <w:p w:rsidR="00F66B3F" w:rsidRDefault="004E0FF2">
            <w:pPr>
              <w:ind w:left="103"/>
            </w:pPr>
            <w:r>
              <w:rPr>
                <w:w w:val="114"/>
              </w:rPr>
              <w:t>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role</w:t>
            </w:r>
          </w:p>
          <w:p w:rsidR="00F66B3F" w:rsidRDefault="004E0FF2">
            <w:pPr>
              <w:spacing w:before="10" w:line="252" w:lineRule="auto"/>
              <w:ind w:left="103" w:right="392"/>
            </w:pP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wa</w:t>
            </w:r>
            <w:r>
              <w:rPr>
                <w:spacing w:val="1"/>
              </w:rPr>
              <w:t>y</w:t>
            </w:r>
            <w:r>
              <w:t xml:space="preserve">s </w:t>
            </w:r>
            <w:r>
              <w:rPr>
                <w:spacing w:val="16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rot</w:t>
            </w:r>
            <w:r>
              <w:rPr>
                <w:spacing w:val="-2"/>
                <w:w w:val="114"/>
              </w:rPr>
              <w:t>ec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xu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eca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4"/>
                <w:w w:val="115"/>
              </w:rPr>
              <w:t>i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bod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le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irit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(1</w:t>
            </w:r>
          </w:p>
          <w:p w:rsidR="00F66B3F" w:rsidRDefault="004E0FF2">
            <w:pPr>
              <w:spacing w:before="3" w:line="251" w:lineRule="auto"/>
              <w:ind w:left="103" w:right="419"/>
            </w:pPr>
            <w:r>
              <w:rPr>
                <w:spacing w:val="-1"/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rint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6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spacing w:val="1"/>
                <w:w w:val="114"/>
              </w:rPr>
              <w:t>9</w:t>
            </w:r>
            <w:r>
              <w:rPr>
                <w:w w:val="114"/>
              </w:rPr>
              <w:t>) 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4"/>
              </w:rPr>
              <w:t>w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>h a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o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c</w:t>
            </w:r>
            <w:r>
              <w:t xml:space="preserve">lip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il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 t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ifts</w:t>
            </w:r>
          </w:p>
          <w:p w:rsidR="00F66B3F" w:rsidRDefault="004E0FF2">
            <w:pPr>
              <w:spacing w:before="3" w:line="250" w:lineRule="auto"/>
              <w:ind w:left="103" w:right="308"/>
            </w:pPr>
            <w:proofErr w:type="gramStart"/>
            <w:r>
              <w:rPr>
                <w:spacing w:val="1"/>
              </w:rPr>
              <w:t>bu</w:t>
            </w:r>
            <w:r>
              <w:t>t</w:t>
            </w:r>
            <w:proofErr w:type="gramEnd"/>
            <w:r>
              <w:rPr>
                <w:spacing w:val="4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NO</w:t>
            </w:r>
            <w:r>
              <w:t xml:space="preserve">! </w:t>
            </w:r>
            <w:r>
              <w:rPr>
                <w:spacing w:val="9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3"/>
                <w:w w:val="114"/>
              </w:rPr>
              <w:t>n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w w:val="114"/>
              </w:rPr>
              <w:t>3</w:t>
            </w:r>
          </w:p>
          <w:p w:rsidR="00F66B3F" w:rsidRDefault="004E0FF2">
            <w:pPr>
              <w:spacing w:before="2"/>
              <w:ind w:left="103" w:right="11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3"/>
                <w:w w:val="114"/>
              </w:rPr>
              <w:t>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75" w:lineRule="auto"/>
              <w:ind w:left="103" w:right="125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w w:val="114"/>
              </w:rPr>
              <w:t>tt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spacing w:val="1"/>
                <w:w w:val="114"/>
              </w:rPr>
              <w:t>b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e</w:t>
            </w:r>
            <w:r>
              <w:rPr>
                <w:b/>
                <w:w w:val="114"/>
              </w:rPr>
              <w:t xml:space="preserve">s </w:t>
            </w:r>
            <w:r>
              <w:rPr>
                <w:b/>
                <w:spacing w:val="-2"/>
              </w:rPr>
              <w:t>o</w:t>
            </w:r>
            <w:r>
              <w:rPr>
                <w:b/>
              </w:rPr>
              <w:t>f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  <w:spacing w:val="2"/>
                <w:w w:val="114"/>
              </w:rPr>
              <w:t>G</w:t>
            </w:r>
            <w:r>
              <w:rPr>
                <w:b/>
                <w:spacing w:val="1"/>
                <w:w w:val="114"/>
              </w:rPr>
              <w:t>o</w:t>
            </w:r>
            <w:r>
              <w:rPr>
                <w:b/>
                <w:w w:val="114"/>
              </w:rPr>
              <w:t>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3" w:line="291" w:lineRule="auto"/>
              <w:ind w:left="103" w:right="181"/>
            </w:pPr>
            <w:r>
              <w:rPr>
                <w:w w:val="114"/>
              </w:rPr>
              <w:t>Id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ttrib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6"/>
                <w:w w:val="114"/>
              </w:rPr>
              <w:t>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w w:val="115"/>
              </w:rPr>
              <w:t xml:space="preserve">im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ov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ir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y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128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h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r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ttrib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5"/>
              </w:rPr>
              <w:t>?</w:t>
            </w:r>
          </w:p>
          <w:p w:rsidR="00F66B3F" w:rsidRDefault="00F66B3F">
            <w:pPr>
              <w:spacing w:before="10" w:line="220" w:lineRule="exact"/>
              <w:rPr>
                <w:sz w:val="22"/>
                <w:szCs w:val="22"/>
              </w:rPr>
            </w:pPr>
          </w:p>
          <w:p w:rsidR="00F66B3F" w:rsidRDefault="004E0FF2">
            <w:pPr>
              <w:ind w:left="103" w:right="161"/>
            </w:pPr>
            <w:proofErr w:type="gramStart"/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>ld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3"/>
              </w:rPr>
              <w:t>kno</w:t>
            </w:r>
            <w:r>
              <w:rPr>
                <w:w w:val="113"/>
              </w:rPr>
              <w:t>w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ttrib</w:t>
            </w:r>
            <w:r>
              <w:rPr>
                <w:spacing w:val="1"/>
                <w:w w:val="115"/>
              </w:rPr>
              <w:t>u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</w:t>
            </w:r>
            <w:r>
              <w:t xml:space="preserve">rt 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10" w:line="252" w:lineRule="auto"/>
              <w:ind w:left="103" w:right="353"/>
            </w:pP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h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ttrib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(Sole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 xml:space="preserve">, </w:t>
            </w:r>
            <w:r>
              <w:rPr>
                <w:w w:val="114"/>
              </w:rPr>
              <w:t>Lo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>,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y</w:t>
            </w:r>
            <w:r>
              <w:rPr>
                <w:w w:val="114"/>
              </w:rPr>
              <w:t>)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rds</w:t>
            </w:r>
            <w:r>
              <w:rPr>
                <w:spacing w:val="-2"/>
                <w:w w:val="114"/>
              </w:rPr>
              <w:t xml:space="preserve"> 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ttrib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2"/>
                <w:w w:val="114"/>
              </w:rPr>
              <w:t>o</w:t>
            </w:r>
            <w:r>
              <w:rPr>
                <w:w w:val="114"/>
              </w:rPr>
              <w:t xml:space="preserve">d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pu</w:t>
            </w:r>
            <w:r>
              <w:rPr>
                <w:spacing w:val="2"/>
                <w:w w:val="114"/>
              </w:rPr>
              <w:t>z</w:t>
            </w:r>
            <w:r>
              <w:rPr>
                <w:spacing w:val="-2"/>
                <w:w w:val="114"/>
              </w:rPr>
              <w:t>z</w:t>
            </w:r>
            <w:r>
              <w:rPr>
                <w:w w:val="114"/>
              </w:rPr>
              <w:t>le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(</w:t>
            </w:r>
            <w:r>
              <w:rPr>
                <w:spacing w:val="-2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le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5"/>
              </w:rPr>
              <w:t>ly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1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4"/>
                <w:w w:val="114"/>
              </w:rPr>
              <w:t>7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28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84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50"/>
            </w:pP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for</w:t>
            </w:r>
          </w:p>
          <w:p w:rsidR="00F66B3F" w:rsidRDefault="004E0FF2">
            <w:pPr>
              <w:spacing w:before="34"/>
              <w:ind w:left="103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 w:line="289" w:lineRule="auto"/>
              <w:ind w:left="103" w:right="374"/>
            </w:pP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le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 xml:space="preserve">le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rd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8"/>
              <w:ind w:left="103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46"/>
              <w:ind w:left="103"/>
            </w:pPr>
            <w:r>
              <w:rPr>
                <w:spacing w:val="-2"/>
              </w:rPr>
              <w:t>O</w:t>
            </w:r>
            <w:r>
              <w:t xml:space="preserve">ld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e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83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25"/>
              </w:rPr>
              <w:t xml:space="preserve"> </w:t>
            </w:r>
            <w:r>
              <w:rPr>
                <w:w w:val="115"/>
              </w:rPr>
              <w:t>it i</w:t>
            </w:r>
            <w:r>
              <w:rPr>
                <w:spacing w:val="1"/>
                <w:w w:val="115"/>
              </w:rPr>
              <w:t>mpo</w:t>
            </w:r>
            <w:r>
              <w:rPr>
                <w:w w:val="115"/>
              </w:rPr>
              <w:t>rt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4" w:line="220" w:lineRule="exact"/>
              <w:ind w:left="103" w:right="288"/>
            </w:pPr>
            <w:r>
              <w:rPr>
                <w:spacing w:val="1"/>
                <w:w w:val="113"/>
              </w:rPr>
              <w:t>kno</w:t>
            </w:r>
            <w:r>
              <w:rPr>
                <w:w w:val="113"/>
              </w:rPr>
              <w:t>w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irs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0" w:line="252" w:lineRule="auto"/>
              <w:ind w:left="103" w:right="543"/>
              <w:jc w:val="both"/>
            </w:pPr>
            <w:r>
              <w:rPr>
                <w:spacing w:val="1"/>
                <w:w w:val="114"/>
              </w:rPr>
              <w:t>ob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rve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 xml:space="preserve">rts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 xml:space="preserve">s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  <w:w w:val="114"/>
              </w:rPr>
              <w:t>O</w:t>
            </w:r>
            <w:r>
              <w:rPr>
                <w:w w:val="115"/>
              </w:rPr>
              <w:t xml:space="preserve">ld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>w</w:t>
            </w:r>
          </w:p>
          <w:p w:rsidR="00F66B3F" w:rsidRDefault="004E0FF2">
            <w:pPr>
              <w:spacing w:before="3" w:line="250" w:lineRule="auto"/>
              <w:ind w:left="103" w:right="300"/>
            </w:pPr>
            <w:r>
              <w:rPr>
                <w:w w:val="114"/>
              </w:rPr>
              <w:t>T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6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4" w:line="250" w:lineRule="auto"/>
              <w:ind w:left="103" w:right="554"/>
            </w:pPr>
            <w:r>
              <w:rPr>
                <w:spacing w:val="-1"/>
                <w:w w:val="114"/>
              </w:rPr>
              <w:t>B</w:t>
            </w:r>
            <w:r>
              <w:rPr>
                <w:spacing w:val="1"/>
                <w:w w:val="114"/>
              </w:rPr>
              <w:t>ook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114"/>
              </w:rPr>
              <w:t>O</w:t>
            </w:r>
            <w:r>
              <w:rPr>
                <w:w w:val="115"/>
              </w:rPr>
              <w:t xml:space="preserve">ld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w </w:t>
            </w:r>
            <w:r>
              <w:rPr>
                <w:w w:val="115"/>
              </w:rPr>
              <w:t>T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3</w:t>
            </w:r>
            <w:r>
              <w:rPr>
                <w:spacing w:val="4"/>
                <w:w w:val="114"/>
              </w:rPr>
              <w:t>4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35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6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6"/>
                <w:w w:val="114"/>
              </w:rPr>
              <w:t>d</w:t>
            </w:r>
            <w:r>
              <w:rPr>
                <w:spacing w:val="-1"/>
                <w:w w:val="114"/>
              </w:rPr>
              <w:t xml:space="preserve">s,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for</w:t>
            </w:r>
          </w:p>
          <w:p w:rsidR="00F66B3F" w:rsidRDefault="004E0FF2">
            <w:pPr>
              <w:spacing w:before="34"/>
              <w:ind w:left="103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90" w:lineRule="auto"/>
              <w:ind w:left="103" w:right="244"/>
            </w:pP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6"/>
                <w:w w:val="114"/>
              </w:rPr>
              <w:t>m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om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B</w:t>
            </w:r>
            <w:r>
              <w:rPr>
                <w:spacing w:val="1"/>
                <w:w w:val="114"/>
              </w:rPr>
              <w:t>ook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114"/>
              </w:rPr>
              <w:t>O</w:t>
            </w:r>
            <w:r>
              <w:rPr>
                <w:w w:val="115"/>
              </w:rPr>
              <w:t xml:space="preserve">ld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e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  <w:w w:val="115"/>
              </w:rPr>
              <w:t>T</w:t>
            </w:r>
            <w:r>
              <w:rPr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4"/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ec</w:t>
            </w:r>
            <w:r>
              <w:rPr>
                <w:w w:val="114"/>
              </w:rPr>
              <w:t>i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3"/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h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49</w:t>
            </w:r>
            <w:r>
              <w:rPr>
                <w:w w:val="114"/>
              </w:rPr>
              <w:t>:</w:t>
            </w:r>
            <w:r>
              <w:rPr>
                <w:spacing w:val="1"/>
                <w:w w:val="114"/>
              </w:rPr>
              <w:t>1</w:t>
            </w:r>
            <w:r>
              <w:rPr>
                <w:w w:val="114"/>
              </w:rPr>
              <w:t>6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ire</w:t>
            </w:r>
            <w:r>
              <w:rPr>
                <w:spacing w:val="3"/>
                <w:w w:val="114"/>
              </w:rPr>
              <w:t xml:space="preserve"> </w:t>
            </w:r>
            <w:r>
              <w:t>to</w:t>
            </w:r>
            <w:r>
              <w:rPr>
                <w:spacing w:val="31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4"/>
              </w:rPr>
              <w:t>y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25"/>
              </w:rPr>
              <w:t xml:space="preserve"> </w:t>
            </w:r>
            <w:r>
              <w:rPr>
                <w:w w:val="115"/>
              </w:rPr>
              <w:t>it</w:t>
            </w:r>
          </w:p>
          <w:p w:rsidR="00F66B3F" w:rsidRDefault="004E0FF2">
            <w:pPr>
              <w:spacing w:before="2"/>
              <w:ind w:left="103" w:right="28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mpo</w:t>
            </w:r>
            <w:r>
              <w:rPr>
                <w:w w:val="115"/>
              </w:rPr>
              <w:t>rt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3"/>
              </w:rPr>
              <w:t>kno</w:t>
            </w:r>
            <w:r>
              <w:rPr>
                <w:w w:val="113"/>
              </w:rPr>
              <w:t>w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irs 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4" w:line="251" w:lineRule="auto"/>
              <w:ind w:left="103" w:right="543"/>
              <w:jc w:val="both"/>
            </w:pPr>
            <w:r>
              <w:rPr>
                <w:spacing w:val="1"/>
                <w:w w:val="114"/>
              </w:rPr>
              <w:t>ob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rve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 xml:space="preserve">rts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 xml:space="preserve">s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  <w:w w:val="114"/>
              </w:rPr>
              <w:t>O</w:t>
            </w:r>
            <w:r>
              <w:rPr>
                <w:w w:val="115"/>
              </w:rPr>
              <w:t xml:space="preserve">ld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>w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T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6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10" w:line="252" w:lineRule="auto"/>
              <w:ind w:left="103" w:right="555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B</w:t>
            </w:r>
            <w:r>
              <w:rPr>
                <w:spacing w:val="1"/>
                <w:w w:val="114"/>
              </w:rPr>
              <w:t>ook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w w:val="114"/>
              </w:rPr>
              <w:t>O</w:t>
            </w:r>
            <w:r>
              <w:rPr>
                <w:w w:val="115"/>
              </w:rPr>
              <w:t xml:space="preserve">ld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 xml:space="preserve">w </w:t>
            </w:r>
            <w:r>
              <w:rPr>
                <w:w w:val="115"/>
              </w:rPr>
              <w:t>T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3</w:t>
            </w:r>
            <w:r>
              <w:rPr>
                <w:spacing w:val="4"/>
                <w:w w:val="114"/>
              </w:rPr>
              <w:t>6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38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</w:t>
            </w:r>
            <w:r>
              <w:rPr>
                <w:spacing w:val="1"/>
                <w:w w:val="113"/>
              </w:rPr>
              <w:t>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42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50"/>
            </w:pP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  <w:p w:rsidR="00F66B3F" w:rsidRDefault="004E0FF2">
            <w:pPr>
              <w:spacing w:before="34" w:line="275" w:lineRule="auto"/>
              <w:ind w:left="103" w:right="160"/>
            </w:pPr>
            <w:r>
              <w:rPr>
                <w:w w:val="115"/>
              </w:rPr>
              <w:t>St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ri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w w:val="115"/>
              </w:rPr>
              <w:t>Z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ae</w:t>
            </w:r>
            <w:r>
              <w:rPr>
                <w:spacing w:val="5"/>
                <w:w w:val="114"/>
              </w:rPr>
              <w:t>u</w:t>
            </w:r>
            <w:r>
              <w:rPr>
                <w:w w:val="114"/>
              </w:rPr>
              <w:t xml:space="preserve">s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x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ll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/>
              <w:ind w:left="103"/>
            </w:pP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d</w:t>
            </w:r>
            <w:r>
              <w:rPr>
                <w:spacing w:val="4"/>
                <w:w w:val="1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F66B3F" w:rsidRDefault="004E0FF2">
            <w:pPr>
              <w:spacing w:before="50"/>
              <w:ind w:left="103"/>
            </w:pPr>
            <w:r>
              <w:rPr>
                <w:w w:val="114"/>
              </w:rPr>
              <w:t>Z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ae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Lu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>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3"/>
                <w:w w:val="114"/>
              </w:rPr>
              <w:t>1</w:t>
            </w:r>
            <w:r>
              <w:rPr>
                <w:spacing w:val="1"/>
                <w:w w:val="114"/>
              </w:rPr>
              <w:t>9</w:t>
            </w:r>
            <w:r>
              <w:rPr>
                <w:w w:val="115"/>
              </w:rPr>
              <w:t>:</w:t>
            </w:r>
            <w:r>
              <w:rPr>
                <w:spacing w:val="2"/>
                <w:w w:val="115"/>
              </w:rPr>
              <w:t>2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46"/>
              <w:ind w:left="103"/>
            </w:pPr>
            <w:r>
              <w:rPr>
                <w:spacing w:val="1"/>
                <w:w w:val="114"/>
              </w:rPr>
              <w:t>10</w:t>
            </w:r>
          </w:p>
          <w:p w:rsidR="00F66B3F" w:rsidRDefault="004E0FF2">
            <w:pPr>
              <w:spacing w:before="54" w:line="289" w:lineRule="auto"/>
              <w:ind w:left="103" w:right="238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oun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ho</w:t>
            </w:r>
            <w:r>
              <w:t xml:space="preserve">w 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  <w:w w:val="115"/>
              </w:rPr>
              <w:t>Z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2"/>
                <w:w w:val="115"/>
              </w:rPr>
              <w:t>a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h</w:t>
            </w:r>
            <w:r>
              <w:t>is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ly</w:t>
            </w:r>
          </w:p>
          <w:p w:rsidR="00F66B3F" w:rsidRDefault="004E0FF2">
            <w:pPr>
              <w:spacing w:before="4" w:line="288" w:lineRule="auto"/>
              <w:ind w:left="103" w:right="451"/>
            </w:pP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 xml:space="preserve">rity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615"/>
              <w:jc w:val="both"/>
            </w:pPr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</w:p>
          <w:p w:rsidR="00F66B3F" w:rsidRDefault="004E0FF2">
            <w:pPr>
              <w:spacing w:line="220" w:lineRule="exact"/>
              <w:ind w:left="103" w:right="449"/>
              <w:jc w:val="both"/>
            </w:pPr>
            <w:r>
              <w:rPr>
                <w:w w:val="115"/>
              </w:rPr>
              <w:t>Z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ae</w:t>
            </w:r>
            <w:r>
              <w:rPr>
                <w:spacing w:val="5"/>
                <w:w w:val="114"/>
              </w:rPr>
              <w:t>u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535"/>
              <w:jc w:val="both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li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b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re tr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2"/>
                <w:w w:val="115"/>
              </w:rPr>
              <w:t>e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ite</w:t>
            </w:r>
          </w:p>
          <w:p w:rsidR="00F66B3F" w:rsidRDefault="004E0FF2">
            <w:pPr>
              <w:spacing w:before="10"/>
              <w:ind w:left="103"/>
            </w:pP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sa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h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49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w w:val="114"/>
              </w:rPr>
              <w:t>6</w:t>
            </w:r>
          </w:p>
          <w:p w:rsidR="00F66B3F" w:rsidRDefault="004E0FF2">
            <w:pPr>
              <w:spacing w:before="10" w:line="253" w:lineRule="auto"/>
              <w:ind w:left="103" w:right="420" w:firstLine="56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3</w:t>
            </w:r>
            <w:r>
              <w:rPr>
                <w:spacing w:val="4"/>
                <w:w w:val="114"/>
              </w:rPr>
              <w:t>8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42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>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3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1"/>
                <w:w w:val="114"/>
              </w:rPr>
              <w:t>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2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1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3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  <w:p w:rsidR="00F66B3F" w:rsidRDefault="004E0FF2">
            <w:pPr>
              <w:spacing w:before="34" w:line="276" w:lineRule="auto"/>
              <w:ind w:left="103" w:right="160"/>
            </w:pPr>
            <w:r>
              <w:rPr>
                <w:w w:val="115"/>
              </w:rPr>
              <w:t>St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ri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w w:val="115"/>
              </w:rPr>
              <w:t>Z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ae</w:t>
            </w:r>
            <w:r>
              <w:rPr>
                <w:spacing w:val="5"/>
                <w:w w:val="114"/>
              </w:rPr>
              <w:t>u</w:t>
            </w:r>
            <w:r>
              <w:rPr>
                <w:w w:val="114"/>
              </w:rPr>
              <w:t xml:space="preserve">s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x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ll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90" w:lineRule="auto"/>
              <w:ind w:left="103" w:right="155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5"/>
              </w:rPr>
              <w:t xml:space="preserve"> </w:t>
            </w:r>
            <w:r>
              <w:t>it</w:t>
            </w:r>
            <w:r>
              <w:rPr>
                <w:spacing w:val="23"/>
              </w:rPr>
              <w:t xml:space="preserve"> </w:t>
            </w:r>
            <w:r>
              <w:rPr>
                <w:w w:val="115"/>
              </w:rPr>
              <w:t xml:space="preserve">is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mpo</w:t>
            </w:r>
            <w:r>
              <w:rPr>
                <w:w w:val="114"/>
              </w:rPr>
              <w:t>rt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li</w:t>
            </w:r>
            <w:r>
              <w:rPr>
                <w:spacing w:val="5"/>
              </w:rPr>
              <w:t>k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>ld</w:t>
            </w:r>
          </w:p>
          <w:p w:rsidR="00F66B3F" w:rsidRDefault="004E0FF2">
            <w:pPr>
              <w:spacing w:before="6" w:line="220" w:lineRule="exact"/>
              <w:ind w:left="103" w:right="347"/>
            </w:pPr>
            <w:proofErr w:type="gramStart"/>
            <w:r>
              <w:rPr>
                <w:spacing w:val="-2"/>
              </w:rPr>
              <w:t>w</w:t>
            </w:r>
            <w:r>
              <w:t>e</w:t>
            </w:r>
            <w:proofErr w:type="gramEnd"/>
            <w:r>
              <w:rPr>
                <w:spacing w:val="3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b</w:t>
            </w:r>
            <w:r>
              <w:rPr>
                <w:w w:val="115"/>
              </w:rPr>
              <w:t xml:space="preserve">e </w:t>
            </w:r>
            <w:r>
              <w:t>li</w:t>
            </w:r>
            <w:r>
              <w:rPr>
                <w:spacing w:val="1"/>
              </w:rPr>
              <w:t>k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ri</w:t>
            </w:r>
            <w:r>
              <w:rPr>
                <w:spacing w:val="-2"/>
                <w:w w:val="115"/>
              </w:rPr>
              <w:t>s</w:t>
            </w:r>
            <w:r>
              <w:rPr>
                <w:spacing w:val="4"/>
                <w:w w:val="115"/>
              </w:rPr>
              <w:t>t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ite</w:t>
            </w:r>
          </w:p>
          <w:p w:rsidR="00F66B3F" w:rsidRDefault="004E0FF2">
            <w:pPr>
              <w:spacing w:before="14"/>
              <w:ind w:left="103"/>
            </w:pP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sa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h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49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w w:val="114"/>
              </w:rPr>
              <w:t>6</w:t>
            </w:r>
          </w:p>
          <w:p w:rsidR="00F66B3F" w:rsidRDefault="004E0FF2">
            <w:pPr>
              <w:spacing w:before="10" w:line="252" w:lineRule="auto"/>
              <w:ind w:left="103" w:right="420" w:firstLine="56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</w:t>
            </w:r>
            <w:r>
              <w:rPr>
                <w:spacing w:val="1"/>
                <w:w w:val="113"/>
              </w:rPr>
              <w:t>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3</w:t>
            </w:r>
            <w:r>
              <w:rPr>
                <w:spacing w:val="4"/>
                <w:w w:val="114"/>
              </w:rPr>
              <w:t>8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42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s,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61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6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350"/>
            </w:pP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 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Donk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2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/>
              <w:ind w:left="103"/>
            </w:pP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d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N</w:t>
            </w:r>
            <w:r>
              <w:rPr>
                <w:spacing w:val="1"/>
                <w:w w:val="114"/>
              </w:rPr>
              <w:t>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22</w:t>
            </w:r>
            <w:r>
              <w:rPr>
                <w:w w:val="115"/>
              </w:rPr>
              <w:t>:</w:t>
            </w:r>
            <w:r>
              <w:rPr>
                <w:spacing w:val="4"/>
                <w:w w:val="115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6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50" w:line="289" w:lineRule="auto"/>
              <w:ind w:left="103" w:right="99"/>
            </w:pPr>
            <w:r>
              <w:rPr>
                <w:spacing w:val="1"/>
                <w:w w:val="113"/>
              </w:rPr>
              <w:t>20</w:t>
            </w:r>
            <w:r>
              <w:rPr>
                <w:spacing w:val="-1"/>
                <w:w w:val="113"/>
              </w:rPr>
              <w:t>-</w:t>
            </w:r>
            <w:r>
              <w:rPr>
                <w:spacing w:val="1"/>
                <w:w w:val="113"/>
              </w:rPr>
              <w:t>3</w:t>
            </w:r>
            <w:r>
              <w:rPr>
                <w:w w:val="113"/>
              </w:rPr>
              <w:t>4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ll</w:t>
            </w:r>
            <w:r>
              <w:rPr>
                <w:spacing w:val="-1"/>
                <w:w w:val="11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  <w:w w:val="115"/>
              </w:rPr>
              <w:t>B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aa</w:t>
            </w:r>
            <w:r>
              <w:rPr>
                <w:w w:val="115"/>
              </w:rPr>
              <w:t>m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is </w:t>
            </w:r>
            <w:r>
              <w:rPr>
                <w:spacing w:val="1"/>
                <w:w w:val="114"/>
              </w:rPr>
              <w:t>donk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y</w:t>
            </w:r>
          </w:p>
          <w:p w:rsidR="00F66B3F" w:rsidRDefault="004E0FF2">
            <w:pPr>
              <w:spacing w:before="4" w:line="290" w:lineRule="auto"/>
              <w:ind w:left="103" w:right="270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ly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ir </w:t>
            </w:r>
            <w:r>
              <w:t>li</w:t>
            </w:r>
            <w:r>
              <w:rPr>
                <w:spacing w:val="1"/>
              </w:rPr>
              <w:t>v</w:t>
            </w:r>
            <w:r>
              <w:rPr>
                <w:spacing w:val="-2"/>
              </w:rPr>
              <w:t>e</w:t>
            </w:r>
            <w:r>
              <w:t xml:space="preserve">s 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ob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y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’s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tru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33"/>
            </w:pPr>
            <w:proofErr w:type="gramStart"/>
            <w:r>
              <w:rPr>
                <w:spacing w:val="-1"/>
              </w:rPr>
              <w:t>W</w:t>
            </w:r>
            <w:r>
              <w:rPr>
                <w:spacing w:val="1"/>
              </w:rPr>
              <w:t>h</w:t>
            </w:r>
            <w:r>
              <w:t xml:space="preserve">y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id</w:t>
            </w:r>
            <w:proofErr w:type="gramEnd"/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donk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y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k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ite</w:t>
            </w:r>
          </w:p>
          <w:p w:rsidR="00F66B3F" w:rsidRDefault="004E0FF2">
            <w:pPr>
              <w:spacing w:before="10"/>
              <w:ind w:left="103"/>
            </w:pP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sa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h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49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w w:val="114"/>
              </w:rPr>
              <w:t>6</w:t>
            </w:r>
          </w:p>
          <w:p w:rsidR="00F66B3F" w:rsidRDefault="004E0FF2">
            <w:pPr>
              <w:spacing w:before="10" w:line="253" w:lineRule="auto"/>
              <w:ind w:left="103" w:right="420" w:firstLine="56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3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47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3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ry </w:t>
            </w:r>
            <w:r>
              <w:rPr>
                <w:spacing w:val="1"/>
                <w:w w:val="113"/>
              </w:rPr>
              <w:t>book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,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w w:val="113"/>
              </w:rPr>
              <w:t>r</w:t>
            </w:r>
            <w:r>
              <w:rPr>
                <w:spacing w:val="-3"/>
                <w:w w:val="113"/>
              </w:rPr>
              <w:t>a</w:t>
            </w:r>
            <w:r>
              <w:rPr>
                <w:spacing w:val="1"/>
                <w:w w:val="113"/>
              </w:rPr>
              <w:t>y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book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</w:t>
            </w:r>
            <w:r>
              <w:rPr>
                <w:spacing w:val="3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5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po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pho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ph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F66B3F" w:rsidRDefault="004E0FF2">
            <w:pPr>
              <w:spacing w:before="2"/>
              <w:ind w:left="103" w:right="197"/>
            </w:pPr>
            <w:r>
              <w:rPr>
                <w:spacing w:val="1"/>
                <w:w w:val="114"/>
              </w:rPr>
              <w:t>hym</w:t>
            </w:r>
            <w:r>
              <w:rPr>
                <w:w w:val="114"/>
              </w:rPr>
              <w:t>n</w:t>
            </w:r>
            <w:r>
              <w:rPr>
                <w:spacing w:val="1"/>
                <w:w w:val="114"/>
              </w:rPr>
              <w:t xml:space="preserve"> bo</w:t>
            </w:r>
            <w:r>
              <w:rPr>
                <w:spacing w:val="-3"/>
                <w:w w:val="114"/>
              </w:rPr>
              <w:t>o</w:t>
            </w:r>
            <w:r>
              <w:rPr>
                <w:spacing w:val="1"/>
                <w:w w:val="114"/>
              </w:rPr>
              <w:t>k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ud</w:t>
            </w:r>
            <w:r>
              <w:rPr>
                <w:w w:val="115"/>
              </w:rPr>
              <w:t xml:space="preserve">io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il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3"/>
                <w:w w:val="114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’ 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roj</w:t>
            </w:r>
            <w:r>
              <w:rPr>
                <w:spacing w:val="-2"/>
                <w:w w:val="115"/>
              </w:rPr>
              <w:t>ec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,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phon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, </w:t>
            </w:r>
            <w:r>
              <w:t>T</w:t>
            </w:r>
            <w:r>
              <w:rPr>
                <w:spacing w:val="-3"/>
              </w:rPr>
              <w:t>V</w:t>
            </w:r>
            <w:r>
              <w:t xml:space="preserve">,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5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ra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27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Donk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7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89" w:lineRule="auto"/>
              <w:ind w:left="103" w:right="137"/>
            </w:pPr>
            <w:r>
              <w:rPr>
                <w:spacing w:val="-2"/>
                <w:w w:val="114"/>
              </w:rPr>
              <w:t>ac</w:t>
            </w:r>
            <w:r>
              <w:rPr>
                <w:spacing w:val="1"/>
                <w:w w:val="114"/>
              </w:rPr>
              <w:t>qu</w:t>
            </w:r>
            <w:r>
              <w:rPr>
                <w:w w:val="114"/>
              </w:rPr>
              <w:t xml:space="preserve">ire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a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goo</w:t>
            </w:r>
            <w:r>
              <w:t xml:space="preserve">d </w:t>
            </w:r>
            <w:r>
              <w:rPr>
                <w:spacing w:val="1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s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-2"/>
                <w:w w:val="114"/>
              </w:rPr>
              <w:t>ac</w:t>
            </w:r>
            <w:r>
              <w:rPr>
                <w:spacing w:val="1"/>
                <w:w w:val="114"/>
              </w:rPr>
              <w:t>kno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dg</w:t>
            </w:r>
            <w:r>
              <w:rPr>
                <w:w w:val="114"/>
              </w:rPr>
              <w:t>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4"/>
                <w:w w:val="114"/>
              </w:rPr>
              <w:t>d</w:t>
            </w:r>
            <w:r>
              <w:rPr>
                <w:w w:val="114"/>
              </w:rPr>
              <w:t xml:space="preserve">’s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ring </w:t>
            </w:r>
            <w:r>
              <w:rPr>
                <w:spacing w:val="-2"/>
              </w:rPr>
              <w:t>H</w:t>
            </w:r>
            <w:r>
              <w:t xml:space="preserve">im 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ind w:left="103"/>
            </w:pP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2"/>
              </w:rPr>
              <w:t>a</w:t>
            </w:r>
            <w:r>
              <w:t>re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6" w:line="220" w:lineRule="exact"/>
              <w:ind w:left="103" w:right="112"/>
            </w:pPr>
            <w:proofErr w:type="gramStart"/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lts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ob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ite</w:t>
            </w:r>
          </w:p>
          <w:p w:rsidR="00F66B3F" w:rsidRDefault="004E0FF2">
            <w:pPr>
              <w:spacing w:before="14"/>
              <w:ind w:left="103"/>
            </w:pP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sa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h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49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w w:val="114"/>
              </w:rPr>
              <w:t>6</w:t>
            </w:r>
          </w:p>
          <w:p w:rsidR="00F66B3F" w:rsidRDefault="004E0FF2">
            <w:pPr>
              <w:spacing w:before="10" w:line="252" w:lineRule="auto"/>
              <w:ind w:left="103" w:right="420" w:firstLine="56"/>
            </w:pP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 xml:space="preserve">t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3"/>
              </w:rPr>
              <w:t>book</w:t>
            </w:r>
            <w:r>
              <w:rPr>
                <w:w w:val="113"/>
              </w:rPr>
              <w:t>s</w:t>
            </w:r>
            <w:r>
              <w:rPr>
                <w:spacing w:val="3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H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 xml:space="preserve">ly </w:t>
            </w:r>
            <w:r>
              <w:rPr>
                <w:spacing w:val="-1"/>
                <w:w w:val="115"/>
              </w:rPr>
              <w:t>B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b</w:t>
            </w:r>
            <w:r>
              <w:rPr>
                <w:w w:val="115"/>
              </w:rPr>
              <w:t>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3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47</w:t>
            </w:r>
          </w:p>
          <w:p w:rsidR="00F66B3F" w:rsidRDefault="004E0FF2">
            <w:pPr>
              <w:spacing w:before="2"/>
              <w:ind w:left="103" w:right="124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28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 w:line="275" w:lineRule="auto"/>
              <w:ind w:left="103" w:right="208" w:firstLine="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88" w:lineRule="auto"/>
              <w:ind w:left="103" w:right="8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0" w:line="288" w:lineRule="auto"/>
              <w:ind w:left="103" w:right="90"/>
            </w:pP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d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udg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14</w:t>
            </w:r>
            <w:r>
              <w:t>: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</w:rPr>
              <w:t>5</w:t>
            </w:r>
            <w:r>
              <w:t>-</w:t>
            </w:r>
            <w:r>
              <w:rPr>
                <w:spacing w:val="28"/>
              </w:rPr>
              <w:t xml:space="preserve"> </w:t>
            </w:r>
            <w:r>
              <w:t>9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ll</w:t>
            </w:r>
            <w:r>
              <w:rPr>
                <w:spacing w:val="-1"/>
                <w:w w:val="115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F66B3F" w:rsidRDefault="004E0FF2">
            <w:pPr>
              <w:spacing w:before="5" w:line="292" w:lineRule="auto"/>
              <w:ind w:left="103" w:right="513"/>
            </w:pP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Ac</w:t>
            </w:r>
            <w:r>
              <w:rPr>
                <w:spacing w:val="1"/>
                <w:w w:val="114"/>
              </w:rPr>
              <w:t>kno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dg</w:t>
            </w:r>
            <w:r>
              <w:rPr>
                <w:w w:val="114"/>
              </w:rPr>
              <w:t>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’s </w:t>
            </w:r>
            <w:r>
              <w:rPr>
                <w:spacing w:val="1"/>
                <w:w w:val="114"/>
              </w:rPr>
              <w:t>po</w:t>
            </w:r>
            <w:r>
              <w:rPr>
                <w:spacing w:val="-2"/>
                <w:w w:val="114"/>
              </w:rPr>
              <w:t>we</w:t>
            </w:r>
            <w:r>
              <w:rPr>
                <w:w w:val="114"/>
              </w:rPr>
              <w:t>r</w:t>
            </w:r>
            <w:r>
              <w:rPr>
                <w:spacing w:val="-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2" w:line="292" w:lineRule="auto"/>
              <w:ind w:left="103" w:right="115"/>
            </w:pPr>
            <w:r>
              <w:t>tru</w:t>
            </w:r>
            <w:r>
              <w:rPr>
                <w:spacing w:val="-1"/>
              </w:rPr>
              <w:t>s</w:t>
            </w:r>
            <w:r>
              <w:t xml:space="preserve">t 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2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c</w:t>
            </w:r>
            <w:r>
              <w:rPr>
                <w:spacing w:val="1"/>
              </w:rPr>
              <w:t>op</w:t>
            </w:r>
            <w:r>
              <w:t xml:space="preserve">e 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ng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164"/>
            </w:pPr>
            <w:proofErr w:type="gramStart"/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</w:rPr>
              <w:t>k</w:t>
            </w:r>
            <w:r>
              <w:t>ill</w:t>
            </w:r>
            <w:r>
              <w:rPr>
                <w:spacing w:val="45"/>
              </w:rPr>
              <w:t xml:space="preserve"> </w:t>
            </w:r>
            <w:r>
              <w:rPr>
                <w:w w:val="115"/>
              </w:rPr>
              <w:t>a li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10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udg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14</w:t>
            </w:r>
            <w:r>
              <w:rPr>
                <w:w w:val="115"/>
              </w:rPr>
              <w:t>:</w:t>
            </w:r>
            <w:r>
              <w:rPr>
                <w:spacing w:val="3"/>
                <w:w w:val="115"/>
              </w:rPr>
              <w:t>5</w:t>
            </w:r>
            <w:r>
              <w:rPr>
                <w:w w:val="114"/>
              </w:rPr>
              <w:t>-9</w:t>
            </w:r>
          </w:p>
          <w:p w:rsidR="00F66B3F" w:rsidRDefault="004E0FF2">
            <w:pPr>
              <w:spacing w:before="10" w:line="254" w:lineRule="auto"/>
              <w:ind w:left="103" w:right="448" w:firstLine="56"/>
            </w:pP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4"/>
              </w:rPr>
              <w:t>mod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l/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w w:val="114"/>
              </w:rPr>
              <w:t>w</w:t>
            </w:r>
            <w:r>
              <w:rPr>
                <w:spacing w:val="3"/>
                <w:w w:val="114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7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52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1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Ge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is</w:t>
            </w:r>
            <w:r>
              <w:rPr>
                <w:spacing w:val="1"/>
                <w:w w:val="114"/>
              </w:rPr>
              <w:t xml:space="preserve"> 41</w:t>
            </w:r>
            <w:r>
              <w:rPr>
                <w:w w:val="114"/>
              </w:rPr>
              <w:t>: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3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24</w:t>
            </w:r>
            <w:r>
              <w:rPr>
                <w:w w:val="114"/>
              </w:rPr>
              <w:t>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2"/>
                <w:w w:val="114"/>
              </w:rPr>
              <w:t>8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 xml:space="preserve">30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ll</w:t>
            </w:r>
            <w:r>
              <w:rPr>
                <w:spacing w:val="3"/>
                <w:w w:val="11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rp</w:t>
            </w:r>
            <w:r>
              <w:rPr>
                <w:spacing w:val="5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547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t>is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2"/>
              <w:ind w:left="103"/>
            </w:pPr>
            <w:proofErr w:type="gramStart"/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m</w:t>
            </w:r>
            <w:proofErr w:type="gramEnd"/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5"/>
              </w:rPr>
              <w:t>t?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w w:val="115"/>
              </w:rPr>
              <w:t>rn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,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5"/>
              </w:rPr>
              <w:t>r</w:t>
            </w:r>
            <w:r>
              <w:rPr>
                <w:w w:val="115"/>
              </w:rPr>
              <w:t>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0"/>
              <w:ind w:left="103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is</w:t>
            </w:r>
          </w:p>
          <w:p w:rsidR="00F66B3F" w:rsidRDefault="004E0FF2">
            <w:pPr>
              <w:spacing w:before="10" w:line="252" w:lineRule="auto"/>
              <w:ind w:left="103" w:right="497"/>
            </w:pPr>
            <w:r>
              <w:rPr>
                <w:spacing w:val="1"/>
                <w:w w:val="115"/>
              </w:rPr>
              <w:t>41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spacing w:val="2"/>
                <w:w w:val="115"/>
              </w:rPr>
              <w:t>4</w:t>
            </w:r>
            <w:r>
              <w:rPr>
                <w:spacing w:val="-1"/>
                <w:w w:val="115"/>
              </w:rPr>
              <w:t>-</w:t>
            </w:r>
            <w:r>
              <w:rPr>
                <w:spacing w:val="1"/>
                <w:w w:val="115"/>
              </w:rPr>
              <w:t>24</w:t>
            </w:r>
            <w:r>
              <w:rPr>
                <w:w w:val="115"/>
              </w:rPr>
              <w:t>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2</w:t>
            </w:r>
            <w:r>
              <w:rPr>
                <w:spacing w:val="3"/>
                <w:w w:val="115"/>
              </w:rPr>
              <w:t>8</w:t>
            </w:r>
            <w:r>
              <w:rPr>
                <w:spacing w:val="-1"/>
                <w:w w:val="115"/>
              </w:rPr>
              <w:t>-</w:t>
            </w:r>
            <w:r>
              <w:rPr>
                <w:spacing w:val="-3"/>
                <w:w w:val="115"/>
              </w:rPr>
              <w:t>3</w:t>
            </w:r>
            <w:r>
              <w:rPr>
                <w:w w:val="115"/>
              </w:rPr>
              <w:t>0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• </w:t>
            </w: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3"/>
                <w:w w:val="114"/>
              </w:rPr>
              <w:t>r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t>try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 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5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55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19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4"/>
              <w:ind w:left="103"/>
            </w:pP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d</w:t>
            </w:r>
          </w:p>
          <w:p w:rsidR="00F66B3F" w:rsidRDefault="004E0FF2">
            <w:pPr>
              <w:spacing w:before="46"/>
              <w:ind w:left="103"/>
            </w:pPr>
            <w:r>
              <w:t>tru</w:t>
            </w:r>
            <w:r>
              <w:rPr>
                <w:spacing w:val="-1"/>
              </w:rPr>
              <w:t>s</w:t>
            </w:r>
            <w:r>
              <w:t xml:space="preserve">t 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’s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do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2"/>
              <w:ind w:left="103"/>
            </w:pPr>
            <w:proofErr w:type="gramStart"/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m</w:t>
            </w:r>
            <w:proofErr w:type="gramEnd"/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5"/>
              </w:rPr>
              <w:t>t?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0" w:line="252" w:lineRule="auto"/>
              <w:ind w:left="103" w:right="311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2"/>
                <w:w w:val="114"/>
              </w:rPr>
              <w:t>z</w:t>
            </w:r>
            <w:r>
              <w:rPr>
                <w:w w:val="114"/>
              </w:rPr>
              <w:t>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 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rpr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m</w:t>
            </w:r>
            <w:r>
              <w:rPr>
                <w:spacing w:val="5"/>
                <w:w w:val="114"/>
              </w:rPr>
              <w:t xml:space="preserve"> </w:t>
            </w:r>
            <w:r>
              <w:t>•</w:t>
            </w:r>
            <w:r>
              <w:rPr>
                <w:spacing w:val="19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5"/>
              </w:rPr>
              <w:t>r</w:t>
            </w:r>
            <w:r>
              <w:rPr>
                <w:w w:val="115"/>
              </w:rPr>
              <w:t>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d</w:t>
            </w:r>
            <w:r>
              <w:t>r</w:t>
            </w:r>
            <w:r>
              <w:rPr>
                <w:spacing w:val="-3"/>
              </w:rPr>
              <w:t>a</w:t>
            </w:r>
            <w:r>
              <w:t xml:space="preserve">w 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fo</w:t>
            </w:r>
            <w:r>
              <w:rPr>
                <w:spacing w:val="4"/>
                <w:w w:val="114"/>
              </w:rPr>
              <w:t>r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h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4"/>
                <w:w w:val="114"/>
              </w:rPr>
              <w:t>u</w:t>
            </w:r>
            <w:r>
              <w:rPr>
                <w:w w:val="114"/>
              </w:rPr>
              <w:t xml:space="preserve">r </w:t>
            </w:r>
            <w:r>
              <w:rPr>
                <w:w w:val="115"/>
              </w:rPr>
              <w:t>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5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55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3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1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46" w:line="292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1" w:line="290" w:lineRule="auto"/>
              <w:ind w:left="103" w:right="236"/>
            </w:pP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w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6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25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do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F66B3F" w:rsidRDefault="004E0FF2">
            <w:pPr>
              <w:spacing w:before="6" w:line="220" w:lineRule="exact"/>
              <w:ind w:left="103" w:right="422"/>
            </w:pP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 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378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5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is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Pro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rbs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w w:val="115"/>
              </w:rPr>
              <w:t>:7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9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52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1"/>
              </w:rPr>
              <w:t>as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</w:tbl>
    <w:p w:rsidR="00F66B3F" w:rsidRDefault="00F66B3F">
      <w:pPr>
        <w:sectPr w:rsidR="00F66B3F">
          <w:pgSz w:w="15840" w:h="12240" w:orient="landscape"/>
          <w:pgMar w:top="1120" w:right="140" w:bottom="280" w:left="160" w:header="720" w:footer="720" w:gutter="0"/>
          <w:cols w:space="720"/>
        </w:sectPr>
      </w:pPr>
    </w:p>
    <w:p w:rsidR="00F66B3F" w:rsidRDefault="00F66B3F">
      <w:pPr>
        <w:spacing w:before="6" w:line="100" w:lineRule="exact"/>
        <w:rPr>
          <w:sz w:val="11"/>
          <w:szCs w:val="11"/>
        </w:rPr>
      </w:pPr>
    </w:p>
    <w:p w:rsidR="00F66B3F" w:rsidRDefault="00F66B3F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3"/>
        <w:gridCol w:w="1276"/>
        <w:gridCol w:w="2552"/>
        <w:gridCol w:w="1561"/>
        <w:gridCol w:w="2265"/>
        <w:gridCol w:w="2268"/>
        <w:gridCol w:w="1381"/>
        <w:gridCol w:w="1080"/>
      </w:tblGrid>
      <w:tr w:rsidR="00F66B3F">
        <w:trPr>
          <w:trHeight w:hRule="exact" w:val="19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39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89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: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)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4"/>
              </w:rPr>
              <w:t>Ge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is</w:t>
            </w:r>
            <w:r>
              <w:rPr>
                <w:spacing w:val="1"/>
                <w:w w:val="114"/>
              </w:rPr>
              <w:t xml:space="preserve"> 41</w:t>
            </w:r>
            <w:r>
              <w:rPr>
                <w:w w:val="114"/>
              </w:rPr>
              <w:t>: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3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24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28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 xml:space="preserve">30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ll</w:t>
            </w:r>
            <w:r>
              <w:rPr>
                <w:spacing w:val="3"/>
                <w:w w:val="11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rp</w:t>
            </w:r>
            <w:r>
              <w:rPr>
                <w:spacing w:val="5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547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t>is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m </w:t>
            </w: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</w:p>
          <w:p w:rsidR="00F66B3F" w:rsidRDefault="004E0FF2">
            <w:pPr>
              <w:spacing w:before="4" w:line="220" w:lineRule="exact"/>
              <w:ind w:left="103" w:right="168"/>
            </w:pP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h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m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5"/>
              </w:rPr>
              <w:t>t?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t>In</w:t>
            </w:r>
            <w:r>
              <w:rPr>
                <w:spacing w:val="29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u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5"/>
              </w:rPr>
              <w:t>r</w:t>
            </w:r>
            <w:r>
              <w:rPr>
                <w:w w:val="115"/>
              </w:rPr>
              <w:t>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0"/>
              <w:ind w:left="103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is</w:t>
            </w:r>
          </w:p>
          <w:p w:rsidR="00F66B3F" w:rsidRDefault="004E0FF2">
            <w:pPr>
              <w:spacing w:before="10" w:line="252" w:lineRule="auto"/>
              <w:ind w:left="103" w:right="497"/>
            </w:pPr>
            <w:r>
              <w:rPr>
                <w:spacing w:val="1"/>
                <w:w w:val="115"/>
              </w:rPr>
              <w:t>41</w:t>
            </w:r>
            <w:r>
              <w:rPr>
                <w:w w:val="115"/>
              </w:rPr>
              <w:t>:</w:t>
            </w:r>
            <w:r>
              <w:rPr>
                <w:spacing w:val="1"/>
                <w:w w:val="115"/>
              </w:rPr>
              <w:t>1</w:t>
            </w:r>
            <w:r>
              <w:rPr>
                <w:spacing w:val="2"/>
                <w:w w:val="115"/>
              </w:rPr>
              <w:t>4</w:t>
            </w:r>
            <w:r>
              <w:rPr>
                <w:spacing w:val="-1"/>
                <w:w w:val="115"/>
              </w:rPr>
              <w:t>-</w:t>
            </w:r>
            <w:r>
              <w:rPr>
                <w:spacing w:val="1"/>
                <w:w w:val="115"/>
              </w:rPr>
              <w:t>24</w:t>
            </w:r>
            <w:r>
              <w:rPr>
                <w:w w:val="115"/>
              </w:rPr>
              <w:t>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2</w:t>
            </w:r>
            <w:r>
              <w:rPr>
                <w:spacing w:val="3"/>
                <w:w w:val="115"/>
              </w:rPr>
              <w:t>8</w:t>
            </w:r>
            <w:r>
              <w:rPr>
                <w:spacing w:val="-1"/>
                <w:w w:val="115"/>
              </w:rPr>
              <w:t>-</w:t>
            </w:r>
            <w:r>
              <w:rPr>
                <w:spacing w:val="-3"/>
                <w:w w:val="115"/>
              </w:rPr>
              <w:t>3</w:t>
            </w:r>
            <w:r>
              <w:rPr>
                <w:w w:val="115"/>
              </w:rPr>
              <w:t>0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• </w:t>
            </w: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3"/>
                <w:w w:val="114"/>
              </w:rPr>
              <w:t>r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y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v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t>try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 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9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52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1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66B3F" w:rsidRDefault="004E0FF2">
            <w:pPr>
              <w:spacing w:before="4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8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F66B3F" w:rsidRDefault="004E0FF2">
            <w:pPr>
              <w:spacing w:before="50" w:line="288" w:lineRule="auto"/>
              <w:ind w:left="103" w:right="85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9" w:line="290" w:lineRule="auto"/>
              <w:ind w:left="103" w:right="259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ly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1"/>
                <w:w w:val="115"/>
              </w:rPr>
              <w:t>ss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5"/>
                <w:w w:val="115"/>
              </w:rPr>
              <w:t>l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 xml:space="preserve">rnt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t>tru</w:t>
            </w:r>
            <w:r>
              <w:rPr>
                <w:spacing w:val="-1"/>
              </w:rPr>
              <w:t>s</w:t>
            </w:r>
            <w:r>
              <w:t xml:space="preserve">t 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’s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do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id</w:t>
            </w:r>
          </w:p>
          <w:p w:rsidR="00F66B3F" w:rsidRDefault="004E0FF2">
            <w:pPr>
              <w:spacing w:before="6" w:line="220" w:lineRule="exact"/>
              <w:ind w:left="103" w:right="168"/>
            </w:pP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h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m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bou</w:t>
            </w:r>
            <w:r>
              <w:rPr>
                <w:w w:val="115"/>
              </w:rPr>
              <w:t>t?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F66B3F" w:rsidRDefault="004E0FF2">
            <w:pPr>
              <w:spacing w:before="14" w:line="250" w:lineRule="auto"/>
              <w:ind w:left="103" w:right="531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2"/>
                <w:w w:val="114"/>
              </w:rPr>
              <w:t>z</w:t>
            </w:r>
            <w:r>
              <w:rPr>
                <w:w w:val="114"/>
              </w:rPr>
              <w:t>e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 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rpr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  <w:p w:rsidR="00F66B3F" w:rsidRDefault="004E0FF2">
            <w:pPr>
              <w:spacing w:before="4" w:line="252" w:lineRule="auto"/>
              <w:ind w:left="103" w:right="336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a</w:t>
            </w:r>
            <w:r>
              <w:t xml:space="preserve">w </w:t>
            </w:r>
            <w:r>
              <w:rPr>
                <w:spacing w:val="14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re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p</w:t>
            </w:r>
            <w:r>
              <w:rPr>
                <w:w w:val="114"/>
              </w:rPr>
              <w:t xml:space="preserve">h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fore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h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ou</w:t>
            </w:r>
            <w:r>
              <w:rPr>
                <w:w w:val="115"/>
              </w:rPr>
              <w:t>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1"/>
                <w:w w:val="114"/>
              </w:rPr>
              <w:t>no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9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52</w:t>
            </w:r>
          </w:p>
          <w:p w:rsidR="00F66B3F" w:rsidRDefault="004E0FF2">
            <w:pPr>
              <w:spacing w:before="2"/>
              <w:ind w:left="103" w:right="125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19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F66B3F" w:rsidRDefault="004E0FF2">
            <w:pPr>
              <w:spacing w:before="40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J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h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34"/>
              <w:ind w:left="103"/>
            </w:pPr>
            <w:r>
              <w:rPr>
                <w:spacing w:val="-2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90" w:lineRule="auto"/>
              <w:ind w:left="103" w:right="8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F66B3F" w:rsidRDefault="004E0FF2">
            <w:pPr>
              <w:spacing w:before="3" w:line="291" w:lineRule="auto"/>
              <w:ind w:left="103" w:right="236"/>
            </w:pP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mon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w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s</w:t>
            </w:r>
            <w:r>
              <w:rPr>
                <w:spacing w:val="6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a</w:t>
            </w:r>
            <w:r>
              <w:t xml:space="preserve">t </w:t>
            </w:r>
            <w:r>
              <w:rPr>
                <w:spacing w:val="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t>is</w:t>
            </w:r>
            <w:r>
              <w:rPr>
                <w:spacing w:val="25"/>
              </w:rPr>
              <w:t xml:space="preserve"> </w:t>
            </w:r>
            <w: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do</w:t>
            </w:r>
            <w:r>
              <w:rPr>
                <w:w w:val="115"/>
              </w:rPr>
              <w:t>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 w:right="216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2"/>
              </w:rPr>
              <w:t>a</w:t>
            </w:r>
            <w:r>
              <w:t>s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m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rpr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 xml:space="preserve">g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F66B3F" w:rsidRDefault="004E0FF2">
            <w:pPr>
              <w:spacing w:before="10" w:line="252" w:lineRule="auto"/>
              <w:ind w:left="103" w:right="378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 xml:space="preserve">g </w:t>
            </w:r>
            <w:r>
              <w:rPr>
                <w:spacing w:val="10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5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is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ry </w:t>
            </w:r>
            <w:r>
              <w:rPr>
                <w:spacing w:val="1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i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Pro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rbs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w w:val="115"/>
              </w:rPr>
              <w:t>:7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O</w:t>
            </w:r>
            <w:r>
              <w:rPr>
                <w:spacing w:val="1"/>
              </w:rPr>
              <w:t>n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w w:val="114"/>
              </w:rPr>
              <w:t>P</w:t>
            </w:r>
            <w:r>
              <w:rPr>
                <w:spacing w:val="5"/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K</w:t>
            </w:r>
            <w:r>
              <w:rPr>
                <w:spacing w:val="3"/>
                <w:w w:val="114"/>
              </w:rPr>
              <w:t>n</w:t>
            </w:r>
            <w:r>
              <w:rPr>
                <w:spacing w:val="1"/>
                <w:w w:val="114"/>
              </w:rPr>
              <w:t>o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F66B3F" w:rsidRDefault="004E0FF2">
            <w:pPr>
              <w:spacing w:line="220" w:lineRule="exact"/>
              <w:ind w:left="103"/>
            </w:pPr>
            <w:r>
              <w:rPr>
                <w:spacing w:val="-2"/>
              </w:rPr>
              <w:t>G</w:t>
            </w:r>
            <w:r>
              <w:rPr>
                <w:spacing w:val="1"/>
              </w:rPr>
              <w:t>o</w:t>
            </w:r>
            <w:r>
              <w:t xml:space="preserve">d 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-1"/>
                <w:w w:val="114"/>
              </w:rPr>
              <w:t xml:space="preserve"> </w:t>
            </w:r>
            <w:r>
              <w:t>4</w:t>
            </w:r>
            <w:r>
              <w:rPr>
                <w:spacing w:val="2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g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4</w:t>
            </w:r>
            <w:r>
              <w:rPr>
                <w:spacing w:val="4"/>
                <w:w w:val="114"/>
              </w:rPr>
              <w:t>9</w:t>
            </w:r>
            <w:r>
              <w:rPr>
                <w:w w:val="114"/>
              </w:rPr>
              <w:t>-</w:t>
            </w:r>
          </w:p>
          <w:p w:rsidR="00F66B3F" w:rsidRDefault="004E0FF2">
            <w:pPr>
              <w:spacing w:before="2"/>
              <w:ind w:left="103"/>
            </w:pPr>
            <w:r>
              <w:rPr>
                <w:spacing w:val="1"/>
                <w:w w:val="114"/>
              </w:rPr>
              <w:t>52</w:t>
            </w:r>
          </w:p>
          <w:p w:rsidR="00F66B3F" w:rsidRDefault="004E0FF2">
            <w:pPr>
              <w:spacing w:line="220" w:lineRule="exact"/>
              <w:ind w:left="103"/>
            </w:pPr>
            <w:r>
              <w:t xml:space="preserve">The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14"/>
              </w:rPr>
              <w:t>G</w:t>
            </w:r>
            <w:r>
              <w:rPr>
                <w:spacing w:val="1"/>
                <w:w w:val="114"/>
              </w:rPr>
              <w:t>oo</w:t>
            </w:r>
            <w:r>
              <w:rPr>
                <w:w w:val="114"/>
              </w:rPr>
              <w:t xml:space="preserve">d 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w</w:t>
            </w:r>
            <w:r>
              <w:rPr>
                <w:w w:val="114"/>
              </w:rPr>
              <w:t>s</w:t>
            </w:r>
          </w:p>
          <w:p w:rsidR="00F66B3F" w:rsidRDefault="004E0FF2">
            <w:pPr>
              <w:spacing w:before="2"/>
              <w:ind w:left="103" w:right="125"/>
            </w:pP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4"/>
              </w:rPr>
              <w:t>h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3"/>
                <w:w w:val="114"/>
              </w:rPr>
              <w:t>’</w:t>
            </w:r>
            <w:r>
              <w:rPr>
                <w:w w:val="114"/>
              </w:rPr>
              <w:t xml:space="preserve">s </w:t>
            </w:r>
            <w:r>
              <w:rPr>
                <w:spacing w:val="-1"/>
                <w:w w:val="114"/>
              </w:rPr>
              <w:t>B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,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il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4"/>
              </w:rPr>
              <w:t xml:space="preserve">, 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yon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  <w:r>
              <w:rPr>
                <w:spacing w:val="4"/>
                <w:w w:val="114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h 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rds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/>
        </w:tc>
      </w:tr>
      <w:tr w:rsidR="00F66B3F">
        <w:trPr>
          <w:trHeight w:hRule="exact" w:val="4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4E0FF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5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B3F" w:rsidRDefault="00F66B3F">
            <w:pPr>
              <w:spacing w:before="13" w:line="220" w:lineRule="exact"/>
              <w:rPr>
                <w:sz w:val="22"/>
                <w:szCs w:val="22"/>
              </w:rPr>
            </w:pPr>
          </w:p>
          <w:p w:rsidR="00F66B3F" w:rsidRDefault="004E0FF2">
            <w:pPr>
              <w:ind w:left="5389" w:right="5397"/>
              <w:jc w:val="center"/>
            </w:pP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spacing w:val="-1"/>
                <w:w w:val="114"/>
              </w:rPr>
              <w:t>N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spacing w:val="3"/>
                <w:w w:val="114"/>
              </w:rPr>
              <w:t>N</w:t>
            </w:r>
            <w:r>
              <w:rPr>
                <w:b/>
                <w:spacing w:val="-2"/>
                <w:w w:val="114"/>
              </w:rPr>
              <w:t>O</w:t>
            </w:r>
            <w:r>
              <w:rPr>
                <w:b/>
                <w:spacing w:val="3"/>
                <w:w w:val="114"/>
              </w:rPr>
              <w:t>U</w:t>
            </w:r>
            <w:r>
              <w:rPr>
                <w:b/>
                <w:w w:val="114"/>
              </w:rPr>
              <w:t>S</w:t>
            </w:r>
            <w:r>
              <w:rPr>
                <w:b/>
                <w:spacing w:val="-1"/>
                <w:w w:val="114"/>
              </w:rPr>
              <w:t xml:space="preserve"> </w:t>
            </w:r>
            <w:r>
              <w:rPr>
                <w:b/>
                <w:spacing w:val="3"/>
                <w:w w:val="114"/>
              </w:rPr>
              <w:t>A</w:t>
            </w:r>
            <w:r>
              <w:rPr>
                <w:b/>
                <w:spacing w:val="1"/>
                <w:w w:val="114"/>
              </w:rPr>
              <w:t>S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1"/>
                <w:w w:val="114"/>
              </w:rPr>
              <w:t>SS</w:t>
            </w:r>
            <w:r>
              <w:rPr>
                <w:b/>
                <w:w w:val="114"/>
              </w:rPr>
              <w:t>M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-1"/>
                <w:w w:val="114"/>
              </w:rPr>
              <w:t>N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1"/>
                <w:w w:val="114"/>
              </w:rPr>
              <w:t xml:space="preserve"> 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w w:val="114"/>
              </w:rPr>
              <w:t>T</w:t>
            </w:r>
          </w:p>
        </w:tc>
      </w:tr>
    </w:tbl>
    <w:p w:rsidR="004E0FF2" w:rsidRDefault="004E0FF2"/>
    <w:sectPr w:rsidR="004E0FF2">
      <w:pgSz w:w="15840" w:h="12240" w:orient="landscape"/>
      <w:pgMar w:top="112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FAD"/>
    <w:multiLevelType w:val="multilevel"/>
    <w:tmpl w:val="1ED4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6B3F"/>
    <w:rsid w:val="000B2D32"/>
    <w:rsid w:val="004E0FF2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2703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2021-07-26T19:18:00Z</dcterms:created>
  <dcterms:modified xsi:type="dcterms:W3CDTF">2021-07-26T19:18:00Z</dcterms:modified>
</cp:coreProperties>
</file>