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CF" w:rsidRDefault="00256FCF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p w:rsidR="00256FCF" w:rsidRDefault="00256FCF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256FCF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256FCF" w:rsidRDefault="00256FCF">
            <w:pPr>
              <w:spacing w:line="200" w:lineRule="exact"/>
            </w:pPr>
          </w:p>
          <w:p w:rsidR="00256FCF" w:rsidRDefault="00256FCF">
            <w:pPr>
              <w:spacing w:before="17" w:line="260" w:lineRule="exact"/>
              <w:rPr>
                <w:sz w:val="26"/>
                <w:szCs w:val="26"/>
              </w:rPr>
            </w:pPr>
          </w:p>
          <w:p w:rsidR="00256FCF" w:rsidRDefault="00131C0D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256FCF" w:rsidRDefault="00256FCF"/>
        </w:tc>
      </w:tr>
      <w:tr w:rsidR="00256FCF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256FCF" w:rsidRDefault="00256FCF">
            <w:pPr>
              <w:spacing w:line="200" w:lineRule="exact"/>
            </w:pPr>
          </w:p>
          <w:p w:rsidR="00256FCF" w:rsidRDefault="00256FCF">
            <w:pPr>
              <w:spacing w:line="280" w:lineRule="exact"/>
              <w:rPr>
                <w:sz w:val="28"/>
                <w:szCs w:val="28"/>
              </w:rPr>
            </w:pPr>
          </w:p>
          <w:p w:rsidR="00256FCF" w:rsidRDefault="00131C0D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256FCF" w:rsidRDefault="00256FCF"/>
        </w:tc>
      </w:tr>
      <w:tr w:rsidR="00256FCF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256FCF" w:rsidRDefault="00256FCF">
            <w:pPr>
              <w:spacing w:line="200" w:lineRule="exact"/>
            </w:pPr>
          </w:p>
          <w:p w:rsidR="00256FCF" w:rsidRDefault="00256FCF">
            <w:pPr>
              <w:spacing w:before="18" w:line="260" w:lineRule="exact"/>
              <w:rPr>
                <w:sz w:val="26"/>
                <w:szCs w:val="26"/>
              </w:rPr>
            </w:pPr>
          </w:p>
          <w:p w:rsidR="00256FCF" w:rsidRDefault="00131C0D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256FCF" w:rsidRDefault="00256FCF"/>
        </w:tc>
      </w:tr>
    </w:tbl>
    <w:p w:rsidR="00256FCF" w:rsidRDefault="00256FCF">
      <w:pPr>
        <w:sectPr w:rsidR="00256FCF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256FCF" w:rsidRDefault="00256FC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0"/>
        <w:gridCol w:w="1462"/>
        <w:gridCol w:w="3133"/>
        <w:gridCol w:w="2175"/>
        <w:gridCol w:w="3061"/>
        <w:gridCol w:w="1877"/>
        <w:gridCol w:w="1731"/>
        <w:gridCol w:w="593"/>
      </w:tblGrid>
      <w:tr w:rsidR="00256FCF">
        <w:trPr>
          <w:trHeight w:hRule="exact" w:val="5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7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WK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8" w:line="240" w:lineRule="exact"/>
              <w:ind w:left="203" w:right="115" w:hanging="5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Ls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8" w:line="240" w:lineRule="exact"/>
              <w:ind w:left="501" w:right="31" w:hanging="43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 me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23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6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4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Sp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ific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54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4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ui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  <w:p w:rsidR="00256FCF" w:rsidRDefault="00131C0D">
            <w:pPr>
              <w:spacing w:line="240" w:lineRule="exact"/>
              <w:ind w:left="62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Questi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54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ienc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52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256FCF" w:rsidRDefault="00131C0D">
            <w:pPr>
              <w:spacing w:line="240" w:lineRule="exact"/>
              <w:ind w:left="4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ces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8" w:line="240" w:lineRule="exact"/>
              <w:ind w:left="441" w:right="204" w:hanging="15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 me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hods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8" w:line="240" w:lineRule="exact"/>
              <w:ind w:left="287" w:right="59" w:hanging="1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Ref l</w:t>
            </w:r>
          </w:p>
        </w:tc>
      </w:tr>
      <w:tr w:rsidR="00256FCF">
        <w:trPr>
          <w:trHeight w:hRule="exact" w:val="40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3"/>
              <w:ind w:left="166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3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4"/>
              <w:ind w:left="123" w:right="122" w:hanging="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w w:val="99"/>
              </w:rPr>
              <w:t>PI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C</w:t>
            </w:r>
            <w:r>
              <w:rPr>
                <w:rFonts w:ascii="Cambria" w:eastAsia="Cambria" w:hAnsi="Cambria" w:cs="Cambria"/>
                <w:b/>
                <w:w w:val="99"/>
              </w:rPr>
              <w:t>TURE M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K</w:t>
            </w:r>
            <w:r>
              <w:rPr>
                <w:rFonts w:ascii="Cambria" w:eastAsia="Cambria" w:hAnsi="Cambria" w:cs="Cambria"/>
                <w:b/>
                <w:w w:val="99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b/>
                <w:w w:val="99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93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93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93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93"/>
              </w:rPr>
              <w:t>H</w:t>
            </w:r>
            <w:r>
              <w:rPr>
                <w:rFonts w:ascii="Cambria" w:eastAsia="Cambria" w:hAnsi="Cambria" w:cs="Cambria"/>
                <w:b/>
                <w:w w:val="93"/>
              </w:rPr>
              <w:t>N</w:t>
            </w:r>
            <w:r>
              <w:rPr>
                <w:rFonts w:ascii="Cambria" w:eastAsia="Cambria" w:hAnsi="Cambria" w:cs="Cambria"/>
                <w:b/>
                <w:spacing w:val="2"/>
                <w:w w:val="93"/>
              </w:rPr>
              <w:t>IQ</w:t>
            </w:r>
            <w:r>
              <w:rPr>
                <w:rFonts w:ascii="Cambria" w:eastAsia="Cambria" w:hAnsi="Cambria" w:cs="Cambria"/>
                <w:b/>
                <w:w w:val="93"/>
              </w:rPr>
              <w:t xml:space="preserve">UE </w:t>
            </w:r>
            <w:r>
              <w:rPr>
                <w:rFonts w:ascii="Cambria" w:eastAsia="Cambria" w:hAnsi="Cambria" w:cs="Cambria"/>
                <w:b/>
                <w:w w:val="99"/>
              </w:rPr>
              <w:t>S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before="1"/>
              <w:ind w:left="224" w:right="2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3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1"/>
                <w:w w:val="8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88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7" w:line="50" w:lineRule="auto"/>
              <w:ind w:left="243" w:right="237" w:hanging="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ll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 drawing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66" w:right="51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66" w:right="51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420"/>
              </w:tabs>
              <w:spacing w:before="1" w:line="240" w:lineRule="exact"/>
              <w:ind w:left="429" w:right="35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line="240" w:lineRule="exact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256FCF" w:rsidRDefault="00131C0D">
            <w:pPr>
              <w:spacing w:before="5" w:line="240" w:lineRule="exact"/>
              <w:ind w:left="429" w:right="55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</w:p>
          <w:p w:rsidR="00256FCF" w:rsidRDefault="00131C0D">
            <w:pPr>
              <w:spacing w:line="240" w:lineRule="exact"/>
              <w:ind w:left="32" w:right="32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before="2"/>
              <w:ind w:left="392" w:right="7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one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before="3" w:line="240" w:lineRule="exact"/>
              <w:ind w:left="10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6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0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before="1" w:line="240" w:lineRule="exact"/>
              <w:ind w:left="46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66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before="1" w:line="240" w:lineRule="exact"/>
              <w:ind w:left="462" w:right="1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/>
              <w:ind w:left="46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Balan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e, p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 rh</w:t>
            </w:r>
            <w:r>
              <w:rPr>
                <w:i/>
                <w:spacing w:val="1"/>
                <w:sz w:val="22"/>
                <w:szCs w:val="22"/>
              </w:rPr>
              <w:t>yt</w:t>
            </w:r>
            <w:r>
              <w:rPr>
                <w:i/>
                <w:sz w:val="22"/>
                <w:szCs w:val="22"/>
              </w:rPr>
              <w:t>hm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ement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ne,</w:t>
            </w:r>
          </w:p>
          <w:p w:rsidR="00256FCF" w:rsidRDefault="00131C0D">
            <w:pPr>
              <w:spacing w:before="4"/>
              <w:ind w:left="46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ue,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rm</w:t>
            </w:r>
          </w:p>
          <w:p w:rsidR="00256FCF" w:rsidRDefault="00131C0D">
            <w:pPr>
              <w:spacing w:before="7" w:line="240" w:lineRule="exact"/>
              <w:ind w:left="83" w:right="2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tabs>
                <w:tab w:val="left" w:pos="340"/>
              </w:tabs>
              <w:spacing w:before="12" w:line="240" w:lineRule="exact"/>
              <w:ind w:left="343" w:right="170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 w:line="240" w:lineRule="exact"/>
              <w:ind w:left="343" w:right="2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256FCF"/>
        </w:tc>
      </w:tr>
      <w:tr w:rsidR="00256FCF">
        <w:trPr>
          <w:trHeight w:hRule="exact" w:val="40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224" w:right="2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3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1"/>
                <w:w w:val="8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88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70" w:line="50" w:lineRule="auto"/>
              <w:ind w:left="243" w:right="237" w:hanging="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ll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 drawing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500"/>
              </w:tabs>
              <w:spacing w:before="1"/>
              <w:ind w:left="517" w:right="26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256FCF" w:rsidRDefault="00131C0D">
            <w:pPr>
              <w:spacing w:before="2" w:line="240" w:lineRule="exact"/>
              <w:ind w:left="517" w:right="46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</w:p>
          <w:p w:rsidR="00256FCF" w:rsidRDefault="00131C0D">
            <w:pPr>
              <w:tabs>
                <w:tab w:val="left" w:pos="500"/>
              </w:tabs>
              <w:spacing w:before="2" w:line="240" w:lineRule="exact"/>
              <w:ind w:left="517" w:right="23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one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before="1" w:line="240" w:lineRule="exact"/>
              <w:ind w:left="10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5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1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2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tabs>
                <w:tab w:val="left" w:pos="460"/>
              </w:tabs>
              <w:spacing w:before="1" w:line="240" w:lineRule="exact"/>
              <w:ind w:left="462" w:right="16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and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tabs>
                <w:tab w:val="left" w:pos="440"/>
              </w:tabs>
              <w:spacing w:before="3" w:line="240" w:lineRule="exact"/>
              <w:ind w:left="462" w:right="19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256FCF" w:rsidRDefault="00131C0D">
            <w:pPr>
              <w:spacing w:before="2" w:line="240" w:lineRule="exact"/>
              <w:ind w:left="462" w:right="1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46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Balan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e, p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</w:t>
            </w:r>
          </w:p>
          <w:p w:rsidR="00256FCF" w:rsidRDefault="00131C0D">
            <w:pPr>
              <w:spacing w:before="1"/>
              <w:ind w:left="46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rh</w:t>
            </w:r>
            <w:r>
              <w:rPr>
                <w:i/>
                <w:spacing w:val="1"/>
                <w:sz w:val="22"/>
                <w:szCs w:val="22"/>
              </w:rPr>
              <w:t>yt</w:t>
            </w:r>
            <w:r>
              <w:rPr>
                <w:i/>
                <w:sz w:val="22"/>
                <w:szCs w:val="22"/>
              </w:rPr>
              <w:t>hm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ement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62" w:right="54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ne, Tex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ue,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orm</w:t>
            </w:r>
          </w:p>
          <w:p w:rsidR="00256FCF" w:rsidRDefault="00131C0D">
            <w:pPr>
              <w:tabs>
                <w:tab w:val="left" w:pos="340"/>
              </w:tabs>
              <w:spacing w:before="10" w:line="240" w:lineRule="exact"/>
              <w:ind w:left="465" w:right="315" w:hanging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 w:line="240" w:lineRule="exact"/>
              <w:ind w:left="109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tabs>
                <w:tab w:val="left" w:pos="340"/>
              </w:tabs>
              <w:spacing w:before="9" w:line="240" w:lineRule="exact"/>
              <w:ind w:left="343" w:right="170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343" w:right="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256FCF"/>
        </w:tc>
      </w:tr>
      <w:tr w:rsidR="00256FCF">
        <w:trPr>
          <w:trHeight w:hRule="exact" w:val="78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66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210" w:right="2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>Dr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>wi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2" w:line="50" w:lineRule="auto"/>
              <w:ind w:left="243" w:right="237" w:hanging="1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ll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 drawing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tabs>
                <w:tab w:val="left" w:pos="500"/>
              </w:tabs>
              <w:spacing w:before="1" w:line="243" w:lineRule="auto"/>
              <w:ind w:left="157" w:right="447" w:hanging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before="1" w:line="240" w:lineRule="exact"/>
              <w:ind w:left="10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131C0D">
            <w:pPr>
              <w:tabs>
                <w:tab w:val="left" w:pos="340"/>
              </w:tabs>
              <w:spacing w:before="4" w:line="240" w:lineRule="exact"/>
              <w:ind w:left="343" w:right="175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6FCF" w:rsidRDefault="00256FCF"/>
        </w:tc>
      </w:tr>
    </w:tbl>
    <w:p w:rsidR="00256FCF" w:rsidRDefault="00256FCF">
      <w:pPr>
        <w:sectPr w:rsidR="00256FCF">
          <w:pgSz w:w="16860" w:h="11920" w:orient="landscape"/>
          <w:pgMar w:top="840" w:right="140" w:bottom="280" w:left="40" w:header="720" w:footer="720" w:gutter="0"/>
          <w:cols w:space="720"/>
        </w:sectPr>
      </w:pPr>
    </w:p>
    <w:p w:rsidR="00256FCF" w:rsidRDefault="00256FCF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0"/>
        <w:gridCol w:w="1462"/>
        <w:gridCol w:w="3133"/>
        <w:gridCol w:w="2175"/>
        <w:gridCol w:w="3061"/>
        <w:gridCol w:w="1877"/>
        <w:gridCol w:w="1760"/>
        <w:gridCol w:w="564"/>
      </w:tblGrid>
      <w:tr w:rsidR="00256FCF">
        <w:trPr>
          <w:trHeight w:hRule="exact" w:val="380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before="3" w:line="240" w:lineRule="exact"/>
              <w:ind w:left="517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show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256FCF" w:rsidRDefault="00131C0D">
            <w:pPr>
              <w:tabs>
                <w:tab w:val="left" w:pos="500"/>
              </w:tabs>
              <w:spacing w:before="2" w:line="240" w:lineRule="exact"/>
              <w:ind w:left="517" w:right="23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before="2" w:line="240" w:lineRule="exact"/>
              <w:ind w:left="517" w:right="24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>
            <w:pPr>
              <w:spacing w:before="15" w:line="220" w:lineRule="exact"/>
              <w:rPr>
                <w:sz w:val="22"/>
                <w:szCs w:val="22"/>
              </w:rPr>
            </w:pPr>
          </w:p>
          <w:p w:rsidR="00256FCF" w:rsidRDefault="00131C0D">
            <w:pPr>
              <w:ind w:left="102" w:right="2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2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66" w:right="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before="3" w:line="240" w:lineRule="exact"/>
              <w:ind w:left="462" w:righ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 of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62" w:right="19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256FCF" w:rsidRDefault="00131C0D">
            <w:pPr>
              <w:spacing w:before="2" w:line="240" w:lineRule="exact"/>
              <w:ind w:left="462" w:right="13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462" w:right="1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before="1" w:line="240" w:lineRule="exact"/>
              <w:ind w:left="462" w:right="59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Balan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e, p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 rh</w:t>
            </w:r>
            <w:r>
              <w:rPr>
                <w:i/>
                <w:spacing w:val="1"/>
                <w:sz w:val="22"/>
                <w:szCs w:val="22"/>
              </w:rPr>
              <w:t>yt</w:t>
            </w:r>
            <w:r>
              <w:rPr>
                <w:i/>
                <w:sz w:val="22"/>
                <w:szCs w:val="22"/>
              </w:rPr>
              <w:t>hm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ement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ne,</w:t>
            </w:r>
          </w:p>
          <w:p w:rsidR="00256FCF" w:rsidRDefault="00131C0D">
            <w:pPr>
              <w:spacing w:line="240" w:lineRule="exact"/>
              <w:ind w:left="462" w:right="73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ue,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orm</w:t>
            </w:r>
          </w:p>
          <w:p w:rsidR="00256FCF" w:rsidRDefault="00131C0D">
            <w:pPr>
              <w:spacing w:before="8" w:line="240" w:lineRule="exact"/>
              <w:ind w:left="83" w:right="2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405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224" w:right="2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3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1"/>
                <w:w w:val="8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88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9" w:line="50" w:lineRule="auto"/>
              <w:ind w:left="243" w:right="237" w:hanging="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ll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fe drawing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1"/>
              <w:ind w:left="16" w:right="510" w:firstLine="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before="5" w:line="240" w:lineRule="exact"/>
              <w:ind w:left="376" w:right="2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ect</w:t>
            </w:r>
          </w:p>
          <w:p w:rsidR="00256FCF" w:rsidRDefault="00131C0D">
            <w:pPr>
              <w:tabs>
                <w:tab w:val="left" w:pos="360"/>
              </w:tabs>
              <w:spacing w:before="2" w:line="240" w:lineRule="exact"/>
              <w:ind w:left="376" w:right="37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256FCF" w:rsidRDefault="00131C0D">
            <w:pPr>
              <w:spacing w:before="1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one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before="5" w:line="240" w:lineRule="exact"/>
              <w:ind w:left="10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5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2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spacing w:line="240" w:lineRule="exact"/>
              <w:ind w:left="66" w:right="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before="5" w:line="240" w:lineRule="exact"/>
              <w:ind w:left="46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62" w:right="17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256FCF" w:rsidRDefault="00131C0D">
            <w:pPr>
              <w:spacing w:before="3" w:line="240" w:lineRule="exact"/>
              <w:ind w:left="462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before="2" w:line="240" w:lineRule="exact"/>
              <w:ind w:left="462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Balan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e, p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 rh</w:t>
            </w:r>
            <w:r>
              <w:rPr>
                <w:i/>
                <w:spacing w:val="1"/>
                <w:sz w:val="22"/>
                <w:szCs w:val="22"/>
              </w:rPr>
              <w:t>yt</w:t>
            </w:r>
            <w:r>
              <w:rPr>
                <w:i/>
                <w:sz w:val="22"/>
                <w:szCs w:val="22"/>
              </w:rPr>
              <w:t>hm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ement</w:t>
            </w:r>
          </w:p>
          <w:p w:rsidR="00256FCF" w:rsidRDefault="00131C0D">
            <w:pPr>
              <w:tabs>
                <w:tab w:val="left" w:pos="440"/>
              </w:tabs>
              <w:spacing w:line="240" w:lineRule="exact"/>
              <w:ind w:left="462" w:right="54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ne, Tex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ue,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orm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62" w:right="21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/>
              <w:ind w:left="109" w:right="10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9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</w:p>
          <w:p w:rsidR="00256FCF" w:rsidRDefault="00131C0D">
            <w:pPr>
              <w:spacing w:before="1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30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3" w:line="240" w:lineRule="exact"/>
              <w:ind w:left="268" w:right="261" w:hanging="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ss hatch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256FCF" w:rsidRDefault="00131C0D">
            <w:pPr>
              <w:spacing w:line="240" w:lineRule="exact"/>
              <w:ind w:left="238" w:right="23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ue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66" w:right="51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66" w:right="51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420"/>
              </w:tabs>
              <w:spacing w:before="1"/>
              <w:ind w:left="429" w:right="22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before="1" w:line="240" w:lineRule="exact"/>
              <w:ind w:left="429" w:right="21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two 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ed 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hade</w:t>
            </w:r>
          </w:p>
          <w:p w:rsidR="00256FCF" w:rsidRDefault="00131C0D">
            <w:pPr>
              <w:spacing w:line="240" w:lineRule="exact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spacing w:before="5" w:line="240" w:lineRule="exact"/>
              <w:ind w:left="429" w:right="17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20"/>
              </w:tabs>
              <w:spacing w:before="1" w:line="243" w:lineRule="auto"/>
              <w:ind w:left="429" w:right="30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ap</w:t>
            </w:r>
          </w:p>
          <w:p w:rsidR="00256FCF" w:rsidRDefault="00131C0D">
            <w:pPr>
              <w:spacing w:before="1" w:line="240" w:lineRule="exact"/>
              <w:ind w:left="102" w:right="8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7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36" w:right="230"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nes</w:t>
            </w:r>
          </w:p>
          <w:p w:rsidR="00256FCF" w:rsidRDefault="00131C0D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256FCF" w:rsidRDefault="00131C0D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spacing w:line="240" w:lineRule="exact"/>
              <w:ind w:left="66" w:right="3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1"/>
              <w:ind w:left="462" w:right="12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ss 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s.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62" w:right="36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two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al</w:t>
            </w:r>
          </w:p>
          <w:p w:rsidR="00256FCF" w:rsidRDefault="00131C0D">
            <w:pPr>
              <w:spacing w:before="2" w:line="240" w:lineRule="exact"/>
              <w:ind w:left="462" w:right="3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before="1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pace</w:t>
            </w:r>
          </w:p>
          <w:p w:rsidR="00256FCF" w:rsidRDefault="00131C0D">
            <w:pPr>
              <w:spacing w:line="240" w:lineRule="exact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Balan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-3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Propo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f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-3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Var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of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nes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0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343" w:right="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</w:tbl>
    <w:p w:rsidR="00256FCF" w:rsidRDefault="00256FCF">
      <w:pPr>
        <w:sectPr w:rsidR="00256FCF">
          <w:pgSz w:w="16860" w:h="11920" w:orient="landscape"/>
          <w:pgMar w:top="20" w:right="140" w:bottom="280" w:left="40" w:header="720" w:footer="720" w:gutter="0"/>
          <w:cols w:space="720"/>
        </w:sectPr>
      </w:pPr>
    </w:p>
    <w:p w:rsidR="00256FCF" w:rsidRDefault="00256FCF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0"/>
        <w:gridCol w:w="1462"/>
        <w:gridCol w:w="3133"/>
        <w:gridCol w:w="2175"/>
        <w:gridCol w:w="3061"/>
        <w:gridCol w:w="1877"/>
        <w:gridCol w:w="1760"/>
        <w:gridCol w:w="564"/>
      </w:tblGrid>
      <w:tr w:rsidR="00256FCF">
        <w:trPr>
          <w:trHeight w:hRule="exact" w:val="3298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5" w:line="240" w:lineRule="exact"/>
              <w:ind w:left="275" w:right="229" w:firstLine="1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ss hatch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ue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500"/>
              </w:tabs>
              <w:spacing w:before="1" w:line="240" w:lineRule="exact"/>
              <w:ind w:left="517" w:right="1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5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256FCF" w:rsidRDefault="00131C0D">
            <w:pPr>
              <w:spacing w:before="5" w:line="240" w:lineRule="exact"/>
              <w:ind w:left="157" w:right="288" w:firstLine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two 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ed</w:t>
            </w:r>
          </w:p>
          <w:p w:rsidR="00256FCF" w:rsidRDefault="00131C0D">
            <w:pPr>
              <w:spacing w:line="240" w:lineRule="exact"/>
              <w:ind w:left="5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hade</w:t>
            </w:r>
          </w:p>
          <w:p w:rsidR="00256FCF" w:rsidRDefault="00131C0D">
            <w:pPr>
              <w:spacing w:before="1"/>
              <w:ind w:left="517" w:right="8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500"/>
              </w:tabs>
              <w:spacing w:before="5" w:line="240" w:lineRule="exact"/>
              <w:ind w:left="517" w:right="21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ap</w:t>
            </w:r>
          </w:p>
          <w:p w:rsidR="00256FCF" w:rsidRDefault="00131C0D">
            <w:pPr>
              <w:spacing w:before="3" w:line="240" w:lineRule="exact"/>
              <w:ind w:left="102" w:right="8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5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36" w:right="230"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nes</w:t>
            </w:r>
          </w:p>
          <w:p w:rsidR="00256FCF" w:rsidRDefault="00131C0D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256FCF" w:rsidRDefault="00131C0D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spacing w:line="240" w:lineRule="exact"/>
              <w:ind w:left="66" w:right="3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1"/>
              <w:ind w:left="462" w:right="12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ss 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s.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62" w:right="36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 two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al</w:t>
            </w:r>
          </w:p>
          <w:p w:rsidR="00256FCF" w:rsidRDefault="00131C0D">
            <w:pPr>
              <w:spacing w:before="2" w:line="240" w:lineRule="exact"/>
              <w:ind w:left="462" w:right="3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before="1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pace</w:t>
            </w:r>
          </w:p>
          <w:p w:rsidR="00256FCF" w:rsidRDefault="00131C0D">
            <w:pPr>
              <w:spacing w:line="240" w:lineRule="exact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Balan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-3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s</w:t>
            </w:r>
          </w:p>
          <w:p w:rsidR="00256FCF" w:rsidRDefault="00131C0D">
            <w:pPr>
              <w:spacing w:before="1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Propo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f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-3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s</w:t>
            </w:r>
          </w:p>
          <w:p w:rsidR="00256FCF" w:rsidRDefault="00131C0D">
            <w:pPr>
              <w:spacing w:line="240" w:lineRule="exact"/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Var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of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nes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3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279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60" w:lineRule="exact"/>
              <w:ind w:left="268" w:right="261" w:hanging="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ss hatch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256FCF" w:rsidRDefault="00131C0D">
            <w:pPr>
              <w:spacing w:line="240" w:lineRule="exact"/>
              <w:ind w:left="238" w:right="23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ue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tabs>
                <w:tab w:val="left" w:pos="500"/>
              </w:tabs>
              <w:spacing w:before="5" w:line="240" w:lineRule="exact"/>
              <w:ind w:left="157" w:right="426" w:hanging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</w:p>
          <w:p w:rsidR="00256FCF" w:rsidRDefault="00131C0D">
            <w:pPr>
              <w:spacing w:line="240" w:lineRule="exact"/>
              <w:ind w:left="5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spacing w:before="1"/>
              <w:ind w:left="517" w:right="35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by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tabs>
                <w:tab w:val="left" w:pos="500"/>
              </w:tabs>
              <w:spacing w:before="5" w:line="240" w:lineRule="exact"/>
              <w:ind w:left="517" w:right="21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ap</w:t>
            </w:r>
          </w:p>
          <w:p w:rsidR="00256FCF" w:rsidRDefault="00131C0D">
            <w:pPr>
              <w:spacing w:before="5" w:line="240" w:lineRule="exact"/>
              <w:ind w:left="102" w:right="8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36" w:right="230"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nes</w:t>
            </w:r>
          </w:p>
          <w:p w:rsidR="00256FCF" w:rsidRDefault="00131C0D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256FCF" w:rsidRDefault="00131C0D">
            <w:pPr>
              <w:spacing w:before="1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tabs>
                <w:tab w:val="left" w:pos="440"/>
              </w:tabs>
              <w:spacing w:line="240" w:lineRule="exact"/>
              <w:ind w:left="462" w:right="56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256FCF" w:rsidRDefault="00131C0D">
            <w:pPr>
              <w:spacing w:before="2" w:line="240" w:lineRule="exact"/>
              <w:ind w:left="462" w:righ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256FCF" w:rsidRDefault="00131C0D">
            <w:pPr>
              <w:spacing w:before="1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62" w:right="36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40"/>
              </w:tabs>
              <w:spacing w:before="7" w:line="240" w:lineRule="exact"/>
              <w:ind w:left="462" w:right="38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/>
              <w:ind w:left="109" w:right="10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0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before="1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279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before="1"/>
              <w:ind w:left="275" w:right="229" w:firstLine="1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ss hatch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ue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tabs>
                <w:tab w:val="left" w:pos="500"/>
              </w:tabs>
              <w:spacing w:before="3" w:line="240" w:lineRule="exact"/>
              <w:ind w:left="157" w:right="426" w:hanging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</w:p>
          <w:p w:rsidR="00256FCF" w:rsidRDefault="00131C0D">
            <w:pPr>
              <w:spacing w:before="1"/>
              <w:ind w:left="5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spacing w:before="1"/>
              <w:ind w:left="517" w:right="35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by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tabs>
                <w:tab w:val="left" w:pos="500"/>
              </w:tabs>
              <w:spacing w:before="5" w:line="240" w:lineRule="exact"/>
              <w:ind w:left="517" w:right="21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ap</w:t>
            </w:r>
          </w:p>
          <w:p w:rsidR="00256FCF" w:rsidRDefault="00131C0D">
            <w:pPr>
              <w:spacing w:before="3" w:line="240" w:lineRule="exact"/>
              <w:ind w:left="102" w:right="8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0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36" w:right="227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nes</w:t>
            </w:r>
          </w:p>
          <w:p w:rsidR="00256FCF" w:rsidRDefault="00131C0D">
            <w:pPr>
              <w:spacing w:line="24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256FCF" w:rsidRDefault="00131C0D">
            <w:pPr>
              <w:spacing w:before="2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ed: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56FCF" w:rsidRDefault="00131C0D">
            <w:pPr>
              <w:spacing w:before="1" w:line="240" w:lineRule="exact"/>
              <w:ind w:left="462" w:righ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tabs>
                <w:tab w:val="left" w:pos="440"/>
              </w:tabs>
              <w:spacing w:before="5" w:line="240" w:lineRule="exact"/>
              <w:ind w:left="462" w:right="4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256FCF" w:rsidRDefault="00131C0D">
            <w:pPr>
              <w:tabs>
                <w:tab w:val="left" w:pos="440"/>
              </w:tabs>
              <w:spacing w:before="5" w:line="240" w:lineRule="exact"/>
              <w:ind w:left="462" w:right="36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62" w:right="38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2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2540"/>
        </w:trPr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2"/>
              <w:ind w:left="143" w:right="149" w:firstLine="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ay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 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Mak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x 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cr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0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9" w:line="50" w:lineRule="auto"/>
              <w:ind w:left="51" w:right="56" w:hanging="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66" w:right="5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256FCF" w:rsidRDefault="00131C0D">
            <w:pPr>
              <w:spacing w:line="240" w:lineRule="exact"/>
              <w:ind w:left="66" w:right="51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420"/>
              </w:tabs>
              <w:spacing w:before="3" w:line="240" w:lineRule="exact"/>
              <w:ind w:left="429" w:right="2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256FCF" w:rsidRDefault="00131C0D">
            <w:pPr>
              <w:spacing w:before="2" w:line="240" w:lineRule="exact"/>
              <w:ind w:left="69" w:right="109" w:firstLine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spacing w:before="2" w:line="240" w:lineRule="exact"/>
              <w:ind w:left="429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 and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256FCF" w:rsidRDefault="00131C0D">
            <w:pPr>
              <w:spacing w:before="5" w:line="240" w:lineRule="exact"/>
              <w:ind w:left="429" w:right="6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217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to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</w:t>
            </w:r>
          </w:p>
          <w:p w:rsidR="00256FCF" w:rsidRDefault="00131C0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1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2" w:lineRule="auto"/>
              <w:ind w:left="102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dep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1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1" w:line="240" w:lineRule="exact"/>
              <w:ind w:left="462" w:right="1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60"/>
              </w:tabs>
              <w:spacing w:before="1" w:line="240" w:lineRule="exact"/>
              <w:ind w:left="462" w:right="21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wax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60"/>
              </w:tabs>
              <w:spacing w:before="7" w:line="240" w:lineRule="exact"/>
              <w:ind w:left="462" w:right="10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256FCF" w:rsidRDefault="00131C0D">
            <w:pPr>
              <w:spacing w:before="1" w:line="240" w:lineRule="exact"/>
              <w:ind w:left="109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2" w:line="240" w:lineRule="exact"/>
              <w:ind w:left="343" w:right="206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2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</w:tbl>
    <w:p w:rsidR="00256FCF" w:rsidRDefault="00256FCF">
      <w:pPr>
        <w:sectPr w:rsidR="00256FCF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256FCF" w:rsidRDefault="00256FCF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0"/>
        <w:gridCol w:w="1462"/>
        <w:gridCol w:w="3133"/>
        <w:gridCol w:w="2175"/>
        <w:gridCol w:w="3061"/>
        <w:gridCol w:w="1877"/>
        <w:gridCol w:w="1760"/>
        <w:gridCol w:w="564"/>
      </w:tblGrid>
      <w:tr w:rsidR="00256FCF">
        <w:trPr>
          <w:trHeight w:hRule="exact" w:val="127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256FCF" w:rsidRDefault="00131C0D">
            <w:pPr>
              <w:spacing w:line="240" w:lineRule="exact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>
            <w:pPr>
              <w:spacing w:before="15" w:line="220" w:lineRule="exact"/>
              <w:rPr>
                <w:sz w:val="22"/>
                <w:szCs w:val="22"/>
              </w:rPr>
            </w:pPr>
          </w:p>
          <w:p w:rsidR="00256FCF" w:rsidRDefault="00131C0D">
            <w:pPr>
              <w:ind w:left="102" w:righ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ons,</w:t>
            </w:r>
          </w:p>
          <w:p w:rsidR="00256FCF" w:rsidRDefault="00131C0D">
            <w:pPr>
              <w:spacing w:before="3" w:line="240" w:lineRule="exact"/>
              <w:ind w:left="462" w:right="8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ack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807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5" w:line="240" w:lineRule="exact"/>
              <w:ind w:left="143" w:right="149" w:firstLine="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ay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 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Mak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x 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cr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0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3" w:line="50" w:lineRule="auto"/>
              <w:ind w:left="51" w:right="56" w:hanging="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before="4"/>
              <w:ind w:left="376" w:righ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256FCF" w:rsidRDefault="00131C0D">
            <w:pPr>
              <w:ind w:left="376" w:right="7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 and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256FCF" w:rsidRDefault="00131C0D">
            <w:pPr>
              <w:spacing w:before="1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spacing w:before="3" w:line="240" w:lineRule="exact"/>
              <w:ind w:left="102" w:right="22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proofErr w:type="gram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dep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4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1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7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d: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1" w:line="240" w:lineRule="exact"/>
              <w:ind w:left="462" w:right="1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60"/>
              </w:tabs>
              <w:spacing w:before="5" w:line="240" w:lineRule="exact"/>
              <w:ind w:left="462" w:right="21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wax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62" w:right="118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ons,</w:t>
            </w:r>
          </w:p>
          <w:p w:rsidR="00256FCF" w:rsidRDefault="00131C0D">
            <w:pPr>
              <w:spacing w:before="1" w:line="240" w:lineRule="exact"/>
              <w:ind w:left="462" w:right="8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ack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3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810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3" w:line="240" w:lineRule="exact"/>
              <w:ind w:left="296" w:right="305" w:firstLine="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ay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 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5" w:line="240" w:lineRule="exact"/>
              <w:ind w:left="143" w:right="14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Mak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x 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cr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0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7" w:line="50" w:lineRule="auto"/>
              <w:ind w:left="51" w:right="56" w:hanging="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360"/>
              </w:tabs>
              <w:spacing w:before="2"/>
              <w:ind w:left="376" w:right="7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256FCF" w:rsidRDefault="00131C0D">
            <w:pPr>
              <w:spacing w:before="1"/>
              <w:ind w:left="376" w:right="70" w:hanging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b</w:t>
            </w:r>
            <w:proofErr w:type="gramEnd"/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256FCF" w:rsidRDefault="00131C0D">
            <w:pPr>
              <w:spacing w:before="2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spacing w:before="1" w:line="240" w:lineRule="exact"/>
              <w:ind w:left="102" w:right="22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proofErr w:type="gram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dep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7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1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6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37" w:lineRule="auto"/>
              <w:ind w:left="102" w:right="3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d: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2"/>
              <w:ind w:left="462" w:right="14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60"/>
              </w:tabs>
              <w:spacing w:before="2" w:line="240" w:lineRule="exact"/>
              <w:ind w:left="462" w:right="21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wax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62" w:right="118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ons,</w:t>
            </w:r>
          </w:p>
          <w:p w:rsidR="00256FCF" w:rsidRDefault="00131C0D">
            <w:pPr>
              <w:spacing w:line="240" w:lineRule="exact"/>
              <w:ind w:left="462" w:right="8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ack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 w:line="240" w:lineRule="exact"/>
              <w:ind w:left="109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9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343" w:right="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2540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3" w:line="240" w:lineRule="exact"/>
              <w:ind w:left="296" w:right="305" w:firstLine="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ay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 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4" w:line="240" w:lineRule="exact"/>
              <w:ind w:left="143" w:right="14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Mak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x 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cr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0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–</w:t>
            </w:r>
          </w:p>
          <w:p w:rsidR="00256FCF" w:rsidRDefault="00131C0D">
            <w:pPr>
              <w:spacing w:before="67" w:line="50" w:lineRule="auto"/>
              <w:ind w:left="51" w:right="56" w:hanging="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360"/>
              </w:tabs>
              <w:spacing w:before="1"/>
              <w:ind w:left="376" w:right="7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256FCF" w:rsidRDefault="00131C0D">
            <w:pPr>
              <w:spacing w:before="7" w:line="240" w:lineRule="exact"/>
              <w:ind w:left="376" w:right="70" w:hanging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b</w:t>
            </w:r>
            <w:proofErr w:type="gramEnd"/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 exp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spacing w:before="1" w:line="240" w:lineRule="exact"/>
              <w:ind w:left="102" w:right="22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proofErr w:type="gram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8" w:line="220" w:lineRule="exact"/>
              <w:rPr>
                <w:sz w:val="22"/>
                <w:szCs w:val="22"/>
              </w:rPr>
            </w:pPr>
          </w:p>
          <w:p w:rsidR="00256FCF" w:rsidRDefault="00131C0D">
            <w:pPr>
              <w:spacing w:line="242" w:lineRule="auto"/>
              <w:ind w:left="102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dep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1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d:</w:t>
            </w:r>
          </w:p>
          <w:p w:rsidR="00256FCF" w:rsidRDefault="00131C0D">
            <w:pPr>
              <w:tabs>
                <w:tab w:val="left" w:pos="440"/>
              </w:tabs>
              <w:spacing w:line="240" w:lineRule="exact"/>
              <w:ind w:left="462" w:right="37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 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ched</w:t>
            </w:r>
          </w:p>
          <w:p w:rsidR="00256FCF" w:rsidRDefault="00131C0D">
            <w:pPr>
              <w:spacing w:before="2" w:line="240" w:lineRule="exact"/>
              <w:ind w:left="462" w:right="14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  <w:p w:rsidR="00256FCF" w:rsidRDefault="00131C0D">
            <w:pPr>
              <w:spacing w:before="5" w:line="240" w:lineRule="exact"/>
              <w:ind w:left="462" w:right="2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bees wax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60"/>
              </w:tabs>
              <w:spacing w:before="4" w:line="240" w:lineRule="exact"/>
              <w:ind w:left="462" w:right="10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9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343" w:right="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</w:tbl>
    <w:p w:rsidR="00256FCF" w:rsidRDefault="00256FCF">
      <w:pPr>
        <w:sectPr w:rsidR="00256FCF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256FCF" w:rsidRDefault="00256FCF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0"/>
        <w:gridCol w:w="1462"/>
        <w:gridCol w:w="3133"/>
        <w:gridCol w:w="2175"/>
        <w:gridCol w:w="3061"/>
        <w:gridCol w:w="1877"/>
        <w:gridCol w:w="1760"/>
        <w:gridCol w:w="564"/>
      </w:tblGrid>
      <w:tr w:rsidR="00256FCF">
        <w:trPr>
          <w:trHeight w:hRule="exact" w:val="1272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>
            <w:pPr>
              <w:spacing w:before="15" w:line="220" w:lineRule="exact"/>
              <w:rPr>
                <w:sz w:val="22"/>
                <w:szCs w:val="22"/>
              </w:rPr>
            </w:pPr>
          </w:p>
          <w:p w:rsidR="00256FCF" w:rsidRDefault="00131C0D">
            <w:pPr>
              <w:ind w:left="102" w:righ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ons,</w:t>
            </w:r>
          </w:p>
          <w:p w:rsidR="00256FCF" w:rsidRDefault="00131C0D">
            <w:pPr>
              <w:spacing w:before="3" w:line="240" w:lineRule="exact"/>
              <w:ind w:left="462" w:right="8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ack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555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1"/>
              <w:ind w:left="234" w:right="2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64" w:line="50" w:lineRule="auto"/>
              <w:ind w:left="32" w:right="24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66" w:right="51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line="240" w:lineRule="exact"/>
              <w:ind w:left="66" w:right="51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45" w:right="36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line="240" w:lineRule="exact"/>
              <w:ind w:left="409" w:right="6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56FCF" w:rsidRDefault="00131C0D">
            <w:pPr>
              <w:spacing w:before="5" w:line="240" w:lineRule="exact"/>
              <w:ind w:left="85" w:right="324" w:firstLine="36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spacing w:line="240" w:lineRule="exact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before="2"/>
              <w:ind w:lef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45" w:right="53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4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0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6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</w:p>
          <w:p w:rsidR="00256FCF" w:rsidRDefault="00131C0D">
            <w:pPr>
              <w:spacing w:before="1" w:line="240" w:lineRule="exact"/>
              <w:ind w:left="453" w:right="4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453" w:right="1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40"/>
              </w:tabs>
              <w:spacing w:before="1"/>
              <w:ind w:left="453" w:right="51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x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before="5" w:line="240" w:lineRule="exact"/>
              <w:ind w:left="453" w:right="44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Red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 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 + Blue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n Blue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 R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d = V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t</w:t>
            </w:r>
          </w:p>
          <w:p w:rsidR="00256FCF" w:rsidRDefault="00131C0D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3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303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234" w:right="2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63" w:line="50" w:lineRule="auto"/>
              <w:ind w:left="32" w:right="24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1" w:line="240" w:lineRule="exact"/>
              <w:ind w:left="16" w:right="430" w:firstLine="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5" w:line="240" w:lineRule="exact"/>
              <w:ind w:left="376" w:right="3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spacing w:before="5" w:line="240" w:lineRule="exact"/>
              <w:ind w:left="376" w:right="6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4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6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6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256FCF" w:rsidRDefault="00131C0D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</w:p>
          <w:p w:rsidR="00256FCF" w:rsidRDefault="00131C0D">
            <w:pPr>
              <w:spacing w:before="1"/>
              <w:ind w:left="453" w:right="13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before="2" w:line="240" w:lineRule="exact"/>
              <w:ind w:left="453" w:right="5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x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256FCF" w:rsidRDefault="00131C0D">
            <w:pPr>
              <w:spacing w:before="2" w:line="240" w:lineRule="exact"/>
              <w:ind w:left="453" w:right="3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before="2" w:line="235" w:lineRule="auto"/>
              <w:ind w:left="453" w:right="452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Red + 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8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+ </w:t>
            </w:r>
            <w:r>
              <w:rPr>
                <w:i/>
                <w:spacing w:val="-3"/>
                <w:sz w:val="22"/>
                <w:szCs w:val="22"/>
              </w:rPr>
              <w:t>B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ue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en Blue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Red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i/>
                <w:spacing w:val="-3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et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9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2"/>
              <w:ind w:left="343" w:right="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298"/>
        </w:trPr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234" w:right="2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63" w:line="50" w:lineRule="auto"/>
              <w:ind w:left="32" w:right="24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line="240" w:lineRule="exact"/>
              <w:ind w:left="16" w:right="510" w:firstLine="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before="1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256FCF" w:rsidRDefault="00131C0D">
            <w:pPr>
              <w:spacing w:before="1" w:line="240" w:lineRule="exact"/>
              <w:ind w:left="376" w:right="59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before="2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7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1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6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256FCF" w:rsidRDefault="00131C0D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</w:p>
          <w:p w:rsidR="00256FCF" w:rsidRDefault="00131C0D">
            <w:pPr>
              <w:spacing w:before="1"/>
              <w:ind w:left="453" w:right="13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tabs>
                <w:tab w:val="left" w:pos="440"/>
              </w:tabs>
              <w:spacing w:before="2" w:line="240" w:lineRule="exact"/>
              <w:ind w:left="453" w:right="70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x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spacing w:before="2" w:line="240" w:lineRule="exact"/>
              <w:ind w:left="453" w:right="4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</w:p>
          <w:p w:rsidR="00256FCF" w:rsidRDefault="00131C0D">
            <w:pPr>
              <w:spacing w:line="240" w:lineRule="exact"/>
              <w:ind w:left="4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before="5" w:line="240" w:lineRule="exact"/>
              <w:ind w:left="453" w:right="44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Red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 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 + Blue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n Blue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Red = </w:t>
            </w:r>
            <w:r>
              <w:rPr>
                <w:i/>
                <w:spacing w:val="-3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et</w:t>
            </w:r>
          </w:p>
        </w:tc>
        <w:tc>
          <w:tcPr>
            <w:tcW w:w="18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256FCF" w:rsidRDefault="00131C0D">
            <w:pPr>
              <w:spacing w:before="1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" w:line="240" w:lineRule="exact"/>
              <w:ind w:left="343" w:right="204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2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</w:tbl>
    <w:p w:rsidR="00256FCF" w:rsidRDefault="00256FCF">
      <w:pPr>
        <w:sectPr w:rsidR="00256FCF">
          <w:pgSz w:w="16860" w:h="11920" w:orient="landscape"/>
          <w:pgMar w:top="20" w:right="140" w:bottom="0" w:left="40" w:header="720" w:footer="720" w:gutter="0"/>
          <w:cols w:space="720"/>
        </w:sectPr>
      </w:pPr>
    </w:p>
    <w:p w:rsidR="00256FCF" w:rsidRDefault="00256FCF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0"/>
        <w:gridCol w:w="1462"/>
        <w:gridCol w:w="3133"/>
        <w:gridCol w:w="2175"/>
        <w:gridCol w:w="3061"/>
        <w:gridCol w:w="1877"/>
        <w:gridCol w:w="1760"/>
        <w:gridCol w:w="564"/>
      </w:tblGrid>
      <w:tr w:rsidR="00256FCF">
        <w:trPr>
          <w:trHeight w:hRule="exact" w:val="3298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before="1"/>
              <w:ind w:left="234" w:right="2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64" w:line="50" w:lineRule="auto"/>
              <w:ind w:left="32" w:right="24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3" w:line="240" w:lineRule="exact"/>
              <w:ind w:left="16" w:right="429" w:firstLine="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before="2" w:line="240" w:lineRule="exact"/>
              <w:ind w:left="376" w:righ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before="3" w:line="240" w:lineRule="exact"/>
              <w:ind w:left="376" w:right="1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8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8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6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</w:t>
            </w:r>
          </w:p>
          <w:p w:rsidR="00256FCF" w:rsidRDefault="00131C0D">
            <w:pPr>
              <w:spacing w:before="3" w:line="240" w:lineRule="exact"/>
              <w:ind w:left="453" w:right="4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4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s: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Red +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e = Re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ge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3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en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Red + Vi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i/>
                <w:spacing w:val="-3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ed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3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et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53" w:right="44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line="240" w:lineRule="exact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56FCF" w:rsidRDefault="00131C0D">
            <w:pPr>
              <w:spacing w:before="1"/>
              <w:ind w:left="4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tabs>
                <w:tab w:val="left" w:pos="440"/>
              </w:tabs>
              <w:spacing w:before="5" w:line="240" w:lineRule="exact"/>
              <w:ind w:left="453" w:right="329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3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before="1" w:line="240" w:lineRule="exact"/>
              <w:ind w:left="343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30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25" w:right="120" w:hanging="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w w:val="99"/>
              </w:rPr>
              <w:t>PI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C</w:t>
            </w:r>
            <w:r>
              <w:rPr>
                <w:rFonts w:ascii="Cambria" w:eastAsia="Cambria" w:hAnsi="Cambria" w:cs="Cambria"/>
                <w:b/>
                <w:w w:val="99"/>
              </w:rPr>
              <w:t>TURE M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K</w:t>
            </w:r>
            <w:r>
              <w:rPr>
                <w:rFonts w:ascii="Cambria" w:eastAsia="Cambria" w:hAnsi="Cambria" w:cs="Cambria"/>
                <w:b/>
                <w:w w:val="99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b/>
                <w:w w:val="99"/>
              </w:rPr>
              <w:t xml:space="preserve">G </w:t>
            </w:r>
            <w:r>
              <w:rPr>
                <w:rFonts w:ascii="Cambria" w:eastAsia="Cambria" w:hAnsi="Cambria" w:cs="Cambria"/>
                <w:b/>
                <w:w w:val="93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93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93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93"/>
              </w:rPr>
              <w:t>H</w:t>
            </w:r>
            <w:r>
              <w:rPr>
                <w:rFonts w:ascii="Cambria" w:eastAsia="Cambria" w:hAnsi="Cambria" w:cs="Cambria"/>
                <w:b/>
                <w:w w:val="93"/>
              </w:rPr>
              <w:t>N</w:t>
            </w:r>
            <w:r>
              <w:rPr>
                <w:rFonts w:ascii="Cambria" w:eastAsia="Cambria" w:hAnsi="Cambria" w:cs="Cambria"/>
                <w:b/>
                <w:spacing w:val="2"/>
                <w:w w:val="93"/>
              </w:rPr>
              <w:t>IQ</w:t>
            </w:r>
            <w:r>
              <w:rPr>
                <w:rFonts w:ascii="Cambria" w:eastAsia="Cambria" w:hAnsi="Cambria" w:cs="Cambria"/>
                <w:b/>
                <w:w w:val="93"/>
              </w:rPr>
              <w:t>UE</w:t>
            </w:r>
          </w:p>
          <w:p w:rsidR="00256FCF" w:rsidRDefault="00131C0D">
            <w:pPr>
              <w:spacing w:line="220" w:lineRule="exact"/>
              <w:ind w:left="579" w:right="5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w w:val="99"/>
              </w:rPr>
              <w:t>S</w:t>
            </w:r>
          </w:p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234" w:right="2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67" w:line="50" w:lineRule="auto"/>
              <w:ind w:left="32" w:right="24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256FCF" w:rsidRDefault="00131C0D">
            <w:pPr>
              <w:spacing w:before="5" w:line="240" w:lineRule="exact"/>
              <w:ind w:left="16" w:right="430" w:firstLine="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56FCF" w:rsidRDefault="00131C0D">
            <w:pPr>
              <w:spacing w:line="240" w:lineRule="exact"/>
              <w:ind w:left="339" w:right="9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5" w:line="240" w:lineRule="exact"/>
              <w:ind w:left="376" w:right="3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before="1" w:line="240" w:lineRule="exact"/>
              <w:ind w:left="376" w:right="127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4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3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6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</w:t>
            </w:r>
          </w:p>
          <w:p w:rsidR="00256FCF" w:rsidRDefault="00131C0D">
            <w:pPr>
              <w:spacing w:before="5" w:line="240" w:lineRule="exact"/>
              <w:ind w:left="453" w:righ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s: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Red +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e = Re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ge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3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en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Red + Vi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i/>
                <w:spacing w:val="-3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ed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3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et</w:t>
            </w:r>
          </w:p>
          <w:p w:rsidR="00256FCF" w:rsidRDefault="00131C0D">
            <w:pPr>
              <w:tabs>
                <w:tab w:val="left" w:pos="440"/>
              </w:tabs>
              <w:spacing w:before="1" w:line="240" w:lineRule="exact"/>
              <w:ind w:left="453" w:right="44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line="240" w:lineRule="exact"/>
              <w:ind w:left="453" w:righ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spacing w:before="3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256FCF" w:rsidRDefault="00131C0D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1"/>
              <w:ind w:left="109" w:right="10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tabs>
                <w:tab w:val="left" w:pos="340"/>
              </w:tabs>
              <w:spacing w:before="10" w:line="240" w:lineRule="exact"/>
              <w:ind w:left="343" w:right="19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n,</w:t>
            </w:r>
          </w:p>
          <w:p w:rsidR="00256FCF" w:rsidRDefault="00131C0D">
            <w:pPr>
              <w:spacing w:line="240" w:lineRule="exact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256FCF" w:rsidRDefault="00131C0D">
            <w:pPr>
              <w:spacing w:before="1"/>
              <w:ind w:left="3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3296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  <w:tc>
          <w:tcPr>
            <w:tcW w:w="146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234" w:right="2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256FCF" w:rsidRDefault="00131C0D">
            <w:pPr>
              <w:spacing w:before="67" w:line="50" w:lineRule="auto"/>
              <w:ind w:left="32" w:right="24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on</w:t>
            </w:r>
          </w:p>
        </w:tc>
        <w:tc>
          <w:tcPr>
            <w:tcW w:w="3133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256FCF" w:rsidRDefault="00131C0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256FCF" w:rsidRDefault="00131C0D">
            <w:pPr>
              <w:tabs>
                <w:tab w:val="left" w:pos="360"/>
              </w:tabs>
              <w:spacing w:line="240" w:lineRule="exact"/>
              <w:ind w:left="376" w:right="1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before="2" w:line="240" w:lineRule="exact"/>
              <w:ind w:left="376" w:right="593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56FCF" w:rsidRDefault="00131C0D">
            <w:pPr>
              <w:spacing w:line="240" w:lineRule="exact"/>
              <w:ind w:left="37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256FCF" w:rsidRDefault="00131C0D">
            <w:pPr>
              <w:spacing w:line="240" w:lineRule="exact"/>
              <w:ind w:lef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17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1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ind w:left="102" w:righ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256FCF" w:rsidRDefault="00256FCF">
            <w:pPr>
              <w:spacing w:before="16" w:line="240" w:lineRule="exact"/>
              <w:rPr>
                <w:sz w:val="24"/>
                <w:szCs w:val="24"/>
              </w:rPr>
            </w:pPr>
          </w:p>
          <w:p w:rsidR="00256FCF" w:rsidRDefault="00131C0D">
            <w:pPr>
              <w:spacing w:line="240" w:lineRule="exact"/>
              <w:ind w:left="102" w:right="6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before="3" w:line="240" w:lineRule="exact"/>
              <w:ind w:left="453" w:right="4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56FCF" w:rsidRDefault="00131C0D">
            <w:pPr>
              <w:spacing w:line="240" w:lineRule="exact"/>
              <w:ind w:left="4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Red +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e = Re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ge</w:t>
            </w:r>
          </w:p>
          <w:p w:rsidR="00256FCF" w:rsidRDefault="00131C0D">
            <w:pPr>
              <w:spacing w:before="2"/>
              <w:ind w:left="109"/>
              <w:rPr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+</w:t>
            </w:r>
            <w:r>
              <w:rPr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ow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pacing w:val="-3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en</w:t>
            </w:r>
          </w:p>
          <w:p w:rsidR="00256FCF" w:rsidRDefault="00131C0D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Red + </w:t>
            </w:r>
            <w:r>
              <w:rPr>
                <w:i/>
                <w:spacing w:val="-3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</w:t>
            </w:r>
            <w:r>
              <w:rPr>
                <w:i/>
                <w:spacing w:val="-3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t</w:t>
            </w:r>
          </w:p>
          <w:p w:rsidR="00256FCF" w:rsidRDefault="00131C0D">
            <w:pPr>
              <w:tabs>
                <w:tab w:val="left" w:pos="440"/>
              </w:tabs>
              <w:spacing w:before="1"/>
              <w:ind w:left="453" w:right="44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256FCF" w:rsidRDefault="00131C0D">
            <w:pPr>
              <w:tabs>
                <w:tab w:val="left" w:pos="440"/>
              </w:tabs>
              <w:spacing w:before="5" w:line="240" w:lineRule="exact"/>
              <w:ind w:left="453" w:right="327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2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256FCF" w:rsidRDefault="00131C0D">
            <w:pPr>
              <w:spacing w:before="3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puppe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2" w:line="240" w:lineRule="exact"/>
              <w:ind w:left="109" w:right="2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6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-1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256FCF" w:rsidRDefault="00131C0D">
            <w:pPr>
              <w:spacing w:before="1"/>
              <w:ind w:left="343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256FCF"/>
        </w:tc>
      </w:tr>
      <w:tr w:rsidR="00256FCF">
        <w:trPr>
          <w:trHeight w:hRule="exact" w:val="269"/>
        </w:trPr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13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10</w:t>
            </w:r>
          </w:p>
        </w:tc>
        <w:tc>
          <w:tcPr>
            <w:tcW w:w="15900" w:type="dxa"/>
            <w:gridSpan w:val="9"/>
            <w:tcBorders>
              <w:top w:val="nil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256FCF" w:rsidRDefault="00131C0D">
            <w:pPr>
              <w:spacing w:line="240" w:lineRule="exact"/>
              <w:ind w:left="7252" w:right="723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SME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</w:tr>
    </w:tbl>
    <w:p w:rsidR="00131C0D" w:rsidRDefault="00131C0D"/>
    <w:sectPr w:rsidR="00131C0D">
      <w:pgSz w:w="16860" w:h="11920" w:orient="landscape"/>
      <w:pgMar w:top="2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1CDD"/>
    <w:multiLevelType w:val="multilevel"/>
    <w:tmpl w:val="2460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6FCF"/>
    <w:rsid w:val="00131C0D"/>
    <w:rsid w:val="00256FCF"/>
    <w:rsid w:val="006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2515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2021-07-26T20:34:00Z</dcterms:created>
  <dcterms:modified xsi:type="dcterms:W3CDTF">2021-07-26T20:38:00Z</dcterms:modified>
</cp:coreProperties>
</file>