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77" w:rsidRDefault="006B5577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6B5577" w:rsidRDefault="006B5577">
      <w:pPr>
        <w:spacing w:line="200" w:lineRule="exact"/>
      </w:pPr>
    </w:p>
    <w:p w:rsidR="006B5577" w:rsidRDefault="006B5577">
      <w:pPr>
        <w:spacing w:line="200" w:lineRule="exact"/>
      </w:pPr>
    </w:p>
    <w:p w:rsidR="006B5577" w:rsidRDefault="006B5577">
      <w:pPr>
        <w:spacing w:line="200" w:lineRule="exact"/>
      </w:pPr>
    </w:p>
    <w:p w:rsidR="006B5577" w:rsidRDefault="006B5577">
      <w:pPr>
        <w:spacing w:line="200" w:lineRule="exact"/>
      </w:pPr>
    </w:p>
    <w:p w:rsidR="006B5577" w:rsidRDefault="006B5577">
      <w:pPr>
        <w:spacing w:line="200" w:lineRule="exact"/>
      </w:pPr>
    </w:p>
    <w:p w:rsidR="006B5577" w:rsidRDefault="006B5577">
      <w:pPr>
        <w:spacing w:line="200" w:lineRule="exact"/>
      </w:pPr>
    </w:p>
    <w:p w:rsidR="006B5577" w:rsidRDefault="006B5577">
      <w:pPr>
        <w:spacing w:line="200" w:lineRule="exact"/>
      </w:pPr>
    </w:p>
    <w:p w:rsidR="006B5577" w:rsidRDefault="006B5577">
      <w:pPr>
        <w:spacing w:line="200" w:lineRule="exact"/>
      </w:pPr>
    </w:p>
    <w:p w:rsidR="006B5577" w:rsidRDefault="006B5577">
      <w:pPr>
        <w:spacing w:line="200" w:lineRule="exact"/>
      </w:pPr>
    </w:p>
    <w:p w:rsidR="006B5577" w:rsidRDefault="006B5577">
      <w:pPr>
        <w:spacing w:line="200" w:lineRule="exact"/>
      </w:pPr>
    </w:p>
    <w:p w:rsidR="006B5577" w:rsidRDefault="006B5577">
      <w:pPr>
        <w:spacing w:line="200" w:lineRule="exact"/>
      </w:pPr>
    </w:p>
    <w:p w:rsidR="006B5577" w:rsidRDefault="006B5577">
      <w:pPr>
        <w:spacing w:line="200" w:lineRule="exact"/>
      </w:pPr>
    </w:p>
    <w:p w:rsidR="006B5577" w:rsidRDefault="006B5577">
      <w:pPr>
        <w:spacing w:line="200" w:lineRule="exact"/>
      </w:pPr>
    </w:p>
    <w:p w:rsidR="006B5577" w:rsidRDefault="006B5577">
      <w:pPr>
        <w:spacing w:line="200" w:lineRule="exact"/>
      </w:pPr>
    </w:p>
    <w:p w:rsidR="006B5577" w:rsidRDefault="006B5577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6B5577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6B5577" w:rsidRDefault="006B5577">
            <w:pPr>
              <w:spacing w:line="200" w:lineRule="exact"/>
            </w:pPr>
          </w:p>
          <w:p w:rsidR="006B5577" w:rsidRDefault="006B5577">
            <w:pPr>
              <w:spacing w:before="17" w:line="260" w:lineRule="exact"/>
              <w:rPr>
                <w:sz w:val="26"/>
                <w:szCs w:val="26"/>
              </w:rPr>
            </w:pPr>
          </w:p>
          <w:p w:rsidR="006B5577" w:rsidRDefault="003F7744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6B5577" w:rsidRDefault="006B5577"/>
        </w:tc>
      </w:tr>
      <w:tr w:rsidR="006B5577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6B5577" w:rsidRDefault="006B5577">
            <w:pPr>
              <w:spacing w:line="200" w:lineRule="exact"/>
            </w:pPr>
          </w:p>
          <w:p w:rsidR="006B5577" w:rsidRDefault="006B5577">
            <w:pPr>
              <w:spacing w:line="280" w:lineRule="exact"/>
              <w:rPr>
                <w:sz w:val="28"/>
                <w:szCs w:val="28"/>
              </w:rPr>
            </w:pPr>
          </w:p>
          <w:p w:rsidR="006B5577" w:rsidRDefault="003F7744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6B5577" w:rsidRDefault="006B5577"/>
        </w:tc>
      </w:tr>
      <w:tr w:rsidR="006B5577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6B5577" w:rsidRDefault="006B5577">
            <w:pPr>
              <w:spacing w:line="200" w:lineRule="exact"/>
            </w:pPr>
          </w:p>
          <w:p w:rsidR="006B5577" w:rsidRDefault="006B5577">
            <w:pPr>
              <w:spacing w:before="18" w:line="260" w:lineRule="exact"/>
              <w:rPr>
                <w:sz w:val="26"/>
                <w:szCs w:val="26"/>
              </w:rPr>
            </w:pPr>
          </w:p>
          <w:p w:rsidR="006B5577" w:rsidRDefault="003F7744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6B5577" w:rsidRDefault="006B5577"/>
        </w:tc>
      </w:tr>
    </w:tbl>
    <w:p w:rsidR="006B5577" w:rsidRDefault="006B5577">
      <w:pPr>
        <w:sectPr w:rsidR="006B5577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6B5577" w:rsidRDefault="006B5577">
      <w:pPr>
        <w:spacing w:before="19" w:line="280" w:lineRule="exact"/>
        <w:rPr>
          <w:sz w:val="28"/>
          <w:szCs w:val="28"/>
        </w:rPr>
      </w:pPr>
    </w:p>
    <w:p w:rsidR="006B5577" w:rsidRDefault="003F7744">
      <w:pPr>
        <w:spacing w:before="18"/>
        <w:ind w:left="3281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AR</w:t>
      </w:r>
      <w:r>
        <w:rPr>
          <w:b/>
          <w:sz w:val="32"/>
          <w:szCs w:val="32"/>
        </w:rPr>
        <w:t>T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>AN</w:t>
      </w:r>
      <w:r>
        <w:rPr>
          <w:b/>
          <w:sz w:val="32"/>
          <w:szCs w:val="32"/>
        </w:rPr>
        <w:t xml:space="preserve">D </w:t>
      </w:r>
      <w:r>
        <w:rPr>
          <w:b/>
          <w:spacing w:val="1"/>
          <w:sz w:val="32"/>
          <w:szCs w:val="32"/>
        </w:rPr>
        <w:t>CRA</w:t>
      </w:r>
      <w:r>
        <w:rPr>
          <w:b/>
          <w:spacing w:val="-4"/>
          <w:sz w:val="32"/>
          <w:szCs w:val="32"/>
        </w:rPr>
        <w:t>F</w:t>
      </w:r>
      <w:r>
        <w:rPr>
          <w:b/>
          <w:sz w:val="32"/>
          <w:szCs w:val="32"/>
        </w:rPr>
        <w:t>T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pacing w:val="-2"/>
          <w:sz w:val="32"/>
          <w:szCs w:val="32"/>
        </w:rPr>
        <w:t>S</w:t>
      </w:r>
      <w:r>
        <w:rPr>
          <w:b/>
          <w:spacing w:val="1"/>
          <w:sz w:val="32"/>
          <w:szCs w:val="32"/>
        </w:rPr>
        <w:t>C</w:t>
      </w:r>
      <w:r>
        <w:rPr>
          <w:b/>
          <w:sz w:val="32"/>
          <w:szCs w:val="32"/>
        </w:rPr>
        <w:t>H</w:t>
      </w:r>
      <w:r>
        <w:rPr>
          <w:b/>
          <w:spacing w:val="-2"/>
          <w:sz w:val="32"/>
          <w:szCs w:val="32"/>
        </w:rPr>
        <w:t>E</w:t>
      </w:r>
      <w:r>
        <w:rPr>
          <w:b/>
          <w:spacing w:val="2"/>
          <w:sz w:val="32"/>
          <w:szCs w:val="32"/>
        </w:rPr>
        <w:t>M</w:t>
      </w:r>
      <w:r>
        <w:rPr>
          <w:b/>
          <w:sz w:val="32"/>
          <w:szCs w:val="32"/>
        </w:rPr>
        <w:t>E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OF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pacing w:val="4"/>
          <w:sz w:val="32"/>
          <w:szCs w:val="32"/>
        </w:rPr>
        <w:t>W</w:t>
      </w:r>
      <w:r>
        <w:rPr>
          <w:b/>
          <w:sz w:val="32"/>
          <w:szCs w:val="32"/>
        </w:rPr>
        <w:t xml:space="preserve">ORK </w:t>
      </w:r>
      <w:r>
        <w:rPr>
          <w:b/>
          <w:spacing w:val="-2"/>
          <w:sz w:val="32"/>
          <w:szCs w:val="32"/>
        </w:rPr>
        <w:t>G</w:t>
      </w:r>
      <w:r>
        <w:rPr>
          <w:b/>
          <w:spacing w:val="1"/>
          <w:sz w:val="32"/>
          <w:szCs w:val="32"/>
        </w:rPr>
        <w:t>RAD</w:t>
      </w:r>
      <w:r>
        <w:rPr>
          <w:b/>
          <w:sz w:val="32"/>
          <w:szCs w:val="32"/>
        </w:rPr>
        <w:t>E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4 </w:t>
      </w:r>
      <w:r>
        <w:rPr>
          <w:b/>
          <w:spacing w:val="-2"/>
          <w:sz w:val="32"/>
          <w:szCs w:val="32"/>
        </w:rPr>
        <w:t>T</w:t>
      </w:r>
      <w:r>
        <w:rPr>
          <w:b/>
          <w:spacing w:val="-1"/>
          <w:sz w:val="32"/>
          <w:szCs w:val="32"/>
        </w:rPr>
        <w:t>E</w:t>
      </w:r>
      <w:r>
        <w:rPr>
          <w:b/>
          <w:spacing w:val="5"/>
          <w:sz w:val="32"/>
          <w:szCs w:val="32"/>
        </w:rPr>
        <w:t>R</w:t>
      </w:r>
      <w:r>
        <w:rPr>
          <w:b/>
          <w:sz w:val="32"/>
          <w:szCs w:val="32"/>
        </w:rPr>
        <w:t>M</w:t>
      </w:r>
      <w:r>
        <w:rPr>
          <w:b/>
          <w:spacing w:val="2"/>
          <w:sz w:val="32"/>
          <w:szCs w:val="32"/>
        </w:rPr>
        <w:t xml:space="preserve"> </w:t>
      </w:r>
      <w:r>
        <w:rPr>
          <w:b/>
          <w:sz w:val="32"/>
          <w:szCs w:val="32"/>
        </w:rPr>
        <w:t>ONE</w:t>
      </w:r>
    </w:p>
    <w:p w:rsidR="006B5577" w:rsidRDefault="006B5577">
      <w:pPr>
        <w:spacing w:before="5" w:line="100" w:lineRule="exact"/>
        <w:rPr>
          <w:sz w:val="10"/>
          <w:szCs w:val="1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64"/>
        <w:gridCol w:w="1477"/>
        <w:gridCol w:w="1568"/>
        <w:gridCol w:w="2553"/>
        <w:gridCol w:w="1416"/>
        <w:gridCol w:w="2553"/>
        <w:gridCol w:w="1632"/>
        <w:gridCol w:w="1353"/>
        <w:gridCol w:w="1160"/>
      </w:tblGrid>
      <w:tr w:rsidR="006B5577">
        <w:trPr>
          <w:trHeight w:hRule="exact" w:val="60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ee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ess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5" w:line="240" w:lineRule="exact"/>
              <w:ind w:left="103" w:right="83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Sp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5" w:line="240" w:lineRule="exact"/>
              <w:ind w:left="103" w:right="136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q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ex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5" w:line="240" w:lineRule="exact"/>
              <w:ind w:left="103" w:right="59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res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sse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rk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6B5577">
        <w:trPr>
          <w:trHeight w:hRule="exact" w:val="27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5" w:line="240" w:lineRule="exact"/>
              <w:ind w:left="103" w:right="564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6B5577" w:rsidRDefault="003F7744">
            <w:pPr>
              <w:spacing w:before="3" w:line="242" w:lineRule="auto"/>
              <w:ind w:left="115" w:right="1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ind w:left="103" w:right="38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6B5577" w:rsidRDefault="003F7744">
            <w:pPr>
              <w:spacing w:before="3" w:line="244" w:lineRule="auto"/>
              <w:ind w:left="103" w:right="18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5" w:line="240" w:lineRule="exact"/>
              <w:ind w:left="103" w:right="8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  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>l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 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6B5577" w:rsidRDefault="003F7744">
            <w:pPr>
              <w:spacing w:before="3" w:line="242" w:lineRule="auto"/>
              <w:ind w:left="103" w:right="354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proofErr w:type="gramEnd"/>
            <w:r>
              <w:rPr>
                <w:sz w:val="22"/>
                <w:szCs w:val="22"/>
              </w:rPr>
              <w:t xml:space="preserve">               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   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1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6B5577" w:rsidRDefault="003F7744">
            <w:pPr>
              <w:ind w:left="103" w:right="136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27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 w:right="564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6B5577" w:rsidRDefault="003F7744">
            <w:pPr>
              <w:spacing w:before="3" w:line="242" w:lineRule="auto"/>
              <w:ind w:left="115" w:right="1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spacing w:before="8" w:line="240" w:lineRule="exact"/>
              <w:ind w:left="103" w:right="4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6B5577" w:rsidRDefault="003F7744">
            <w:pPr>
              <w:spacing w:line="240" w:lineRule="exact"/>
              <w:ind w:left="103" w:right="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  <w:p w:rsidR="006B5577" w:rsidRDefault="003F7744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line="240" w:lineRule="exact"/>
              <w:ind w:left="103" w:right="5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ind w:left="103" w:right="23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6B5577" w:rsidRDefault="003F7744">
            <w:pPr>
              <w:spacing w:line="240" w:lineRule="exact"/>
              <w:ind w:left="103" w:right="5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6B5577" w:rsidRDefault="003F7744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line="240" w:lineRule="exact"/>
              <w:ind w:left="103" w:right="19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ind w:left="103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254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 w:right="564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6B5577" w:rsidRDefault="003F7744">
            <w:pPr>
              <w:spacing w:before="3" w:line="243" w:lineRule="auto"/>
              <w:ind w:left="115" w:right="1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spacing w:before="7" w:line="240" w:lineRule="exact"/>
              <w:ind w:left="103" w:right="4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7" w:line="240" w:lineRule="exact"/>
              <w:ind w:left="103" w:right="4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3"/>
              <w:ind w:left="103" w:right="23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7" w:line="240" w:lineRule="exact"/>
              <w:ind w:left="103" w:right="5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before="3"/>
              <w:ind w:left="103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</w:tbl>
    <w:p w:rsidR="006B5577" w:rsidRDefault="006B5577">
      <w:pPr>
        <w:sectPr w:rsidR="006B5577">
          <w:pgSz w:w="15840" w:h="12240" w:orient="landscape"/>
          <w:pgMar w:top="1120" w:right="100" w:bottom="280" w:left="120" w:header="720" w:footer="720" w:gutter="0"/>
          <w:cols w:space="720"/>
        </w:sectPr>
      </w:pPr>
    </w:p>
    <w:p w:rsidR="006B5577" w:rsidRDefault="006B5577">
      <w:pPr>
        <w:spacing w:before="5" w:line="100" w:lineRule="exact"/>
        <w:rPr>
          <w:sz w:val="11"/>
          <w:szCs w:val="11"/>
        </w:rPr>
      </w:pPr>
    </w:p>
    <w:p w:rsidR="006B5577" w:rsidRDefault="006B5577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64"/>
        <w:gridCol w:w="1477"/>
        <w:gridCol w:w="1568"/>
        <w:gridCol w:w="2553"/>
        <w:gridCol w:w="1416"/>
        <w:gridCol w:w="2553"/>
        <w:gridCol w:w="1632"/>
        <w:gridCol w:w="1353"/>
        <w:gridCol w:w="1160"/>
      </w:tblGrid>
      <w:tr w:rsidR="006B5577">
        <w:trPr>
          <w:trHeight w:hRule="exact" w:val="6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27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6B5577" w:rsidRDefault="003F7744">
            <w:pPr>
              <w:spacing w:line="240" w:lineRule="exact"/>
              <w:ind w:left="103" w:right="5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6B5577" w:rsidRDefault="003F7744">
            <w:pPr>
              <w:spacing w:before="3" w:line="246" w:lineRule="auto"/>
              <w:ind w:left="115" w:right="1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  <w:p w:rsidR="006B5577" w:rsidRDefault="003F7744">
            <w:pPr>
              <w:spacing w:before="3" w:line="240" w:lineRule="exact"/>
              <w:ind w:left="103" w:right="2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ind w:left="103" w:right="23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before="3" w:line="240" w:lineRule="exact"/>
              <w:ind w:left="103" w:right="2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ind w:left="103" w:right="13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27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l-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6B5577" w:rsidRDefault="003F7744">
            <w:pPr>
              <w:spacing w:before="7" w:line="240" w:lineRule="exact"/>
              <w:ind w:left="103" w:right="5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6B5577" w:rsidRDefault="003F7744">
            <w:pPr>
              <w:spacing w:before="3" w:line="246" w:lineRule="auto"/>
              <w:ind w:left="115" w:right="1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6B5577" w:rsidRDefault="003F7744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3"/>
              <w:ind w:left="103" w:right="17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6B5577" w:rsidRDefault="003F7744">
            <w:pPr>
              <w:spacing w:before="7" w:line="243" w:lineRule="auto"/>
              <w:ind w:left="103" w:right="64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before="3"/>
              <w:ind w:left="103" w:right="13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30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 w:right="689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l-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7" w:line="240" w:lineRule="exact"/>
              <w:ind w:left="103" w:right="564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6B5577" w:rsidRDefault="003F7744">
            <w:pPr>
              <w:spacing w:before="7" w:line="242" w:lineRule="auto"/>
              <w:ind w:left="115" w:right="1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 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 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 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3"/>
              <w:ind w:left="103" w:right="425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  <w:p w:rsidR="006B5577" w:rsidRDefault="003F7744">
            <w:pPr>
              <w:spacing w:before="5"/>
              <w:ind w:left="103" w:right="6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3"/>
              <w:ind w:left="103" w:righ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6B5577" w:rsidRDefault="003F7744">
            <w:pPr>
              <w:spacing w:before="2" w:line="240" w:lineRule="exact"/>
              <w:ind w:left="103" w:right="31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an</w:t>
            </w:r>
            <w:r>
              <w:rPr>
                <w:sz w:val="22"/>
                <w:szCs w:val="22"/>
              </w:rPr>
              <w:t>d</w:t>
            </w:r>
          </w:p>
          <w:p w:rsidR="006B5577" w:rsidRDefault="003F7744">
            <w:pPr>
              <w:spacing w:before="3" w:line="242" w:lineRule="auto"/>
              <w:ind w:left="103" w:right="46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bo</w:t>
            </w:r>
            <w:r>
              <w:rPr>
                <w:spacing w:val="-1"/>
                <w:sz w:val="22"/>
                <w:szCs w:val="22"/>
              </w:rPr>
              <w:t>ttl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t)</w:t>
            </w:r>
            <w:r>
              <w:rPr>
                <w:sz w:val="22"/>
                <w:szCs w:val="22"/>
              </w:rPr>
              <w:t>.</w:t>
            </w:r>
          </w:p>
          <w:p w:rsidR="006B5577" w:rsidRDefault="003F7744">
            <w:pPr>
              <w:spacing w:before="4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before="3"/>
              <w:ind w:left="103" w:right="13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  <w:p w:rsidR="006B5577" w:rsidRDefault="006B5577">
            <w:pPr>
              <w:spacing w:before="19" w:line="240" w:lineRule="exact"/>
              <w:rPr>
                <w:sz w:val="24"/>
                <w:szCs w:val="24"/>
              </w:rPr>
            </w:pPr>
          </w:p>
          <w:p w:rsidR="006B5577" w:rsidRDefault="003F7744">
            <w:pPr>
              <w:spacing w:line="240" w:lineRule="exact"/>
              <w:ind w:left="103" w:right="1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</w:tbl>
    <w:p w:rsidR="006B5577" w:rsidRDefault="006B5577">
      <w:pPr>
        <w:sectPr w:rsidR="006B5577">
          <w:pgSz w:w="15840" w:h="12240" w:orient="landscape"/>
          <w:pgMar w:top="1120" w:right="100" w:bottom="280" w:left="120" w:header="720" w:footer="720" w:gutter="0"/>
          <w:cols w:space="720"/>
        </w:sectPr>
      </w:pPr>
    </w:p>
    <w:p w:rsidR="006B5577" w:rsidRDefault="006B5577">
      <w:pPr>
        <w:spacing w:before="5" w:line="100" w:lineRule="exact"/>
        <w:rPr>
          <w:sz w:val="11"/>
          <w:szCs w:val="11"/>
        </w:rPr>
      </w:pPr>
    </w:p>
    <w:p w:rsidR="006B5577" w:rsidRDefault="006B5577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64"/>
        <w:gridCol w:w="1477"/>
        <w:gridCol w:w="1568"/>
        <w:gridCol w:w="2553"/>
        <w:gridCol w:w="1416"/>
        <w:gridCol w:w="2553"/>
        <w:gridCol w:w="1632"/>
        <w:gridCol w:w="1353"/>
        <w:gridCol w:w="1160"/>
      </w:tblGrid>
      <w:tr w:rsidR="006B5577">
        <w:trPr>
          <w:trHeight w:hRule="exact" w:val="28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664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l-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line="240" w:lineRule="exact"/>
              <w:ind w:left="103" w:right="56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6B5577" w:rsidRDefault="003F7744">
            <w:pPr>
              <w:spacing w:before="3" w:line="243" w:lineRule="auto"/>
              <w:ind w:left="115" w:right="1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 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 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 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3"/>
              <w:ind w:left="103" w:right="42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  <w:p w:rsidR="006B5577" w:rsidRDefault="003F7744">
            <w:pPr>
              <w:spacing w:before="5"/>
              <w:ind w:left="103" w:right="6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  <w:p w:rsidR="006B5577" w:rsidRDefault="003F7744">
            <w:pPr>
              <w:spacing w:line="240" w:lineRule="exact"/>
              <w:ind w:left="103" w:right="1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6B5577" w:rsidRDefault="003F7744">
            <w:pPr>
              <w:spacing w:before="4" w:line="240" w:lineRule="exact"/>
              <w:ind w:left="103" w:right="31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an</w:t>
            </w:r>
            <w:r>
              <w:rPr>
                <w:sz w:val="22"/>
                <w:szCs w:val="22"/>
              </w:rPr>
              <w:t>d</w:t>
            </w:r>
          </w:p>
          <w:p w:rsidR="006B5577" w:rsidRDefault="003F7744">
            <w:pPr>
              <w:spacing w:line="240" w:lineRule="exact"/>
              <w:ind w:left="103" w:right="4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ind w:left="103" w:right="46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bo</w:t>
            </w:r>
            <w:r>
              <w:rPr>
                <w:spacing w:val="-1"/>
                <w:sz w:val="22"/>
                <w:szCs w:val="22"/>
              </w:rPr>
              <w:t>ttl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t)</w:t>
            </w:r>
            <w:r>
              <w:rPr>
                <w:sz w:val="22"/>
                <w:szCs w:val="22"/>
              </w:rPr>
              <w:t>.</w:t>
            </w:r>
          </w:p>
          <w:p w:rsidR="006B5577" w:rsidRDefault="003F7744">
            <w:pPr>
              <w:spacing w:before="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line="240" w:lineRule="exact"/>
              <w:ind w:left="103" w:right="1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6B5577" w:rsidRDefault="003F7744">
            <w:pPr>
              <w:ind w:left="103" w:right="13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 xml:space="preserve">k.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27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6B5577" w:rsidRDefault="003F7744">
            <w:pPr>
              <w:spacing w:before="7" w:line="240" w:lineRule="exact"/>
              <w:ind w:left="103" w:right="5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6B5577" w:rsidRDefault="003F7744">
            <w:pPr>
              <w:spacing w:before="7" w:line="243" w:lineRule="auto"/>
              <w:ind w:left="103" w:right="1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>s</w:t>
            </w:r>
          </w:p>
          <w:p w:rsidR="006B5577" w:rsidRDefault="003F7744">
            <w:pPr>
              <w:spacing w:before="3"/>
              <w:ind w:left="103" w:right="12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6B5577" w:rsidRDefault="003F7744">
            <w:pPr>
              <w:spacing w:before="7" w:line="240" w:lineRule="exact"/>
              <w:ind w:left="103" w:right="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r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6B5577" w:rsidRDefault="003F7744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6B5577" w:rsidRDefault="003F7744">
            <w:pPr>
              <w:spacing w:before="7" w:line="243" w:lineRule="auto"/>
              <w:ind w:left="103" w:righ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before="3"/>
              <w:ind w:left="103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283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2" w:line="240" w:lineRule="exact"/>
              <w:ind w:left="103" w:right="20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2" w:line="244" w:lineRule="auto"/>
              <w:ind w:left="103" w:right="4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6B5577" w:rsidRDefault="003F7744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6B5577" w:rsidRDefault="003F7744">
            <w:pPr>
              <w:spacing w:before="3" w:line="244" w:lineRule="auto"/>
              <w:ind w:left="103" w:right="23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1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  <w:p w:rsidR="006B5577" w:rsidRDefault="003F7744">
            <w:pPr>
              <w:spacing w:before="6" w:line="240" w:lineRule="exact"/>
              <w:ind w:left="103" w:right="65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6B5577" w:rsidRDefault="003F7744">
            <w:pPr>
              <w:spacing w:before="3" w:line="240" w:lineRule="exact"/>
              <w:ind w:left="103" w:right="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r</w:t>
            </w:r>
          </w:p>
          <w:p w:rsidR="006B5577" w:rsidRDefault="003F7744">
            <w:pPr>
              <w:spacing w:before="4" w:line="240" w:lineRule="exact"/>
              <w:ind w:left="103" w:right="468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ke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</w:p>
          <w:p w:rsidR="006B5577" w:rsidRDefault="003F7744">
            <w:pPr>
              <w:spacing w:before="3" w:line="243" w:lineRule="auto"/>
              <w:ind w:left="103" w:right="72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2" w:line="240" w:lineRule="exact"/>
              <w:ind w:left="103" w:right="1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ind w:left="103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7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6B5577" w:rsidRDefault="003F7744">
            <w:pPr>
              <w:spacing w:before="3" w:line="240" w:lineRule="exact"/>
              <w:ind w:left="103" w:right="5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5" w:lineRule="auto"/>
              <w:ind w:left="103" w:right="4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6B5577" w:rsidRDefault="003F7744">
            <w:pPr>
              <w:spacing w:before="3" w:line="240" w:lineRule="exact"/>
              <w:ind w:left="103" w:right="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</w:p>
          <w:p w:rsidR="006B5577" w:rsidRDefault="003F7744">
            <w:pPr>
              <w:spacing w:before="3" w:line="243" w:lineRule="auto"/>
              <w:ind w:left="103" w:right="7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</w:tbl>
    <w:p w:rsidR="006B5577" w:rsidRDefault="006B5577">
      <w:pPr>
        <w:sectPr w:rsidR="006B5577">
          <w:pgSz w:w="15840" w:h="12240" w:orient="landscape"/>
          <w:pgMar w:top="1120" w:right="100" w:bottom="280" w:left="120" w:header="720" w:footer="720" w:gutter="0"/>
          <w:cols w:space="720"/>
        </w:sectPr>
      </w:pPr>
    </w:p>
    <w:p w:rsidR="006B5577" w:rsidRDefault="006B5577">
      <w:pPr>
        <w:spacing w:before="5" w:line="100" w:lineRule="exact"/>
        <w:rPr>
          <w:sz w:val="11"/>
          <w:szCs w:val="11"/>
        </w:rPr>
      </w:pPr>
    </w:p>
    <w:p w:rsidR="006B5577" w:rsidRDefault="006B5577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64"/>
        <w:gridCol w:w="1477"/>
        <w:gridCol w:w="1568"/>
        <w:gridCol w:w="2553"/>
        <w:gridCol w:w="1416"/>
        <w:gridCol w:w="2553"/>
        <w:gridCol w:w="1632"/>
        <w:gridCol w:w="1353"/>
        <w:gridCol w:w="1160"/>
      </w:tblGrid>
      <w:tr w:rsidR="006B5577">
        <w:trPr>
          <w:trHeight w:hRule="exact" w:val="20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6B5577" w:rsidRDefault="003F7744">
            <w:pPr>
              <w:spacing w:before="3" w:line="244" w:lineRule="auto"/>
              <w:ind w:left="103" w:right="23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1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6B5577" w:rsidRDefault="003F7744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46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6B5577" w:rsidRDefault="003F7744">
            <w:pPr>
              <w:spacing w:before="3" w:line="243" w:lineRule="auto"/>
              <w:ind w:left="103" w:right="98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6B5577" w:rsidRDefault="003F7744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4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line="240" w:lineRule="exact"/>
              <w:ind w:left="103" w:right="2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  <w:p w:rsidR="006B5577" w:rsidRDefault="003F7744">
            <w:pPr>
              <w:spacing w:before="4" w:line="240" w:lineRule="exact"/>
              <w:ind w:left="103" w:right="17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27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6B5577" w:rsidRDefault="003F7744">
            <w:pPr>
              <w:spacing w:before="7" w:line="240" w:lineRule="exact"/>
              <w:ind w:left="103" w:right="1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6B5577" w:rsidRDefault="003F7744">
            <w:pPr>
              <w:spacing w:before="47" w:line="284" w:lineRule="auto"/>
              <w:ind w:left="103" w:right="2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>l</w:t>
            </w:r>
          </w:p>
          <w:p w:rsidR="006B5577" w:rsidRDefault="003F7744">
            <w:pPr>
              <w:spacing w:before="27" w:line="263" w:lineRule="auto"/>
              <w:ind w:left="103" w:right="4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s</w:t>
            </w:r>
          </w:p>
          <w:p w:rsidR="006B5577" w:rsidRDefault="003F7744">
            <w:pPr>
              <w:spacing w:before="27" w:line="264" w:lineRule="auto"/>
              <w:ind w:left="103" w:right="456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il-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33" w:line="264" w:lineRule="auto"/>
              <w:ind w:left="103" w:right="44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before="3"/>
              <w:ind w:left="103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33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1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4" w:lineRule="auto"/>
              <w:ind w:left="103" w:right="4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-</w:t>
            </w:r>
          </w:p>
          <w:p w:rsidR="006B5577" w:rsidRDefault="003F7744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6B5577" w:rsidRDefault="003F7744">
            <w:pPr>
              <w:spacing w:before="3" w:line="240" w:lineRule="exact"/>
              <w:ind w:left="103" w:right="4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23" w:line="264" w:lineRule="auto"/>
              <w:ind w:left="103" w:right="280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59" w:lineRule="auto"/>
              <w:ind w:left="103" w:right="28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before="3"/>
              <w:ind w:left="103" w:right="12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16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17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  <w:p w:rsidR="006B5577" w:rsidRDefault="003F7744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&amp;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103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9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6B5577" w:rsidRDefault="003F7744">
            <w:pPr>
              <w:spacing w:before="7" w:line="240" w:lineRule="exact"/>
              <w:ind w:left="103" w:right="1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6B5577" w:rsidRDefault="003F7744">
            <w:pPr>
              <w:spacing w:before="7" w:line="242" w:lineRule="auto"/>
              <w:ind w:left="119" w:right="8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 w:right="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7" w:line="243" w:lineRule="auto"/>
              <w:ind w:left="103" w:right="7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 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6B5577" w:rsidRDefault="003F7744">
            <w:pPr>
              <w:spacing w:line="243" w:lineRule="auto"/>
              <w:ind w:left="103" w:right="2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before="3"/>
              <w:ind w:left="103" w:right="1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</w:tbl>
    <w:p w:rsidR="006B5577" w:rsidRDefault="006B5577">
      <w:pPr>
        <w:sectPr w:rsidR="006B5577">
          <w:pgSz w:w="15840" w:h="12240" w:orient="landscape"/>
          <w:pgMar w:top="1120" w:right="100" w:bottom="280" w:left="120" w:header="720" w:footer="720" w:gutter="0"/>
          <w:cols w:space="720"/>
        </w:sectPr>
      </w:pPr>
    </w:p>
    <w:p w:rsidR="006B5577" w:rsidRDefault="006B5577">
      <w:pPr>
        <w:spacing w:before="5" w:line="100" w:lineRule="exact"/>
        <w:rPr>
          <w:sz w:val="11"/>
          <w:szCs w:val="11"/>
        </w:rPr>
      </w:pPr>
    </w:p>
    <w:p w:rsidR="006B5577" w:rsidRDefault="006B5577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64"/>
        <w:gridCol w:w="1477"/>
        <w:gridCol w:w="1568"/>
        <w:gridCol w:w="2553"/>
        <w:gridCol w:w="1416"/>
        <w:gridCol w:w="2553"/>
        <w:gridCol w:w="1632"/>
        <w:gridCol w:w="1353"/>
        <w:gridCol w:w="1160"/>
      </w:tblGrid>
      <w:tr w:rsidR="006B5577">
        <w:trPr>
          <w:trHeight w:hRule="exact" w:val="17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1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6B5577" w:rsidRDefault="003F7744">
            <w:pPr>
              <w:spacing w:line="240" w:lineRule="exact"/>
              <w:ind w:left="103" w:right="10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6B5577" w:rsidRDefault="003F7744">
            <w:pPr>
              <w:spacing w:before="3"/>
              <w:ind w:left="103" w:right="3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line="240" w:lineRule="exact"/>
              <w:ind w:left="103" w:right="20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  <w:p w:rsidR="006B5577" w:rsidRDefault="003F7744">
            <w:pPr>
              <w:spacing w:before="4" w:line="240" w:lineRule="exact"/>
              <w:ind w:left="103" w:right="1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33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 w:right="192" w:firstLine="8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6B5577" w:rsidRDefault="003F7744">
            <w:pPr>
              <w:spacing w:before="3" w:line="244" w:lineRule="auto"/>
              <w:ind w:left="103" w:right="58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1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6B5577" w:rsidRDefault="003F7744">
            <w:pPr>
              <w:spacing w:before="7" w:line="240" w:lineRule="exact"/>
              <w:ind w:left="103" w:right="176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3"/>
              <w:ind w:left="103" w:right="418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4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before="3"/>
              <w:ind w:left="103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23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25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30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9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6B5577" w:rsidRDefault="003F7744">
            <w:pPr>
              <w:spacing w:before="3" w:line="240" w:lineRule="exact"/>
              <w:ind w:left="191" w:right="2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1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6B5577" w:rsidRDefault="003F7744">
            <w:pPr>
              <w:spacing w:before="3"/>
              <w:ind w:left="103" w:right="334" w:firstLine="1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cy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before="3"/>
              <w:ind w:left="103" w:right="38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spacing w:before="3"/>
              <w:ind w:left="103" w:right="11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4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6B5577" w:rsidRDefault="003F7744">
            <w:pPr>
              <w:spacing w:before="2" w:line="242" w:lineRule="auto"/>
              <w:ind w:left="103" w:righ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before="3"/>
              <w:ind w:left="103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104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 w:right="37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3" w:line="245" w:lineRule="auto"/>
              <w:ind w:left="103" w:right="8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6B5577" w:rsidRDefault="003F7744">
            <w:pPr>
              <w:spacing w:before="3" w:line="240" w:lineRule="exact"/>
              <w:ind w:left="103" w:right="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6B5577" w:rsidRDefault="003F7744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before="7" w:line="243" w:lineRule="auto"/>
              <w:ind w:left="103" w:right="3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</w:tbl>
    <w:p w:rsidR="006B5577" w:rsidRDefault="006B5577">
      <w:pPr>
        <w:sectPr w:rsidR="006B5577">
          <w:pgSz w:w="15840" w:h="12240" w:orient="landscape"/>
          <w:pgMar w:top="1120" w:right="100" w:bottom="280" w:left="120" w:header="720" w:footer="720" w:gutter="0"/>
          <w:cols w:space="720"/>
        </w:sectPr>
      </w:pPr>
    </w:p>
    <w:p w:rsidR="006B5577" w:rsidRDefault="006B5577">
      <w:pPr>
        <w:spacing w:before="5" w:line="100" w:lineRule="exact"/>
        <w:rPr>
          <w:sz w:val="11"/>
          <w:szCs w:val="11"/>
        </w:rPr>
      </w:pPr>
    </w:p>
    <w:p w:rsidR="006B5577" w:rsidRDefault="006B5577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64"/>
        <w:gridCol w:w="1477"/>
        <w:gridCol w:w="1568"/>
        <w:gridCol w:w="2553"/>
        <w:gridCol w:w="1416"/>
        <w:gridCol w:w="2553"/>
        <w:gridCol w:w="1632"/>
        <w:gridCol w:w="1353"/>
        <w:gridCol w:w="1160"/>
      </w:tblGrid>
      <w:tr w:rsidR="006B5577">
        <w:trPr>
          <w:trHeight w:hRule="exact" w:val="24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33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6B5577" w:rsidRDefault="003F7744">
            <w:pPr>
              <w:ind w:left="103" w:right="33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6B5577" w:rsidRDefault="003F7744">
            <w:pPr>
              <w:spacing w:before="6"/>
              <w:ind w:left="103" w:right="33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384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6B5577" w:rsidRDefault="003F7744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line="240" w:lineRule="exact"/>
              <w:ind w:left="103" w:right="20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  <w:p w:rsidR="006B5577" w:rsidRDefault="006B5577">
            <w:pPr>
              <w:spacing w:before="16" w:line="240" w:lineRule="exact"/>
              <w:rPr>
                <w:sz w:val="24"/>
                <w:szCs w:val="24"/>
              </w:rPr>
            </w:pPr>
          </w:p>
          <w:p w:rsidR="006B5577" w:rsidRDefault="003F7744">
            <w:pPr>
              <w:spacing w:line="240" w:lineRule="exact"/>
              <w:ind w:left="103" w:right="1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33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30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3" w:line="244" w:lineRule="auto"/>
              <w:ind w:left="103" w:right="8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spacing w:before="1" w:line="240" w:lineRule="exact"/>
              <w:ind w:left="103" w:right="42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2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D</w:t>
            </w:r>
          </w:p>
          <w:p w:rsidR="006B5577" w:rsidRDefault="003F7744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before="3" w:line="244" w:lineRule="auto"/>
              <w:ind w:left="103" w:right="19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2" w:line="240" w:lineRule="exact"/>
              <w:ind w:left="103" w:right="1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6B5577" w:rsidRDefault="003F7744">
            <w:pPr>
              <w:spacing w:line="242" w:lineRule="auto"/>
              <w:ind w:left="103" w:righ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6B5577" w:rsidRDefault="003F7744">
            <w:pPr>
              <w:spacing w:before="3" w:line="243" w:lineRule="auto"/>
              <w:ind w:left="103" w:right="10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before="3"/>
              <w:ind w:left="103" w:right="13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30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7" w:line="242" w:lineRule="auto"/>
              <w:ind w:left="103" w:right="8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spacing w:before="5"/>
              <w:ind w:left="103" w:right="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before="7" w:line="243" w:lineRule="auto"/>
              <w:ind w:left="103" w:right="192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1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6B5577" w:rsidRDefault="003F7744">
            <w:pPr>
              <w:spacing w:line="242" w:lineRule="auto"/>
              <w:ind w:left="103" w:right="1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cy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</w:p>
          <w:p w:rsidR="006B5577" w:rsidRDefault="003F7744">
            <w:pPr>
              <w:ind w:left="103" w:right="10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before="3"/>
              <w:ind w:left="103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76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dn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</w:tbl>
    <w:p w:rsidR="006B5577" w:rsidRDefault="006B5577">
      <w:pPr>
        <w:sectPr w:rsidR="006B5577">
          <w:pgSz w:w="15840" w:h="12240" w:orient="landscape"/>
          <w:pgMar w:top="1120" w:right="100" w:bottom="280" w:left="120" w:header="720" w:footer="720" w:gutter="0"/>
          <w:cols w:space="720"/>
        </w:sectPr>
      </w:pPr>
    </w:p>
    <w:p w:rsidR="006B5577" w:rsidRDefault="006B5577">
      <w:pPr>
        <w:spacing w:before="5" w:line="100" w:lineRule="exact"/>
        <w:rPr>
          <w:sz w:val="11"/>
          <w:szCs w:val="11"/>
        </w:rPr>
      </w:pPr>
    </w:p>
    <w:p w:rsidR="006B5577" w:rsidRDefault="006B5577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64"/>
        <w:gridCol w:w="1477"/>
        <w:gridCol w:w="1568"/>
        <w:gridCol w:w="2553"/>
        <w:gridCol w:w="1416"/>
        <w:gridCol w:w="2553"/>
        <w:gridCol w:w="1632"/>
        <w:gridCol w:w="1353"/>
        <w:gridCol w:w="1160"/>
      </w:tblGrid>
      <w:tr w:rsidR="006B5577">
        <w:trPr>
          <w:trHeight w:hRule="exact" w:val="203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spacing w:before="3"/>
              <w:ind w:left="103" w:right="33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line="240" w:lineRule="exact"/>
              <w:ind w:left="103" w:right="49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r</w:t>
            </w:r>
          </w:p>
          <w:p w:rsidR="006B5577" w:rsidRDefault="003F7744">
            <w:pPr>
              <w:spacing w:before="4" w:line="240" w:lineRule="exact"/>
              <w:ind w:left="103" w:right="1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37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30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6B5577" w:rsidRDefault="003F7744">
            <w:pPr>
              <w:spacing w:before="15" w:line="254" w:lineRule="auto"/>
              <w:ind w:left="103" w:right="4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1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6B5577" w:rsidRDefault="003F7744">
            <w:pPr>
              <w:spacing w:before="3" w:line="247" w:lineRule="auto"/>
              <w:ind w:left="115" w:right="1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6B5577" w:rsidRDefault="003F7744">
            <w:pPr>
              <w:spacing w:before="3" w:line="240" w:lineRule="exact"/>
              <w:ind w:left="103" w:right="26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6B5577" w:rsidRDefault="003F7744">
            <w:pPr>
              <w:spacing w:before="3" w:line="244" w:lineRule="auto"/>
              <w:ind w:left="103" w:right="328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food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4" w:lineRule="auto"/>
              <w:ind w:left="195" w:right="35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ind w:left="103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30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6B5577" w:rsidRDefault="003F7744">
            <w:pPr>
              <w:spacing w:before="15" w:line="254" w:lineRule="auto"/>
              <w:ind w:left="103" w:right="4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7" w:line="243" w:lineRule="auto"/>
              <w:ind w:left="103" w:right="8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spacing w:before="4" w:line="242" w:lineRule="auto"/>
              <w:ind w:left="103" w:right="48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6B5577" w:rsidRDefault="003F7744">
            <w:pPr>
              <w:spacing w:before="7" w:line="243" w:lineRule="auto"/>
              <w:ind w:left="103" w:right="328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food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6B5577" w:rsidRDefault="003F7744">
            <w:pPr>
              <w:spacing w:before="3"/>
              <w:ind w:left="103" w:right="66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a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before="3"/>
              <w:ind w:left="103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10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TUR</w:t>
            </w:r>
            <w:r>
              <w:rPr>
                <w:b/>
                <w:sz w:val="22"/>
                <w:szCs w:val="22"/>
              </w:rPr>
              <w:t>E</w:t>
            </w:r>
          </w:p>
          <w:p w:rsidR="006B5577" w:rsidRDefault="003F7744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6B5577" w:rsidRDefault="003F7744">
            <w:pPr>
              <w:spacing w:before="15" w:line="254" w:lineRule="auto"/>
              <w:ind w:left="103" w:right="4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3" w:line="245" w:lineRule="auto"/>
              <w:ind w:left="103" w:right="8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d</w:t>
            </w:r>
          </w:p>
          <w:p w:rsidR="006B5577" w:rsidRDefault="003F7744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ks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</w:tbl>
    <w:p w:rsidR="006B5577" w:rsidRDefault="006B5577">
      <w:pPr>
        <w:sectPr w:rsidR="006B5577">
          <w:pgSz w:w="15840" w:h="12240" w:orient="landscape"/>
          <w:pgMar w:top="1120" w:right="100" w:bottom="280" w:left="120" w:header="720" w:footer="720" w:gutter="0"/>
          <w:cols w:space="720"/>
        </w:sectPr>
      </w:pPr>
    </w:p>
    <w:p w:rsidR="006B5577" w:rsidRDefault="006B5577">
      <w:pPr>
        <w:spacing w:before="5" w:line="100" w:lineRule="exact"/>
        <w:rPr>
          <w:sz w:val="11"/>
          <w:szCs w:val="11"/>
        </w:rPr>
      </w:pPr>
    </w:p>
    <w:p w:rsidR="006B5577" w:rsidRDefault="006B5577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64"/>
        <w:gridCol w:w="1477"/>
        <w:gridCol w:w="1568"/>
        <w:gridCol w:w="2553"/>
        <w:gridCol w:w="1416"/>
        <w:gridCol w:w="2553"/>
        <w:gridCol w:w="1632"/>
        <w:gridCol w:w="1353"/>
        <w:gridCol w:w="1160"/>
      </w:tblGrid>
      <w:tr w:rsidR="006B5577">
        <w:trPr>
          <w:trHeight w:hRule="exact" w:val="203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16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1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line="240" w:lineRule="exact"/>
              <w:ind w:left="103" w:right="20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  <w:p w:rsidR="006B5577" w:rsidRDefault="003F7744">
            <w:pPr>
              <w:spacing w:before="4" w:line="240" w:lineRule="exact"/>
              <w:ind w:left="103" w:right="1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-2"/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30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EN</w:t>
            </w:r>
            <w:r>
              <w:rPr>
                <w:b/>
                <w:sz w:val="22"/>
                <w:szCs w:val="22"/>
              </w:rPr>
              <w:t>O</w:t>
            </w:r>
          </w:p>
          <w:p w:rsidR="006B5577" w:rsidRDefault="003F7744">
            <w:pPr>
              <w:spacing w:before="15" w:line="254" w:lineRule="auto"/>
              <w:ind w:left="103" w:right="37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1"/>
                <w:sz w:val="22"/>
                <w:szCs w:val="22"/>
              </w:rPr>
              <w:t>KENY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1"/>
                <w:sz w:val="22"/>
                <w:szCs w:val="22"/>
              </w:rPr>
              <w:t>CR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</w:p>
          <w:p w:rsidR="006B5577" w:rsidRDefault="003F7744">
            <w:pPr>
              <w:spacing w:before="15" w:line="254" w:lineRule="auto"/>
              <w:ind w:left="103" w:right="5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5" w:line="240" w:lineRule="exact"/>
              <w:ind w:left="119" w:right="4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spacing w:before="4" w:line="240" w:lineRule="exact"/>
              <w:ind w:left="103" w:right="7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l/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3" w:line="244" w:lineRule="auto"/>
              <w:ind w:left="103" w:right="224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426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6B5577" w:rsidRDefault="003F7744">
            <w:pPr>
              <w:spacing w:before="4" w:line="240" w:lineRule="exact"/>
              <w:ind w:left="103" w:right="2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6B5577" w:rsidRDefault="003F7744">
            <w:pPr>
              <w:ind w:left="103" w:right="1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ood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box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30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EN</w:t>
            </w:r>
            <w:r>
              <w:rPr>
                <w:b/>
                <w:sz w:val="22"/>
                <w:szCs w:val="22"/>
              </w:rPr>
              <w:t>O</w:t>
            </w:r>
          </w:p>
          <w:p w:rsidR="006B5577" w:rsidRDefault="003F7744">
            <w:pPr>
              <w:spacing w:before="15" w:line="254" w:lineRule="auto"/>
              <w:ind w:left="103" w:right="37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1"/>
                <w:sz w:val="22"/>
                <w:szCs w:val="22"/>
              </w:rPr>
              <w:t>KENY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1"/>
                <w:sz w:val="22"/>
                <w:szCs w:val="22"/>
              </w:rPr>
              <w:t>CR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</w:p>
          <w:p w:rsidR="006B5577" w:rsidRDefault="003F7744">
            <w:pPr>
              <w:spacing w:before="15" w:line="254" w:lineRule="auto"/>
              <w:ind w:left="103" w:right="5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7" w:line="243" w:lineRule="auto"/>
              <w:ind w:left="103" w:right="8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spacing w:before="4"/>
              <w:ind w:left="103" w:righ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7" w:line="243" w:lineRule="auto"/>
              <w:ind w:left="103" w:right="224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before="7" w:line="240" w:lineRule="exact"/>
              <w:ind w:left="103" w:right="6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before="3"/>
              <w:ind w:left="103" w:right="1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ood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box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&amp;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10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EN</w:t>
            </w:r>
            <w:r>
              <w:rPr>
                <w:b/>
                <w:sz w:val="22"/>
                <w:szCs w:val="22"/>
              </w:rPr>
              <w:t>O</w:t>
            </w:r>
          </w:p>
          <w:p w:rsidR="006B5577" w:rsidRDefault="003F7744">
            <w:pPr>
              <w:spacing w:before="15" w:line="254" w:lineRule="auto"/>
              <w:ind w:left="103" w:right="37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1"/>
                <w:sz w:val="22"/>
                <w:szCs w:val="22"/>
              </w:rPr>
              <w:t>KENY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</w:p>
          <w:p w:rsidR="006B5577" w:rsidRDefault="003F7744">
            <w:pPr>
              <w:spacing w:before="15" w:line="254" w:lineRule="auto"/>
              <w:ind w:left="103" w:right="5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before="3" w:line="245" w:lineRule="auto"/>
              <w:ind w:left="103" w:right="8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12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  <w:p w:rsidR="006B5577" w:rsidRDefault="003F7744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 w:right="3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       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unc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l</w:t>
            </w:r>
          </w:p>
          <w:p w:rsidR="006B5577" w:rsidRDefault="003F7744">
            <w:pPr>
              <w:spacing w:before="3" w:line="245" w:lineRule="auto"/>
              <w:ind w:left="103" w:right="34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6B5577" w:rsidRDefault="003F7744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</w:tbl>
    <w:p w:rsidR="006B5577" w:rsidRDefault="006B5577">
      <w:pPr>
        <w:sectPr w:rsidR="006B5577">
          <w:pgSz w:w="15840" w:h="12240" w:orient="landscape"/>
          <w:pgMar w:top="1120" w:right="100" w:bottom="280" w:left="120" w:header="720" w:footer="720" w:gutter="0"/>
          <w:cols w:space="720"/>
        </w:sectPr>
      </w:pPr>
    </w:p>
    <w:p w:rsidR="006B5577" w:rsidRDefault="006B5577">
      <w:pPr>
        <w:spacing w:before="5" w:line="100" w:lineRule="exact"/>
        <w:rPr>
          <w:sz w:val="11"/>
          <w:szCs w:val="11"/>
        </w:rPr>
      </w:pPr>
    </w:p>
    <w:p w:rsidR="006B5577" w:rsidRDefault="006B5577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64"/>
        <w:gridCol w:w="1477"/>
        <w:gridCol w:w="1568"/>
        <w:gridCol w:w="2553"/>
        <w:gridCol w:w="1416"/>
        <w:gridCol w:w="2553"/>
        <w:gridCol w:w="1632"/>
        <w:gridCol w:w="1353"/>
        <w:gridCol w:w="1160"/>
      </w:tblGrid>
      <w:tr w:rsidR="006B5577">
        <w:trPr>
          <w:trHeight w:hRule="exact" w:val="203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5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ood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box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line="240" w:lineRule="exact"/>
              <w:ind w:left="103" w:right="32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  <w:p w:rsidR="006B5577" w:rsidRDefault="003F7744">
            <w:pPr>
              <w:spacing w:before="4" w:line="240" w:lineRule="exact"/>
              <w:ind w:left="103" w:right="1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30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EN</w:t>
            </w:r>
            <w:r>
              <w:rPr>
                <w:b/>
                <w:sz w:val="22"/>
                <w:szCs w:val="22"/>
              </w:rPr>
              <w:t>O</w:t>
            </w:r>
          </w:p>
          <w:p w:rsidR="006B5577" w:rsidRDefault="003F7744">
            <w:pPr>
              <w:spacing w:before="15" w:line="254" w:lineRule="auto"/>
              <w:ind w:left="103" w:right="37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1"/>
                <w:sz w:val="22"/>
                <w:szCs w:val="22"/>
              </w:rPr>
              <w:t>KENY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1"/>
                <w:sz w:val="22"/>
                <w:szCs w:val="22"/>
              </w:rPr>
              <w:t>CR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9" w:line="240" w:lineRule="exact"/>
              <w:ind w:left="195" w:right="9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pacing w:val="-7"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or</w:t>
            </w:r>
            <w:r>
              <w:rPr>
                <w:b/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Th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5" w:line="240" w:lineRule="exact"/>
              <w:ind w:left="115" w:right="17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6B5577" w:rsidRDefault="003F7744">
            <w:pPr>
              <w:spacing w:before="3" w:line="240" w:lineRule="exact"/>
              <w:ind w:left="103" w:right="7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6B5577" w:rsidRDefault="003F7744">
            <w:pPr>
              <w:spacing w:before="3"/>
              <w:ind w:left="103" w:right="12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>l</w:t>
            </w:r>
          </w:p>
          <w:p w:rsidR="006B5577" w:rsidRDefault="003F7744">
            <w:pPr>
              <w:spacing w:before="7" w:line="244" w:lineRule="auto"/>
              <w:ind w:left="103" w:right="2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 w:line="240" w:lineRule="exact"/>
              <w:ind w:left="103" w:right="2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6B5577" w:rsidRDefault="003F7744">
            <w:pPr>
              <w:ind w:left="103" w:right="1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ood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box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30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5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EN</w:t>
            </w:r>
            <w:r>
              <w:rPr>
                <w:b/>
                <w:sz w:val="22"/>
                <w:szCs w:val="22"/>
              </w:rPr>
              <w:t>O</w:t>
            </w:r>
          </w:p>
          <w:p w:rsidR="006B5577" w:rsidRDefault="003F7744">
            <w:pPr>
              <w:spacing w:before="15" w:line="254" w:lineRule="auto"/>
              <w:ind w:left="103" w:right="37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1"/>
                <w:sz w:val="22"/>
                <w:szCs w:val="22"/>
              </w:rPr>
              <w:t>KENY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1"/>
                <w:sz w:val="22"/>
                <w:szCs w:val="22"/>
              </w:rPr>
              <w:t>CR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5" w:line="240" w:lineRule="exact"/>
              <w:ind w:left="103" w:right="92" w:firstLine="9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pacing w:val="-7"/>
                <w:sz w:val="22"/>
                <w:szCs w:val="22"/>
              </w:rPr>
              <w:t>w</w:t>
            </w:r>
            <w:r>
              <w:rPr>
                <w:b/>
                <w:spacing w:val="2"/>
                <w:sz w:val="22"/>
                <w:szCs w:val="22"/>
              </w:rPr>
              <w:t>or</w:t>
            </w:r>
            <w:r>
              <w:rPr>
                <w:b/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Th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6B5577" w:rsidRDefault="003F7744">
            <w:pPr>
              <w:spacing w:before="7" w:line="243" w:lineRule="auto"/>
              <w:ind w:left="103" w:right="8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6B5577" w:rsidRDefault="003F7744">
            <w:pPr>
              <w:tabs>
                <w:tab w:val="left" w:pos="460"/>
              </w:tabs>
              <w:spacing w:before="24" w:line="240" w:lineRule="exact"/>
              <w:ind w:left="463" w:right="232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  <w:t>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  <w:p w:rsidR="006B5577" w:rsidRDefault="003F7744">
            <w:pPr>
              <w:spacing w:line="260" w:lineRule="exact"/>
              <w:ind w:left="103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6B5577" w:rsidRDefault="003F7744">
            <w:pPr>
              <w:spacing w:line="240" w:lineRule="exact"/>
              <w:ind w:left="427" w:right="831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6B5577" w:rsidRDefault="003F7744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t</w:t>
            </w:r>
          </w:p>
          <w:p w:rsidR="006B5577" w:rsidRDefault="003F7744">
            <w:pPr>
              <w:spacing w:line="240" w:lineRule="exact"/>
              <w:ind w:left="103" w:right="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</w:p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6B5577" w:rsidRDefault="003F7744">
            <w:pPr>
              <w:spacing w:before="7" w:line="240" w:lineRule="exact"/>
              <w:ind w:left="103" w:right="9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</w:p>
          <w:p w:rsidR="006B5577" w:rsidRDefault="003F7744">
            <w:pPr>
              <w:spacing w:before="3"/>
              <w:ind w:left="103" w:right="17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ood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box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/>
        </w:tc>
      </w:tr>
      <w:tr w:rsidR="006B5577">
        <w:trPr>
          <w:trHeight w:hRule="exact" w:val="6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3F7744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10</w:t>
            </w:r>
          </w:p>
        </w:tc>
        <w:tc>
          <w:tcPr>
            <w:tcW w:w="1457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577" w:rsidRDefault="006B5577">
            <w:pPr>
              <w:spacing w:before="15" w:line="260" w:lineRule="exact"/>
              <w:rPr>
                <w:sz w:val="26"/>
                <w:szCs w:val="26"/>
              </w:rPr>
            </w:pPr>
          </w:p>
          <w:p w:rsidR="006B5577" w:rsidRDefault="003F7744">
            <w:pPr>
              <w:ind w:left="5815" w:right="582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</w:t>
            </w:r>
          </w:p>
        </w:tc>
      </w:tr>
    </w:tbl>
    <w:p w:rsidR="003F7744" w:rsidRDefault="003F7744"/>
    <w:sectPr w:rsidR="003F7744">
      <w:pgSz w:w="15840" w:h="12240" w:orient="landscape"/>
      <w:pgMar w:top="1120" w:right="10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7DFC"/>
    <w:multiLevelType w:val="multilevel"/>
    <w:tmpl w:val="1B4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B5577"/>
    <w:rsid w:val="000F4F94"/>
    <w:rsid w:val="003F7744"/>
    <w:rsid w:val="006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2222</Words>
  <Characters>12667</Characters>
  <Application>Microsoft Office Word</Application>
  <DocSecurity>0</DocSecurity>
  <Lines>105</Lines>
  <Paragraphs>29</Paragraphs>
  <ScaleCrop>false</ScaleCrop>
  <Company/>
  <LinksUpToDate>false</LinksUpToDate>
  <CharactersWithSpaces>14860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2021-07-26T19:17:00Z</dcterms:created>
  <dcterms:modified xsi:type="dcterms:W3CDTF">2021-07-26T19:18:00Z</dcterms:modified>
</cp:coreProperties>
</file>