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08" w:rsidRDefault="00B27D08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p w:rsidR="00B27D08" w:rsidRDefault="00B27D08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B27D08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B27D08" w:rsidRDefault="00B27D08">
            <w:pPr>
              <w:spacing w:line="200" w:lineRule="exact"/>
            </w:pPr>
          </w:p>
          <w:p w:rsidR="00B27D08" w:rsidRDefault="00B27D08">
            <w:pPr>
              <w:spacing w:before="17" w:line="260" w:lineRule="exact"/>
              <w:rPr>
                <w:sz w:val="26"/>
                <w:szCs w:val="26"/>
              </w:rPr>
            </w:pPr>
          </w:p>
          <w:p w:rsidR="00B27D08" w:rsidRDefault="009A123A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B27D08" w:rsidRDefault="00B27D08"/>
        </w:tc>
      </w:tr>
      <w:tr w:rsidR="00B27D08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B27D08" w:rsidRDefault="00B27D08">
            <w:pPr>
              <w:spacing w:line="200" w:lineRule="exact"/>
            </w:pPr>
          </w:p>
          <w:p w:rsidR="00B27D08" w:rsidRDefault="00B27D08">
            <w:pPr>
              <w:spacing w:line="280" w:lineRule="exact"/>
              <w:rPr>
                <w:sz w:val="28"/>
                <w:szCs w:val="28"/>
              </w:rPr>
            </w:pPr>
          </w:p>
          <w:p w:rsidR="00B27D08" w:rsidRDefault="009A123A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B27D08" w:rsidRDefault="00B27D08"/>
        </w:tc>
      </w:tr>
      <w:tr w:rsidR="00B27D08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B27D08" w:rsidRDefault="00B27D08">
            <w:pPr>
              <w:spacing w:line="200" w:lineRule="exact"/>
            </w:pPr>
          </w:p>
          <w:p w:rsidR="00B27D08" w:rsidRDefault="00B27D08">
            <w:pPr>
              <w:spacing w:before="18" w:line="260" w:lineRule="exact"/>
              <w:rPr>
                <w:sz w:val="26"/>
                <w:szCs w:val="26"/>
              </w:rPr>
            </w:pPr>
          </w:p>
          <w:p w:rsidR="00B27D08" w:rsidRDefault="009A123A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B27D08" w:rsidRDefault="009A123A">
      <w:pPr>
        <w:spacing w:line="200" w:lineRule="exact"/>
        <w:sectPr w:rsidR="00B27D08">
          <w:pgSz w:w="15840" w:h="12240" w:orient="landscape"/>
          <w:pgMar w:top="0" w:right="100" w:bottom="280" w:left="40" w:header="720" w:footer="72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75pt;margin-top:-.25pt;width:775.55pt;height:528.5pt;z-index:-131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3"/>
                    <w:gridCol w:w="1172"/>
                    <w:gridCol w:w="1349"/>
                    <w:gridCol w:w="1548"/>
                    <w:gridCol w:w="2377"/>
                    <w:gridCol w:w="1480"/>
                    <w:gridCol w:w="2017"/>
                    <w:gridCol w:w="1992"/>
                    <w:gridCol w:w="1345"/>
                    <w:gridCol w:w="1212"/>
                  </w:tblGrid>
                  <w:tr w:rsidR="00B27D08">
                    <w:trPr>
                      <w:trHeight w:hRule="exact" w:val="3204"/>
                    </w:trPr>
                    <w:tc>
                      <w:tcPr>
                        <w:tcW w:w="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27D08" w:rsidRDefault="00B27D08">
                        <w:pPr>
                          <w:spacing w:line="200" w:lineRule="exact"/>
                        </w:pPr>
                      </w:p>
                      <w:p w:rsidR="00B27D08" w:rsidRDefault="009A123A">
                        <w:pPr>
                          <w:ind w:left="118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27D08" w:rsidRDefault="00B27D08">
                        <w:pPr>
                          <w:spacing w:line="200" w:lineRule="exact"/>
                        </w:pPr>
                      </w:p>
                      <w:p w:rsidR="00B27D08" w:rsidRDefault="009A123A">
                        <w:pPr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</w:p>
                      <w:p w:rsidR="00B27D08" w:rsidRDefault="009A123A">
                        <w:pPr>
                          <w:spacing w:before="40" w:line="276" w:lineRule="auto"/>
                          <w:ind w:left="99" w:righ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nv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m</w:t>
                        </w:r>
                        <w:proofErr w:type="spellEnd"/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4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B27D08" w:rsidRDefault="00B27D08">
                        <w:pPr>
                          <w:spacing w:line="200" w:lineRule="exact"/>
                        </w:pPr>
                      </w:p>
                      <w:p w:rsidR="00B27D08" w:rsidRDefault="009A123A">
                        <w:pPr>
                          <w:spacing w:line="276" w:lineRule="auto"/>
                          <w:ind w:left="104" w:righ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3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7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:</w:t>
                        </w:r>
                      </w:p>
                      <w:p w:rsidR="00B27D08" w:rsidRDefault="009A123A">
                        <w:pPr>
                          <w:spacing w:before="4" w:line="276" w:lineRule="auto"/>
                          <w:ind w:left="104" w:right="7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he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nd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 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he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ron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>nt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27D08" w:rsidRDefault="00B27D08">
                        <w:pPr>
                          <w:spacing w:line="200" w:lineRule="exact"/>
                        </w:pPr>
                      </w:p>
                      <w:p w:rsidR="00B27D08" w:rsidRDefault="009A123A">
                        <w:pPr>
                          <w:spacing w:line="276" w:lineRule="auto"/>
                          <w:ind w:left="103" w:right="6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 from</w:t>
                        </w:r>
                      </w:p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B27D08" w:rsidRDefault="00B27D08">
                        <w:pPr>
                          <w:spacing w:line="200" w:lineRule="exact"/>
                        </w:pPr>
                      </w:p>
                      <w:p w:rsidR="00B27D08" w:rsidRDefault="009A123A">
                        <w:pPr>
                          <w:spacing w:line="275" w:lineRule="auto"/>
                          <w:ind w:left="103" w:right="3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our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hool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nd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hbourhood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fy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</w:p>
                      <w:p w:rsidR="00B27D08" w:rsidRDefault="009A123A">
                        <w:pPr>
                          <w:spacing w:before="4" w:line="275" w:lineRule="auto"/>
                          <w:ind w:left="103" w:right="4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sz w:val="24"/>
                            <w:szCs w:val="24"/>
                          </w:rPr>
                          <w:t>r und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 of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P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ult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-</w:t>
                        </w:r>
                      </w:p>
                      <w:p w:rsidR="00B27D08" w:rsidRDefault="009A123A">
                        <w:pPr>
                          <w:spacing w:before="44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2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</w:tr>
                  <w:tr w:rsidR="00B27D08">
                    <w:trPr>
                      <w:trHeight w:hRule="exact" w:val="2557"/>
                    </w:trPr>
                    <w:tc>
                      <w:tcPr>
                        <w:tcW w:w="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before="3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</w:p>
                      <w:p w:rsidR="00B27D08" w:rsidRDefault="009A123A">
                        <w:pPr>
                          <w:spacing w:before="40" w:line="276" w:lineRule="auto"/>
                          <w:ind w:left="99" w:righ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nv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m</w:t>
                        </w:r>
                        <w:proofErr w:type="spellEnd"/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  <w:p w:rsidR="00B27D08" w:rsidRDefault="009A123A">
                        <w:pPr>
                          <w:spacing w:before="44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before="3" w:line="276" w:lineRule="auto"/>
                          <w:ind w:left="104" w:righ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3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7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:</w:t>
                        </w:r>
                      </w:p>
                      <w:p w:rsidR="00B27D08" w:rsidRDefault="009A123A">
                        <w:pPr>
                          <w:spacing w:line="276" w:lineRule="auto"/>
                          <w:ind w:left="104" w:right="45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for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on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runoff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he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0" w:line="278" w:lineRule="auto"/>
                          <w:ind w:left="103" w:right="6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 from</w:t>
                        </w:r>
                      </w:p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our</w:t>
                        </w:r>
                      </w:p>
                      <w:p w:rsidR="00B27D08" w:rsidRDefault="009A123A">
                        <w:pPr>
                          <w:spacing w:before="40" w:line="276" w:lineRule="auto"/>
                          <w:ind w:left="103" w:right="24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hool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nd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hbourhood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fy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sz w:val="24"/>
                            <w:szCs w:val="24"/>
                          </w:rPr>
                          <w:t>r und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P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ult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4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-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2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</w:tr>
                  <w:tr w:rsidR="00B27D08">
                    <w:trPr>
                      <w:trHeight w:hRule="exact" w:val="2552"/>
                    </w:trPr>
                    <w:tc>
                      <w:tcPr>
                        <w:tcW w:w="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</w:p>
                      <w:p w:rsidR="00B27D08" w:rsidRDefault="009A123A">
                        <w:pPr>
                          <w:spacing w:before="44" w:line="274" w:lineRule="auto"/>
                          <w:ind w:left="99" w:righ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nv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m</w:t>
                        </w:r>
                        <w:proofErr w:type="spellEnd"/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4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4" w:line="274" w:lineRule="auto"/>
                          <w:ind w:left="104" w:righ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3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7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:</w:t>
                        </w:r>
                      </w:p>
                      <w:p w:rsidR="00B27D08" w:rsidRDefault="009A123A">
                        <w:pPr>
                          <w:spacing w:before="6" w:line="276" w:lineRule="auto"/>
                          <w:ind w:left="104" w:right="45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lle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from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iti</w:t>
                        </w:r>
                        <w:r>
                          <w:rPr>
                            <w:sz w:val="24"/>
                            <w:szCs w:val="24"/>
                          </w:rPr>
                          <w:t>on for 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sz w:val="24"/>
                            <w:szCs w:val="24"/>
                          </w:rPr>
                          <w:t>ng purpo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4" w:line="274" w:lineRule="auto"/>
                          <w:ind w:left="103" w:right="6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 from</w:t>
                        </w:r>
                      </w:p>
                      <w:p w:rsidR="00B27D08" w:rsidRDefault="009A123A">
                        <w:pPr>
                          <w:spacing w:before="1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lle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  <w:p w:rsidR="00B27D08" w:rsidRDefault="009A123A">
                        <w:pPr>
                          <w:spacing w:before="44" w:line="275" w:lineRule="auto"/>
                          <w:ind w:left="103" w:right="29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from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 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lica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met</w:t>
                        </w:r>
                        <w:r>
                          <w:rPr>
                            <w:sz w:val="24"/>
                            <w:szCs w:val="24"/>
                          </w:rPr>
                          <w:t>hods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 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for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rops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P</w:t>
                        </w:r>
                      </w:p>
                      <w:p w:rsidR="00B27D08" w:rsidRDefault="009A123A">
                        <w:pPr>
                          <w:spacing w:before="44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ult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-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2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</w:tr>
                  <w:tr w:rsidR="00B27D08">
                    <w:trPr>
                      <w:trHeight w:hRule="exact" w:val="2237"/>
                    </w:trPr>
                    <w:tc>
                      <w:tcPr>
                        <w:tcW w:w="9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360" w:lineRule="exact"/>
                          <w:ind w:left="58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</w:p>
                      <w:p w:rsidR="00B27D08" w:rsidRDefault="009A123A">
                        <w:pPr>
                          <w:spacing w:before="44" w:line="274" w:lineRule="auto"/>
                          <w:ind w:left="99" w:right="10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nv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m</w:t>
                        </w:r>
                        <w:proofErr w:type="spellEnd"/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4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B27D08" w:rsidRDefault="009A123A">
                        <w:pPr>
                          <w:spacing w:before="40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4" w:line="275" w:lineRule="auto"/>
                          <w:ind w:left="104" w:righ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4"/>
                            <w:w w:val="1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3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w w:val="11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6"/>
                            <w:w w:val="1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7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z w:val="24"/>
                            <w:szCs w:val="24"/>
                          </w:rPr>
                          <w:t>e 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of 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for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4" w:line="274" w:lineRule="auto"/>
                          <w:ind w:left="103" w:right="6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 from</w:t>
                        </w:r>
                      </w:p>
                      <w:p w:rsidR="00B27D08" w:rsidRDefault="009A123A">
                        <w:pPr>
                          <w:spacing w:before="1"/>
                          <w:ind w:left="103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sz w:val="24"/>
                            <w:szCs w:val="24"/>
                          </w:rPr>
                          <w:t>he</w:t>
                        </w:r>
                      </w:p>
                      <w:p w:rsidR="00B27D08" w:rsidRDefault="009A123A">
                        <w:pPr>
                          <w:spacing w:before="44" w:line="276" w:lineRule="auto"/>
                          <w:ind w:left="103" w:right="1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row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rops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hool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9A123A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P</w:t>
                        </w:r>
                      </w:p>
                      <w:p w:rsidR="00B27D08" w:rsidRDefault="009A123A">
                        <w:pPr>
                          <w:spacing w:before="44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w w:val="11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w w:val="112"/>
                            <w:sz w:val="24"/>
                            <w:szCs w:val="24"/>
                          </w:rPr>
                          <w:t>ult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w w:val="11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e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2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-</w:t>
                        </w:r>
                      </w:p>
                      <w:p w:rsidR="00B27D08" w:rsidRDefault="009A123A">
                        <w:pPr>
                          <w:spacing w:before="40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2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27D08" w:rsidRDefault="00B27D08"/>
                    </w:tc>
                  </w:tr>
                </w:tbl>
                <w:p w:rsidR="00B27D08" w:rsidRDefault="00B27D08"/>
              </w:txbxContent>
            </v:textbox>
            <w10:wrap anchorx="page" anchory="page"/>
          </v:shape>
        </w:pict>
      </w: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60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192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11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4" w:line="274" w:lineRule="auto"/>
              <w:ind w:left="104" w:right="2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im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of 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4" w:lineRule="auto"/>
              <w:ind w:left="103" w:right="6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from</w:t>
            </w:r>
          </w:p>
          <w:p w:rsidR="00B27D08" w:rsidRDefault="009A123A">
            <w:pPr>
              <w:spacing w:before="5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5" w:lineRule="auto"/>
              <w:ind w:left="103" w:right="4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br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112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86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4" w:line="274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4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5" w:line="275" w:lineRule="auto"/>
              <w:ind w:left="104" w:right="5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how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acti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4" w:lineRule="auto"/>
              <w:ind w:left="103" w:right="6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from</w:t>
            </w:r>
          </w:p>
          <w:p w:rsidR="00B27D08" w:rsidRDefault="009A123A">
            <w:pPr>
              <w:spacing w:before="1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4" w:line="276" w:lineRule="auto"/>
              <w:ind w:left="103" w:right="48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rod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</w:t>
            </w:r>
          </w:p>
          <w:p w:rsidR="00B27D08" w:rsidRDefault="009A123A">
            <w:pPr>
              <w:spacing w:before="40" w:line="278" w:lineRule="auto"/>
              <w:ind w:left="103" w:right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6</w:t>
            </w:r>
            <w:r>
              <w:rPr>
                <w:w w:val="112"/>
                <w:sz w:val="24"/>
                <w:szCs w:val="24"/>
              </w:rPr>
              <w:t>-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86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99" w:right="14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w w:val="111"/>
                <w:sz w:val="24"/>
                <w:szCs w:val="24"/>
              </w:rPr>
              <w:t>C</w:t>
            </w:r>
            <w:r>
              <w:rPr>
                <w:b/>
                <w:spacing w:val="6"/>
                <w:w w:val="111"/>
                <w:sz w:val="24"/>
                <w:szCs w:val="24"/>
              </w:rPr>
              <w:t>o</w:t>
            </w:r>
            <w:r>
              <w:rPr>
                <w:b/>
                <w:spacing w:val="7"/>
                <w:w w:val="111"/>
                <w:sz w:val="24"/>
                <w:szCs w:val="24"/>
              </w:rPr>
              <w:t>n</w:t>
            </w:r>
            <w:r>
              <w:rPr>
                <w:b/>
                <w:w w:val="111"/>
                <w:sz w:val="24"/>
                <w:szCs w:val="24"/>
              </w:rPr>
              <w:t>s</w:t>
            </w:r>
            <w:r>
              <w:rPr>
                <w:b/>
                <w:spacing w:val="5"/>
                <w:w w:val="111"/>
                <w:sz w:val="24"/>
                <w:szCs w:val="24"/>
              </w:rPr>
              <w:t>e</w:t>
            </w:r>
            <w:r>
              <w:rPr>
                <w:b/>
                <w:spacing w:val="1"/>
                <w:w w:val="111"/>
                <w:sz w:val="24"/>
                <w:szCs w:val="24"/>
              </w:rPr>
              <w:t>r</w:t>
            </w:r>
            <w:r>
              <w:rPr>
                <w:b/>
                <w:spacing w:val="2"/>
                <w:w w:val="111"/>
                <w:sz w:val="24"/>
                <w:szCs w:val="24"/>
              </w:rPr>
              <w:t>v</w:t>
            </w:r>
            <w:r>
              <w:rPr>
                <w:b/>
                <w:w w:val="111"/>
                <w:sz w:val="24"/>
                <w:szCs w:val="24"/>
              </w:rPr>
              <w:t>i</w:t>
            </w:r>
            <w:proofErr w:type="spellEnd"/>
            <w:r>
              <w:rPr>
                <w:b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proofErr w:type="spellEnd"/>
            <w:r>
              <w:rPr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w w:val="111"/>
                <w:sz w:val="24"/>
                <w:szCs w:val="24"/>
              </w:rPr>
              <w:t>o</w:t>
            </w:r>
            <w:r>
              <w:rPr>
                <w:b/>
                <w:spacing w:val="7"/>
                <w:w w:val="111"/>
                <w:sz w:val="24"/>
                <w:szCs w:val="24"/>
              </w:rPr>
              <w:t>u</w:t>
            </w:r>
            <w:r>
              <w:rPr>
                <w:b/>
                <w:w w:val="111"/>
                <w:sz w:val="24"/>
                <w:szCs w:val="24"/>
              </w:rPr>
              <w:t xml:space="preserve">r </w:t>
            </w:r>
            <w:r>
              <w:rPr>
                <w:b/>
                <w:spacing w:val="1"/>
                <w:w w:val="111"/>
                <w:sz w:val="24"/>
                <w:szCs w:val="24"/>
              </w:rPr>
              <w:t>E</w:t>
            </w:r>
            <w:r>
              <w:rPr>
                <w:b/>
                <w:spacing w:val="7"/>
                <w:w w:val="111"/>
                <w:sz w:val="24"/>
                <w:szCs w:val="24"/>
              </w:rPr>
              <w:t>n</w:t>
            </w:r>
            <w:r>
              <w:rPr>
                <w:b/>
                <w:spacing w:val="2"/>
                <w:w w:val="111"/>
                <w:sz w:val="24"/>
                <w:szCs w:val="24"/>
              </w:rPr>
              <w:t>v</w:t>
            </w:r>
            <w:r>
              <w:rPr>
                <w:b/>
                <w:spacing w:val="5"/>
                <w:w w:val="111"/>
                <w:sz w:val="24"/>
                <w:szCs w:val="24"/>
              </w:rPr>
              <w:t>i</w:t>
            </w:r>
            <w:r>
              <w:rPr>
                <w:b/>
                <w:spacing w:val="1"/>
                <w:w w:val="111"/>
                <w:sz w:val="24"/>
                <w:szCs w:val="24"/>
              </w:rPr>
              <w:t>r</w:t>
            </w:r>
            <w:r>
              <w:rPr>
                <w:b/>
                <w:spacing w:val="6"/>
                <w:w w:val="111"/>
                <w:sz w:val="24"/>
                <w:szCs w:val="24"/>
              </w:rPr>
              <w:t>o</w:t>
            </w:r>
            <w:r>
              <w:rPr>
                <w:b/>
                <w:w w:val="111"/>
                <w:sz w:val="24"/>
                <w:szCs w:val="24"/>
              </w:rPr>
              <w:t xml:space="preserve">n </w:t>
            </w:r>
            <w:proofErr w:type="spellStart"/>
            <w:r>
              <w:rPr>
                <w:b/>
                <w:spacing w:val="5"/>
                <w:w w:val="111"/>
                <w:sz w:val="24"/>
                <w:szCs w:val="24"/>
              </w:rPr>
              <w:t>m</w:t>
            </w:r>
            <w:r>
              <w:rPr>
                <w:b/>
                <w:spacing w:val="1"/>
                <w:w w:val="111"/>
                <w:sz w:val="24"/>
                <w:szCs w:val="24"/>
              </w:rPr>
              <w:t>e</w:t>
            </w:r>
            <w:r>
              <w:rPr>
                <w:b/>
                <w:spacing w:val="3"/>
                <w:w w:val="111"/>
                <w:sz w:val="24"/>
                <w:szCs w:val="24"/>
              </w:rPr>
              <w:t>n</w:t>
            </w:r>
            <w:r>
              <w:rPr>
                <w:b/>
                <w:w w:val="11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76" w:lineRule="auto"/>
              <w:ind w:left="104" w:right="23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</w:t>
            </w:r>
            <w:r>
              <w:rPr>
                <w:spacing w:val="1"/>
                <w:sz w:val="24"/>
                <w:szCs w:val="24"/>
              </w:rPr>
              <w:t>eciat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from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40" w:line="276" w:lineRule="auto"/>
              <w:ind w:left="103" w:right="255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0" w:line="276" w:lineRule="auto"/>
              <w:ind w:left="103" w:right="1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B27D08" w:rsidRDefault="009A123A">
            <w:pPr>
              <w:spacing w:before="4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112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973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>r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5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>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44" w:line="275" w:lineRule="auto"/>
              <w:ind w:left="103" w:right="3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4" w:line="275" w:lineRule="auto"/>
              <w:ind w:left="103" w:righ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7" w:line="276" w:lineRule="auto"/>
              <w:ind w:left="103" w:right="694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 xml:space="preserve">P </w:t>
            </w:r>
            <w:proofErr w:type="spellStart"/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>r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w w:val="112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128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40" w:line="276" w:lineRule="auto"/>
              <w:ind w:left="104" w:right="1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B27D08" w:rsidRDefault="009A123A">
            <w:pPr>
              <w:spacing w:before="40" w:line="275" w:lineRule="auto"/>
              <w:ind w:left="103" w:right="3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</w:t>
            </w:r>
          </w:p>
          <w:p w:rsidR="00B27D08" w:rsidRDefault="009A123A">
            <w:pPr>
              <w:spacing w:before="40" w:line="276" w:lineRule="auto"/>
              <w:ind w:left="103" w:right="1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poor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w w:val="112"/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350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4" w:line="274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4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10" w:line="274" w:lineRule="auto"/>
              <w:ind w:left="104"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</w:t>
            </w:r>
          </w:p>
          <w:p w:rsidR="00B27D08" w:rsidRDefault="009A123A">
            <w:pPr>
              <w:spacing w:before="44" w:line="274" w:lineRule="auto"/>
              <w:ind w:left="103" w:right="71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houl</w:t>
            </w:r>
            <w:proofErr w:type="spellEnd"/>
          </w:p>
          <w:p w:rsidR="00B27D08" w:rsidRDefault="009A123A">
            <w:pPr>
              <w:spacing w:before="6" w:line="276" w:lineRule="auto"/>
              <w:ind w:left="103" w:right="7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or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c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4" w:line="276" w:lineRule="auto"/>
              <w:ind w:left="103" w:right="141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, 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 for d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nt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due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food r</w:t>
            </w:r>
            <w:r>
              <w:rPr>
                <w:spacing w:val="1"/>
                <w:sz w:val="24"/>
                <w:szCs w:val="24"/>
              </w:rPr>
              <w:t>emai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or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8"/>
                <w:w w:val="112"/>
                <w:sz w:val="24"/>
                <w:szCs w:val="24"/>
              </w:rPr>
              <w:t>9</w:t>
            </w:r>
            <w:r>
              <w:rPr>
                <w:w w:val="112"/>
                <w:sz w:val="24"/>
                <w:szCs w:val="24"/>
              </w:rPr>
              <w:t>-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318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  <w:proofErr w:type="gramEnd"/>
            <w:r>
              <w:rPr>
                <w:w w:val="112"/>
                <w:sz w:val="24"/>
                <w:szCs w:val="24"/>
              </w:rPr>
              <w:t xml:space="preserve">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 xml:space="preserve">: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im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4" w:lineRule="auto"/>
              <w:ind w:left="103" w:right="8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6" w:line="276" w:lineRule="auto"/>
              <w:ind w:left="103" w:right="74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pro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nt</w:t>
            </w:r>
          </w:p>
          <w:p w:rsidR="00B27D08" w:rsidRDefault="009A123A">
            <w:pPr>
              <w:spacing w:before="40" w:line="276" w:lineRule="auto"/>
              <w:ind w:left="103" w:right="1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rop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o ob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  <w:p w:rsidR="00B27D08" w:rsidRDefault="009A123A">
            <w:pPr>
              <w:spacing w:line="278" w:lineRule="auto"/>
              <w:ind w:left="103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  <w:r>
              <w:rPr>
                <w:spacing w:val="1"/>
                <w:sz w:val="24"/>
                <w:szCs w:val="24"/>
              </w:rPr>
              <w:t xml:space="preserve"> acc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d or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1</w:t>
            </w:r>
            <w:r>
              <w:rPr>
                <w:spacing w:val="5"/>
                <w:w w:val="112"/>
                <w:sz w:val="24"/>
                <w:szCs w:val="24"/>
              </w:rPr>
              <w:t>3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128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40" w:line="276" w:lineRule="auto"/>
              <w:ind w:left="103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not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4" w:lineRule="auto"/>
              <w:ind w:left="103" w:right="40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1" w:line="278" w:lineRule="auto"/>
              <w:ind w:left="103"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ppropr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128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54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mati</w:t>
            </w:r>
            <w:r>
              <w:rPr>
                <w:sz w:val="24"/>
                <w:szCs w:val="24"/>
              </w:rPr>
              <w:t xml:space="preserve">on on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of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min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act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for</w:t>
            </w:r>
          </w:p>
          <w:p w:rsidR="00B27D08" w:rsidRDefault="009A123A">
            <w:pPr>
              <w:spacing w:before="40" w:line="276" w:lineRule="auto"/>
              <w:ind w:left="103" w:right="4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on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873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76" w:lineRule="auto"/>
              <w:ind w:left="104" w:right="8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3" w:line="275" w:lineRule="auto"/>
              <w:ind w:left="104" w:right="6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 pr</w:t>
            </w:r>
            <w:r>
              <w:rPr>
                <w:spacing w:val="1"/>
                <w:sz w:val="24"/>
                <w:szCs w:val="24"/>
              </w:rPr>
              <w:t>act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40" w:line="275" w:lineRule="auto"/>
              <w:ind w:left="103" w:righ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not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B27D08" w:rsidRDefault="009A123A">
            <w:pPr>
              <w:spacing w:before="40" w:line="276" w:lineRule="auto"/>
              <w:ind w:left="103" w:righ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on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1</w:t>
            </w:r>
            <w:r>
              <w:rPr>
                <w:spacing w:val="5"/>
                <w:w w:val="112"/>
                <w:sz w:val="24"/>
                <w:szCs w:val="24"/>
              </w:rPr>
              <w:t>7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56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433" w:right="442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0"/>
              <w:ind w:left="113" w:right="12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4" w:line="276" w:lineRule="auto"/>
              <w:ind w:left="104" w:right="5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5" w:lineRule="auto"/>
              <w:ind w:left="103" w:right="4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 do not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1" w:line="278" w:lineRule="auto"/>
              <w:ind w:left="103" w:right="19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B27D08" w:rsidRDefault="009A123A">
            <w:pPr>
              <w:spacing w:before="40" w:line="276" w:lineRule="auto"/>
              <w:ind w:left="103" w:right="1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br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xp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on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acti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1</w:t>
            </w:r>
            <w:r>
              <w:rPr>
                <w:spacing w:val="5"/>
                <w:w w:val="112"/>
                <w:sz w:val="24"/>
                <w:szCs w:val="24"/>
              </w:rPr>
              <w:t>7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54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4" w:line="275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5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5" w:line="274" w:lineRule="auto"/>
              <w:ind w:left="104" w:right="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acti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pound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44" w:line="275" w:lineRule="auto"/>
              <w:ind w:left="103" w:righ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not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pacing w:val="1"/>
                <w:sz w:val="24"/>
                <w:szCs w:val="24"/>
              </w:rPr>
              <w:t>atc</w:t>
            </w:r>
            <w:r>
              <w:rPr>
                <w:sz w:val="24"/>
                <w:szCs w:val="24"/>
              </w:rPr>
              <w:t>h</w:t>
            </w:r>
          </w:p>
          <w:p w:rsidR="00B27D08" w:rsidRDefault="009A123A">
            <w:pPr>
              <w:spacing w:before="44" w:line="276" w:lineRule="auto"/>
              <w:ind w:left="103" w:right="4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cli</w:t>
            </w:r>
            <w:r>
              <w:rPr>
                <w:sz w:val="24"/>
                <w:szCs w:val="24"/>
              </w:rPr>
              <w:t>ps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from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 pr</w:t>
            </w:r>
            <w:r>
              <w:rPr>
                <w:spacing w:val="1"/>
                <w:sz w:val="24"/>
                <w:szCs w:val="24"/>
              </w:rPr>
              <w:t>act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38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  <w:p w:rsidR="00B27D08" w:rsidRDefault="009A123A">
            <w:pPr>
              <w:spacing w:before="40" w:line="276" w:lineRule="auto"/>
              <w:ind w:left="103" w:right="216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). 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pr</w:t>
            </w:r>
            <w:r>
              <w:rPr>
                <w:spacing w:val="1"/>
                <w:sz w:val="24"/>
                <w:szCs w:val="24"/>
              </w:rPr>
              <w:t>act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ous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 (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350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0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44" w:line="276" w:lineRule="auto"/>
              <w:ind w:left="104" w:right="4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 ob</w:t>
            </w:r>
            <w:r>
              <w:rPr>
                <w:spacing w:val="1"/>
                <w:sz w:val="24"/>
                <w:szCs w:val="24"/>
              </w:rPr>
              <w:t>tai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fr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40" w:line="276" w:lineRule="auto"/>
              <w:ind w:left="103" w:righ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not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ore</w:t>
            </w:r>
          </w:p>
          <w:p w:rsidR="00B27D08" w:rsidRDefault="009A123A">
            <w:pPr>
              <w:spacing w:before="40" w:line="276" w:lineRule="auto"/>
              <w:ind w:left="103" w:right="7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pho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pr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hods of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on.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B27D08" w:rsidRDefault="009A123A">
            <w:pPr>
              <w:spacing w:before="4" w:line="276" w:lineRule="auto"/>
              <w:ind w:left="103" w:right="278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 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pho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2</w:t>
            </w:r>
            <w:r>
              <w:rPr>
                <w:spacing w:val="5"/>
                <w:w w:val="112"/>
                <w:sz w:val="24"/>
                <w:szCs w:val="24"/>
              </w:rPr>
              <w:t>2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191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4" w:line="274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4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5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 xml:space="preserve">: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B27D08" w:rsidRDefault="009A123A">
            <w:pPr>
              <w:spacing w:before="44" w:line="276" w:lineRule="auto"/>
              <w:ind w:left="103" w:righ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 do not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4" w:line="274" w:lineRule="auto"/>
              <w:ind w:left="103" w:right="3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  <w:p w:rsidR="00B27D08" w:rsidRDefault="009A123A">
            <w:pPr>
              <w:spacing w:before="1" w:line="278" w:lineRule="auto"/>
              <w:ind w:left="103" w:right="2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pr</w:t>
            </w:r>
            <w:r>
              <w:rPr>
                <w:spacing w:val="1"/>
                <w:sz w:val="24"/>
                <w:szCs w:val="24"/>
              </w:rPr>
              <w:t>act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128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B27D08" w:rsidRDefault="009A123A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act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B27D08" w:rsidRDefault="009A123A">
            <w:pPr>
              <w:spacing w:before="40" w:line="276" w:lineRule="auto"/>
              <w:ind w:left="103" w:right="4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for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4773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4" w:line="274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4" w:line="274" w:lineRule="auto"/>
              <w:ind w:left="99" w:right="4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4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6" w:line="276" w:lineRule="auto"/>
              <w:ind w:left="104" w:right="76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mea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 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z w:val="24"/>
                <w:szCs w:val="24"/>
              </w:rPr>
              <w:t>out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>
            <w:pPr>
              <w:spacing w:before="5" w:line="140" w:lineRule="exact"/>
              <w:rPr>
                <w:sz w:val="15"/>
                <w:szCs w:val="15"/>
              </w:rPr>
            </w:pPr>
          </w:p>
          <w:p w:rsidR="00B27D08" w:rsidRDefault="009A123A">
            <w:pPr>
              <w:spacing w:line="276" w:lineRule="auto"/>
              <w:ind w:left="103" w:right="2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mea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for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n?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0" w:line="276" w:lineRule="auto"/>
              <w:ind w:left="103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mea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line="276" w:lineRule="auto"/>
              <w:ind w:left="103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2</w:t>
            </w:r>
            <w:r>
              <w:rPr>
                <w:spacing w:val="5"/>
                <w:w w:val="112"/>
                <w:sz w:val="24"/>
                <w:szCs w:val="24"/>
              </w:rPr>
              <w:t>5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318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0" w:line="278" w:lineRule="auto"/>
              <w:ind w:left="99" w:right="4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4" w:line="276" w:lineRule="auto"/>
              <w:ind w:left="104" w:right="55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rol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>
            <w:pPr>
              <w:spacing w:before="5" w:line="140" w:lineRule="exact"/>
              <w:rPr>
                <w:sz w:val="15"/>
                <w:szCs w:val="15"/>
              </w:rPr>
            </w:pPr>
          </w:p>
          <w:p w:rsidR="00B27D08" w:rsidRDefault="009A123A">
            <w:pPr>
              <w:spacing w:line="276" w:lineRule="auto"/>
              <w:ind w:left="103" w:right="2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mea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for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n?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0" w:line="276" w:lineRule="auto"/>
              <w:ind w:left="103" w:right="3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cli</w:t>
            </w:r>
            <w:r>
              <w:rPr>
                <w:sz w:val="24"/>
                <w:szCs w:val="24"/>
              </w:rPr>
              <w:t>ps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on on </w:t>
            </w:r>
            <w:r>
              <w:rPr>
                <w:spacing w:val="1"/>
                <w:sz w:val="24"/>
                <w:szCs w:val="24"/>
              </w:rPr>
              <w:t>met</w:t>
            </w:r>
            <w:r>
              <w:rPr>
                <w:sz w:val="24"/>
                <w:szCs w:val="24"/>
              </w:rPr>
              <w:t>hods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B27D08" w:rsidRDefault="009A123A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B27D08">
            <w:pPr>
              <w:spacing w:before="4" w:line="200" w:lineRule="exact"/>
            </w:pPr>
          </w:p>
          <w:p w:rsidR="00B27D08" w:rsidRDefault="009A123A">
            <w:pPr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2</w:t>
            </w:r>
            <w:r>
              <w:rPr>
                <w:spacing w:val="5"/>
                <w:w w:val="112"/>
                <w:sz w:val="24"/>
                <w:szCs w:val="24"/>
              </w:rPr>
              <w:t>6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60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86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0" w:line="274" w:lineRule="auto"/>
              <w:ind w:left="99" w:right="4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76" w:lineRule="auto"/>
              <w:ind w:left="104"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>
            <w:pPr>
              <w:spacing w:before="10" w:line="140" w:lineRule="exact"/>
              <w:rPr>
                <w:sz w:val="15"/>
                <w:szCs w:val="15"/>
              </w:rPr>
            </w:pPr>
          </w:p>
          <w:p w:rsidR="00B27D08" w:rsidRDefault="009A123A">
            <w:pPr>
              <w:spacing w:line="276" w:lineRule="auto"/>
              <w:ind w:left="103" w:right="2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mea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for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n?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B27D08" w:rsidRDefault="009A123A">
            <w:pPr>
              <w:spacing w:before="40" w:line="275" w:lineRule="auto"/>
              <w:ind w:left="103" w:right="16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act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ous </w:t>
            </w:r>
            <w:r>
              <w:rPr>
                <w:spacing w:val="1"/>
                <w:sz w:val="24"/>
                <w:szCs w:val="24"/>
              </w:rPr>
              <w:t>met</w:t>
            </w:r>
            <w:r>
              <w:rPr>
                <w:sz w:val="24"/>
                <w:szCs w:val="24"/>
              </w:rPr>
              <w:t>hods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mal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of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2</w:t>
            </w:r>
            <w:r>
              <w:rPr>
                <w:spacing w:val="5"/>
                <w:w w:val="112"/>
                <w:sz w:val="24"/>
                <w:szCs w:val="24"/>
              </w:rPr>
              <w:t>6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413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4" w:line="275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>r</w:t>
            </w:r>
          </w:p>
          <w:p w:rsidR="00B27D08" w:rsidRDefault="009A123A">
            <w:pPr>
              <w:spacing w:before="44" w:line="275" w:lineRule="auto"/>
              <w:ind w:left="99" w:right="4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 xml:space="preserve">: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5" w:lineRule="auto"/>
              <w:ind w:left="103" w:righ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atc</w:t>
            </w:r>
            <w:r>
              <w:rPr>
                <w:sz w:val="24"/>
                <w:szCs w:val="24"/>
              </w:rPr>
              <w:t>h</w:t>
            </w:r>
          </w:p>
          <w:p w:rsidR="00B27D08" w:rsidRDefault="009A123A">
            <w:pPr>
              <w:spacing w:before="44" w:line="276" w:lineRule="auto"/>
              <w:ind w:left="103" w:right="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 on 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(ph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form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</w:p>
          <w:p w:rsidR="00B27D08" w:rsidRDefault="009A123A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160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w w:val="112"/>
                <w:sz w:val="24"/>
                <w:szCs w:val="24"/>
              </w:rPr>
              <w:t>r</w:t>
            </w:r>
            <w:proofErr w:type="spellEnd"/>
          </w:p>
          <w:p w:rsidR="00B27D08" w:rsidRDefault="009A123A">
            <w:pPr>
              <w:spacing w:before="44" w:line="276" w:lineRule="auto"/>
              <w:ind w:left="99" w:right="45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w w:val="112"/>
                <w:sz w:val="24"/>
                <w:szCs w:val="24"/>
              </w:rPr>
              <w:t>vi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g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o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2"/>
                <w:w w:val="112"/>
                <w:sz w:val="24"/>
                <w:szCs w:val="24"/>
              </w:rPr>
              <w:t>m</w:t>
            </w:r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27D08" w:rsidRDefault="009A123A">
            <w:pPr>
              <w:spacing w:before="44" w:line="274" w:lineRule="auto"/>
              <w:ind w:left="99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4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6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</w:t>
            </w:r>
            <w:r>
              <w:rPr>
                <w:spacing w:val="1"/>
                <w:sz w:val="24"/>
                <w:szCs w:val="24"/>
              </w:rPr>
              <w:t>eciat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4" w:lineRule="auto"/>
              <w:ind w:left="103" w:righ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on</w:t>
            </w:r>
          </w:p>
          <w:p w:rsidR="00B27D08" w:rsidRDefault="009A123A">
            <w:pPr>
              <w:spacing w:before="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y</w:t>
            </w:r>
          </w:p>
          <w:p w:rsidR="00B27D08" w:rsidRDefault="009A123A">
            <w:pPr>
              <w:spacing w:before="44" w:line="274" w:lineRule="auto"/>
              <w:ind w:left="103" w:righ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on 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96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40" w:line="275" w:lineRule="auto"/>
              <w:ind w:left="104" w:righ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ette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508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w w:val="112"/>
                <w:sz w:val="24"/>
                <w:szCs w:val="24"/>
              </w:rPr>
              <w:t>r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45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w w:val="112"/>
                <w:sz w:val="24"/>
                <w:szCs w:val="24"/>
              </w:rPr>
              <w:t>vi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g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o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2"/>
                <w:w w:val="112"/>
                <w:sz w:val="24"/>
                <w:szCs w:val="24"/>
              </w:rPr>
              <w:t>m</w:t>
            </w:r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40" w:line="276" w:lineRule="auto"/>
              <w:ind w:left="99" w:righ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(C</w:t>
            </w:r>
            <w:r>
              <w:rPr>
                <w:spacing w:val="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4" w:right="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4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before="7" w:line="276" w:lineRule="auto"/>
              <w:ind w:left="104" w:right="5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ous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3" w:right="10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3" w:righ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, pr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fy</w:t>
            </w:r>
            <w:r>
              <w:rPr>
                <w:spacing w:val="-4"/>
                <w:sz w:val="24"/>
                <w:szCs w:val="24"/>
              </w:rPr>
              <w:t xml:space="preserve">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ous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 not</w:t>
            </w:r>
            <w:r>
              <w:rPr>
                <w:spacing w:val="1"/>
                <w:sz w:val="24"/>
                <w:szCs w:val="24"/>
              </w:rPr>
              <w:t xml:space="preserve"> li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lac</w:t>
            </w:r>
            <w:r>
              <w:rPr>
                <w:sz w:val="24"/>
                <w:szCs w:val="24"/>
              </w:rPr>
              <w:t>kb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3</w:t>
            </w:r>
            <w:r>
              <w:rPr>
                <w:spacing w:val="5"/>
                <w:w w:val="112"/>
                <w:sz w:val="24"/>
                <w:szCs w:val="24"/>
              </w:rPr>
              <w:t>1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86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40" w:line="276" w:lineRule="auto"/>
              <w:ind w:left="99" w:righ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(C</w:t>
            </w:r>
            <w:r>
              <w:rPr>
                <w:spacing w:val="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4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76" w:lineRule="auto"/>
              <w:ind w:left="104" w:right="1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3" w:right="10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B27D08" w:rsidRDefault="009A123A">
            <w:pPr>
              <w:spacing w:before="40" w:line="276" w:lineRule="auto"/>
              <w:ind w:left="103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</w:t>
            </w:r>
          </w:p>
          <w:p w:rsidR="00B27D08" w:rsidRDefault="009A123A">
            <w:pPr>
              <w:spacing w:before="4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3</w:t>
            </w:r>
            <w:r>
              <w:rPr>
                <w:spacing w:val="5"/>
                <w:w w:val="112"/>
                <w:sz w:val="24"/>
                <w:szCs w:val="24"/>
              </w:rPr>
              <w:t>2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33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286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40" w:line="276" w:lineRule="auto"/>
              <w:ind w:left="99" w:righ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(C</w:t>
            </w:r>
            <w:r>
              <w:rPr>
                <w:spacing w:val="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</w:p>
          <w:p w:rsidR="00B27D08" w:rsidRDefault="009A123A">
            <w:pPr>
              <w:spacing w:before="40" w:line="276" w:lineRule="auto"/>
              <w:ind w:left="104" w:righ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 be ob</w:t>
            </w:r>
            <w:r>
              <w:rPr>
                <w:spacing w:val="1"/>
                <w:sz w:val="24"/>
                <w:szCs w:val="24"/>
              </w:rPr>
              <w:t>tai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3" w:right="10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</w:p>
          <w:p w:rsidR="00B27D08" w:rsidRDefault="009A123A">
            <w:pPr>
              <w:spacing w:before="40" w:line="276" w:lineRule="auto"/>
              <w:ind w:left="103" w:right="640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tai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3</w:t>
            </w:r>
            <w:r>
              <w:rPr>
                <w:spacing w:val="5"/>
                <w:w w:val="112"/>
                <w:sz w:val="24"/>
                <w:szCs w:val="24"/>
              </w:rPr>
              <w:t>1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318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spacing w:val="2"/>
                <w:w w:val="112"/>
                <w:sz w:val="24"/>
                <w:szCs w:val="24"/>
              </w:rPr>
              <w:t>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40" w:line="276" w:lineRule="auto"/>
              <w:ind w:left="99" w:righ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(C</w:t>
            </w:r>
            <w:r>
              <w:rPr>
                <w:spacing w:val="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lle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4" w:line="276" w:lineRule="auto"/>
              <w:ind w:left="104" w:right="46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from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3" w:right="10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h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p of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  <w:p w:rsidR="00B27D08" w:rsidRDefault="009A123A">
            <w:pPr>
              <w:spacing w:before="44" w:line="276" w:lineRule="auto"/>
              <w:ind w:left="103" w:right="61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34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286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40" w:line="276" w:lineRule="auto"/>
              <w:ind w:left="99" w:righ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(C</w:t>
            </w:r>
            <w:r>
              <w:rPr>
                <w:spacing w:val="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4" w:right="3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3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6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76" w:lineRule="auto"/>
              <w:ind w:left="104" w:right="1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7D08" w:rsidRDefault="009A123A">
            <w:pPr>
              <w:spacing w:before="40" w:line="276" w:lineRule="auto"/>
              <w:ind w:left="103" w:right="10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B27D08" w:rsidRDefault="009A123A">
            <w:pPr>
              <w:spacing w:before="40" w:line="276" w:lineRule="auto"/>
              <w:ind w:left="103" w:right="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ietie</w:t>
            </w:r>
            <w:r>
              <w:rPr>
                <w:sz w:val="24"/>
                <w:szCs w:val="24"/>
              </w:rPr>
              <w:t>s</w:t>
            </w:r>
          </w:p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</w:p>
          <w:p w:rsidR="00B27D08" w:rsidRDefault="009A123A">
            <w:pPr>
              <w:spacing w:before="40" w:line="278" w:lineRule="auto"/>
              <w:ind w:left="103" w:right="2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3</w:t>
            </w:r>
            <w:r>
              <w:rPr>
                <w:spacing w:val="5"/>
                <w:w w:val="112"/>
                <w:sz w:val="24"/>
                <w:szCs w:val="24"/>
              </w:rPr>
              <w:t>4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35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</w:tbl>
    <w:p w:rsidR="00B27D08" w:rsidRDefault="00B27D08">
      <w:pPr>
        <w:sectPr w:rsidR="00B27D08">
          <w:pgSz w:w="15840" w:h="12240" w:orient="landscape"/>
          <w:pgMar w:top="1120" w:right="100" w:bottom="280" w:left="20" w:header="720" w:footer="720" w:gutter="0"/>
          <w:cols w:space="720"/>
        </w:sectPr>
      </w:pPr>
    </w:p>
    <w:p w:rsidR="00B27D08" w:rsidRDefault="00B27D08">
      <w:pPr>
        <w:spacing w:before="6" w:line="100" w:lineRule="exact"/>
        <w:rPr>
          <w:sz w:val="11"/>
          <w:szCs w:val="11"/>
        </w:rPr>
      </w:pPr>
    </w:p>
    <w:p w:rsidR="00B27D08" w:rsidRDefault="00B27D08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72"/>
        <w:gridCol w:w="1349"/>
        <w:gridCol w:w="1548"/>
        <w:gridCol w:w="2377"/>
        <w:gridCol w:w="1480"/>
        <w:gridCol w:w="2017"/>
        <w:gridCol w:w="1992"/>
        <w:gridCol w:w="1345"/>
        <w:gridCol w:w="1212"/>
      </w:tblGrid>
      <w:tr w:rsidR="00B27D08">
        <w:trPr>
          <w:trHeight w:hRule="exact" w:val="318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spacing w:val="-1"/>
                <w:w w:val="112"/>
                <w:sz w:val="24"/>
                <w:szCs w:val="24"/>
              </w:rPr>
              <w:t>s</w:t>
            </w:r>
            <w:r>
              <w:rPr>
                <w:spacing w:val="4"/>
                <w:w w:val="112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i</w:t>
            </w:r>
            <w:proofErr w:type="spellEnd"/>
          </w:p>
          <w:p w:rsidR="00B27D08" w:rsidRDefault="009A123A">
            <w:pPr>
              <w:spacing w:before="40" w:line="276" w:lineRule="auto"/>
              <w:ind w:left="99" w:righ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w w:val="112"/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3"/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nv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spacing w:val="5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m</w:t>
            </w:r>
            <w:proofErr w:type="spellEnd"/>
            <w:r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2"/>
                <w:sz w:val="24"/>
                <w:szCs w:val="24"/>
              </w:rPr>
              <w:t>e</w:t>
            </w:r>
            <w:r>
              <w:rPr>
                <w:spacing w:val="1"/>
                <w:w w:val="112"/>
                <w:sz w:val="24"/>
                <w:szCs w:val="24"/>
              </w:rPr>
              <w:t>n</w:t>
            </w:r>
            <w:r>
              <w:rPr>
                <w:w w:val="112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B27D08" w:rsidRDefault="009A123A">
            <w:pPr>
              <w:spacing w:before="40" w:line="276" w:lineRule="auto"/>
              <w:ind w:left="99" w:righ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(C</w:t>
            </w:r>
            <w:r>
              <w:rPr>
                <w:spacing w:val="1"/>
                <w:sz w:val="24"/>
                <w:szCs w:val="24"/>
              </w:rPr>
              <w:t>lim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4" w:right="32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w w:val="112"/>
                <w:sz w:val="24"/>
                <w:szCs w:val="24"/>
              </w:rPr>
              <w:t>t</w:t>
            </w:r>
            <w:r>
              <w:rPr>
                <w:spacing w:val="5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pacing w:val="1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e</w:t>
            </w:r>
            <w:r>
              <w:rPr>
                <w:spacing w:val="4"/>
                <w:w w:val="111"/>
                <w:sz w:val="24"/>
                <w:szCs w:val="24"/>
              </w:rPr>
              <w:t>a</w:t>
            </w:r>
            <w:r>
              <w:rPr>
                <w:spacing w:val="2"/>
                <w:w w:val="111"/>
                <w:sz w:val="24"/>
                <w:szCs w:val="24"/>
              </w:rPr>
              <w:t>r</w:t>
            </w:r>
            <w:r>
              <w:rPr>
                <w:spacing w:val="1"/>
                <w:w w:val="111"/>
                <w:sz w:val="24"/>
                <w:szCs w:val="24"/>
              </w:rPr>
              <w:t>n</w:t>
            </w:r>
            <w:r>
              <w:rPr>
                <w:spacing w:val="4"/>
                <w:w w:val="111"/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r</w:t>
            </w:r>
            <w:r>
              <w:rPr>
                <w:spacing w:val="13"/>
                <w:w w:val="111"/>
                <w:sz w:val="24"/>
                <w:szCs w:val="24"/>
              </w:rPr>
              <w:t xml:space="preserve"> </w:t>
            </w:r>
            <w:r>
              <w:rPr>
                <w:spacing w:val="-1"/>
                <w:w w:val="111"/>
                <w:sz w:val="24"/>
                <w:szCs w:val="24"/>
              </w:rPr>
              <w:t>s</w:t>
            </w:r>
            <w:r>
              <w:rPr>
                <w:spacing w:val="1"/>
                <w:w w:val="111"/>
                <w:sz w:val="24"/>
                <w:szCs w:val="24"/>
              </w:rPr>
              <w:t>h</w:t>
            </w:r>
            <w:r>
              <w:rPr>
                <w:spacing w:val="6"/>
                <w:w w:val="111"/>
                <w:sz w:val="24"/>
                <w:szCs w:val="24"/>
              </w:rPr>
              <w:t>o</w:t>
            </w:r>
            <w:r>
              <w:rPr>
                <w:spacing w:val="1"/>
                <w:w w:val="111"/>
                <w:sz w:val="24"/>
                <w:szCs w:val="24"/>
              </w:rPr>
              <w:t>u</w:t>
            </w:r>
            <w:r>
              <w:rPr>
                <w:spacing w:val="6"/>
                <w:w w:val="111"/>
                <w:sz w:val="24"/>
                <w:szCs w:val="24"/>
              </w:rPr>
              <w:t>l</w:t>
            </w:r>
            <w:r>
              <w:rPr>
                <w:w w:val="111"/>
                <w:sz w:val="24"/>
                <w:szCs w:val="24"/>
              </w:rPr>
              <w:t>d</w:t>
            </w:r>
            <w:r>
              <w:rPr>
                <w:spacing w:val="7"/>
                <w:w w:val="111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b</w:t>
            </w:r>
            <w:r>
              <w:rPr>
                <w:w w:val="112"/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t</w:t>
            </w:r>
            <w:r>
              <w:rPr>
                <w:spacing w:val="1"/>
                <w:w w:val="112"/>
                <w:sz w:val="24"/>
                <w:szCs w:val="24"/>
              </w:rPr>
              <w:t>o</w:t>
            </w:r>
            <w:r>
              <w:rPr>
                <w:w w:val="112"/>
                <w:sz w:val="24"/>
                <w:szCs w:val="24"/>
              </w:rPr>
              <w:t>:</w:t>
            </w:r>
          </w:p>
          <w:p w:rsidR="00B27D08" w:rsidRDefault="009A123A">
            <w:pPr>
              <w:spacing w:line="274" w:lineRule="auto"/>
              <w:ind w:left="104" w:right="7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3" w:line="276" w:lineRule="auto"/>
              <w:ind w:left="103" w:right="5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 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g </w:t>
            </w:r>
            <w:proofErr w:type="spellStart"/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proofErr w:type="spellStart"/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B27D08" w:rsidRDefault="009A123A">
            <w:pPr>
              <w:spacing w:before="40" w:line="276" w:lineRule="auto"/>
              <w:ind w:left="103" w:righ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s for </w:t>
            </w:r>
            <w:r>
              <w:rPr>
                <w:spacing w:val="1"/>
                <w:sz w:val="24"/>
                <w:szCs w:val="24"/>
              </w:rPr>
              <w:t>clim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ietie</w:t>
            </w:r>
            <w:r>
              <w:rPr>
                <w:sz w:val="24"/>
                <w:szCs w:val="24"/>
              </w:rPr>
              <w:t>s of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fru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4"/>
                <w:w w:val="112"/>
                <w:sz w:val="24"/>
                <w:szCs w:val="24"/>
              </w:rPr>
              <w:t>M</w:t>
            </w:r>
            <w:r>
              <w:rPr>
                <w:spacing w:val="3"/>
                <w:w w:val="112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P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spacing w:val="-2"/>
                <w:w w:val="112"/>
                <w:sz w:val="24"/>
                <w:szCs w:val="24"/>
              </w:rPr>
              <w:t>r</w:t>
            </w:r>
            <w:r>
              <w:rPr>
                <w:spacing w:val="5"/>
                <w:w w:val="112"/>
                <w:sz w:val="24"/>
                <w:szCs w:val="24"/>
              </w:rPr>
              <w:t>i</w:t>
            </w:r>
            <w:r>
              <w:rPr>
                <w:spacing w:val="4"/>
                <w:w w:val="112"/>
                <w:sz w:val="24"/>
                <w:szCs w:val="24"/>
              </w:rPr>
              <w:t>c</w:t>
            </w:r>
            <w:r>
              <w:rPr>
                <w:spacing w:val="1"/>
                <w:w w:val="112"/>
                <w:sz w:val="24"/>
                <w:szCs w:val="24"/>
              </w:rPr>
              <w:t>ult</w:t>
            </w:r>
            <w:r>
              <w:rPr>
                <w:spacing w:val="5"/>
                <w:w w:val="112"/>
                <w:sz w:val="24"/>
                <w:szCs w:val="24"/>
              </w:rPr>
              <w:t>u</w:t>
            </w:r>
            <w:r>
              <w:rPr>
                <w:spacing w:val="2"/>
                <w:w w:val="112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w w:val="112"/>
                <w:sz w:val="24"/>
                <w:szCs w:val="24"/>
              </w:rPr>
              <w:t>p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5"/>
                <w:w w:val="112"/>
                <w:sz w:val="24"/>
                <w:szCs w:val="24"/>
              </w:rPr>
              <w:t>g</w:t>
            </w:r>
            <w:r>
              <w:rPr>
                <w:w w:val="112"/>
                <w:sz w:val="24"/>
                <w:szCs w:val="24"/>
              </w:rPr>
              <w:t>e</w:t>
            </w:r>
          </w:p>
          <w:p w:rsidR="00B27D08" w:rsidRDefault="009A123A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1"/>
                <w:w w:val="112"/>
                <w:sz w:val="24"/>
                <w:szCs w:val="24"/>
              </w:rPr>
              <w:t>3</w:t>
            </w:r>
            <w:r>
              <w:rPr>
                <w:spacing w:val="5"/>
                <w:w w:val="112"/>
                <w:sz w:val="24"/>
                <w:szCs w:val="24"/>
              </w:rPr>
              <w:t>6</w:t>
            </w:r>
            <w:r>
              <w:rPr>
                <w:spacing w:val="-1"/>
                <w:w w:val="112"/>
                <w:sz w:val="24"/>
                <w:szCs w:val="24"/>
              </w:rPr>
              <w:t>-</w:t>
            </w:r>
            <w:r>
              <w:rPr>
                <w:spacing w:val="5"/>
                <w:w w:val="112"/>
                <w:sz w:val="24"/>
                <w:szCs w:val="24"/>
              </w:rPr>
              <w:t>37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B27D08"/>
        </w:tc>
      </w:tr>
      <w:tr w:rsidR="00B27D08">
        <w:trPr>
          <w:trHeight w:hRule="exact" w:val="43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49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08" w:rsidRDefault="009A123A">
            <w:pPr>
              <w:spacing w:before="4"/>
              <w:ind w:left="5024" w:right="5041"/>
              <w:jc w:val="center"/>
              <w:rPr>
                <w:sz w:val="24"/>
                <w:szCs w:val="24"/>
              </w:rPr>
            </w:pPr>
            <w:r>
              <w:rPr>
                <w:b/>
                <w:spacing w:val="7"/>
                <w:w w:val="110"/>
                <w:sz w:val="24"/>
                <w:szCs w:val="24"/>
              </w:rPr>
              <w:t>C</w:t>
            </w:r>
            <w:r>
              <w:rPr>
                <w:b/>
                <w:spacing w:val="3"/>
                <w:w w:val="110"/>
                <w:sz w:val="24"/>
                <w:szCs w:val="24"/>
              </w:rPr>
              <w:t>O</w:t>
            </w:r>
            <w:r>
              <w:rPr>
                <w:b/>
                <w:spacing w:val="7"/>
                <w:w w:val="110"/>
                <w:sz w:val="24"/>
                <w:szCs w:val="24"/>
              </w:rPr>
              <w:t>N</w:t>
            </w:r>
            <w:r>
              <w:rPr>
                <w:b/>
                <w:spacing w:val="5"/>
                <w:w w:val="110"/>
                <w:sz w:val="24"/>
                <w:szCs w:val="24"/>
              </w:rPr>
              <w:t>T</w:t>
            </w:r>
            <w:r>
              <w:rPr>
                <w:b/>
                <w:spacing w:val="3"/>
                <w:w w:val="110"/>
                <w:sz w:val="24"/>
                <w:szCs w:val="24"/>
              </w:rPr>
              <w:t>I</w:t>
            </w:r>
            <w:r>
              <w:rPr>
                <w:b/>
                <w:spacing w:val="7"/>
                <w:w w:val="110"/>
                <w:sz w:val="24"/>
                <w:szCs w:val="24"/>
              </w:rPr>
              <w:t>N</w:t>
            </w:r>
            <w:r>
              <w:rPr>
                <w:b/>
                <w:spacing w:val="8"/>
                <w:w w:val="110"/>
                <w:sz w:val="24"/>
                <w:szCs w:val="24"/>
              </w:rPr>
              <w:t>O</w:t>
            </w:r>
            <w:r>
              <w:rPr>
                <w:b/>
                <w:spacing w:val="2"/>
                <w:w w:val="110"/>
                <w:sz w:val="24"/>
                <w:szCs w:val="24"/>
              </w:rPr>
              <w:t>U</w:t>
            </w:r>
            <w:r>
              <w:rPr>
                <w:b/>
                <w:w w:val="110"/>
                <w:sz w:val="24"/>
                <w:szCs w:val="24"/>
              </w:rPr>
              <w:t>S</w:t>
            </w:r>
            <w:r>
              <w:rPr>
                <w:b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w w:val="110"/>
                <w:sz w:val="24"/>
                <w:szCs w:val="24"/>
              </w:rPr>
              <w:t>A</w:t>
            </w:r>
            <w:r>
              <w:rPr>
                <w:b/>
                <w:spacing w:val="8"/>
                <w:w w:val="110"/>
                <w:sz w:val="24"/>
                <w:szCs w:val="24"/>
              </w:rPr>
              <w:t>SS</w:t>
            </w:r>
            <w:r>
              <w:rPr>
                <w:b/>
                <w:spacing w:val="1"/>
                <w:w w:val="110"/>
                <w:sz w:val="24"/>
                <w:szCs w:val="24"/>
              </w:rPr>
              <w:t>E</w:t>
            </w:r>
            <w:r>
              <w:rPr>
                <w:b/>
                <w:spacing w:val="8"/>
                <w:w w:val="110"/>
                <w:sz w:val="24"/>
                <w:szCs w:val="24"/>
              </w:rPr>
              <w:t>SSM</w:t>
            </w:r>
            <w:r>
              <w:rPr>
                <w:b/>
                <w:spacing w:val="5"/>
                <w:w w:val="110"/>
                <w:sz w:val="24"/>
                <w:szCs w:val="24"/>
              </w:rPr>
              <w:t>E</w:t>
            </w:r>
            <w:r>
              <w:rPr>
                <w:b/>
                <w:spacing w:val="7"/>
                <w:w w:val="110"/>
                <w:sz w:val="24"/>
                <w:szCs w:val="24"/>
              </w:rPr>
              <w:t>N</w:t>
            </w:r>
            <w:r>
              <w:rPr>
                <w:b/>
                <w:w w:val="110"/>
                <w:sz w:val="24"/>
                <w:szCs w:val="24"/>
              </w:rPr>
              <w:t>T</w:t>
            </w:r>
            <w:r>
              <w:rPr>
                <w:b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w w:val="111"/>
                <w:sz w:val="24"/>
                <w:szCs w:val="24"/>
              </w:rPr>
              <w:t>TE</w:t>
            </w:r>
            <w:r>
              <w:rPr>
                <w:b/>
                <w:spacing w:val="3"/>
                <w:w w:val="111"/>
                <w:sz w:val="24"/>
                <w:szCs w:val="24"/>
              </w:rPr>
              <w:t>S</w:t>
            </w:r>
            <w:r>
              <w:rPr>
                <w:b/>
                <w:w w:val="111"/>
                <w:sz w:val="24"/>
                <w:szCs w:val="24"/>
              </w:rPr>
              <w:t>T</w:t>
            </w:r>
          </w:p>
        </w:tc>
      </w:tr>
    </w:tbl>
    <w:p w:rsidR="009A123A" w:rsidRDefault="009A123A"/>
    <w:sectPr w:rsidR="009A123A">
      <w:pgSz w:w="15840" w:h="12240" w:orient="landscape"/>
      <w:pgMar w:top="1120" w:right="1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4C1"/>
    <w:multiLevelType w:val="multilevel"/>
    <w:tmpl w:val="0A0A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7D08"/>
    <w:rsid w:val="009A123A"/>
    <w:rsid w:val="00A32637"/>
    <w:rsid w:val="00B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2021-07-26T20:34:00Z</dcterms:created>
  <dcterms:modified xsi:type="dcterms:W3CDTF">2021-07-26T20:37:00Z</dcterms:modified>
</cp:coreProperties>
</file>