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1C" w:rsidRDefault="00AF2E1C">
      <w:pPr>
        <w:spacing w:before="2" w:line="160" w:lineRule="exact"/>
        <w:rPr>
          <w:sz w:val="17"/>
          <w:szCs w:val="17"/>
        </w:rPr>
      </w:pPr>
      <w:bookmarkStart w:id="0" w:name="_GoBack"/>
      <w:bookmarkEnd w:id="0"/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p w:rsidR="00AF2E1C" w:rsidRDefault="00AF2E1C">
      <w:pPr>
        <w:spacing w:line="200" w:lineRule="exact"/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4"/>
        <w:gridCol w:w="9470"/>
      </w:tblGrid>
      <w:tr w:rsidR="00AF2E1C">
        <w:trPr>
          <w:trHeight w:hRule="exact" w:val="1114"/>
        </w:trPr>
        <w:tc>
          <w:tcPr>
            <w:tcW w:w="3684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AF2E1C" w:rsidRDefault="00AF2E1C">
            <w:pPr>
              <w:spacing w:line="200" w:lineRule="exact"/>
            </w:pPr>
          </w:p>
          <w:p w:rsidR="00AF2E1C" w:rsidRDefault="00AF2E1C">
            <w:pPr>
              <w:spacing w:before="17" w:line="260" w:lineRule="exact"/>
              <w:rPr>
                <w:sz w:val="26"/>
                <w:szCs w:val="26"/>
              </w:rPr>
            </w:pPr>
          </w:p>
          <w:p w:rsidR="00AF2E1C" w:rsidRDefault="00CF640D">
            <w:pPr>
              <w:ind w:left="218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NAME</w:t>
            </w:r>
          </w:p>
        </w:tc>
        <w:tc>
          <w:tcPr>
            <w:tcW w:w="9470" w:type="dxa"/>
            <w:tcBorders>
              <w:top w:val="single" w:sz="25" w:space="0" w:color="8063A1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AF2E1C" w:rsidRDefault="00AF2E1C"/>
        </w:tc>
      </w:tr>
      <w:tr w:rsidR="00AF2E1C">
        <w:trPr>
          <w:trHeight w:hRule="exact" w:val="1109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35" w:space="0" w:color="E4DFEB"/>
            </w:tcBorders>
            <w:shd w:val="clear" w:color="auto" w:fill="E4DFEB"/>
          </w:tcPr>
          <w:p w:rsidR="00AF2E1C" w:rsidRDefault="00AF2E1C">
            <w:pPr>
              <w:spacing w:line="200" w:lineRule="exact"/>
            </w:pPr>
          </w:p>
          <w:p w:rsidR="00AF2E1C" w:rsidRDefault="00AF2E1C">
            <w:pPr>
              <w:spacing w:line="280" w:lineRule="exact"/>
              <w:rPr>
                <w:sz w:val="28"/>
                <w:szCs w:val="28"/>
              </w:rPr>
            </w:pPr>
          </w:p>
          <w:p w:rsidR="00AF2E1C" w:rsidRDefault="00CF640D">
            <w:pPr>
              <w:ind w:left="1791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TSC NO.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18" w:space="0" w:color="D99493"/>
              <w:right w:val="single" w:sz="25" w:space="0" w:color="8063A1"/>
            </w:tcBorders>
          </w:tcPr>
          <w:p w:rsidR="00AF2E1C" w:rsidRDefault="00AF2E1C"/>
        </w:tc>
      </w:tr>
      <w:tr w:rsidR="00AF2E1C">
        <w:trPr>
          <w:trHeight w:hRule="exact" w:val="1114"/>
        </w:trPr>
        <w:tc>
          <w:tcPr>
            <w:tcW w:w="3684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35" w:space="0" w:color="E4DFEB"/>
            </w:tcBorders>
            <w:shd w:val="clear" w:color="auto" w:fill="E4DFEB"/>
          </w:tcPr>
          <w:p w:rsidR="00AF2E1C" w:rsidRDefault="00AF2E1C">
            <w:pPr>
              <w:spacing w:line="200" w:lineRule="exact"/>
            </w:pPr>
          </w:p>
          <w:p w:rsidR="00AF2E1C" w:rsidRDefault="00AF2E1C">
            <w:pPr>
              <w:spacing w:before="18" w:line="260" w:lineRule="exact"/>
              <w:rPr>
                <w:sz w:val="26"/>
                <w:szCs w:val="26"/>
              </w:rPr>
            </w:pPr>
          </w:p>
          <w:p w:rsidR="00AF2E1C" w:rsidRDefault="00CF640D">
            <w:pPr>
              <w:ind w:left="1689"/>
              <w:rPr>
                <w:rFonts w:ascii="Arial Rounded MT Bold" w:eastAsia="Arial Rounded MT Bold" w:hAnsi="Arial Rounded MT Bold" w:cs="Arial Rounded MT Bold"/>
                <w:sz w:val="40"/>
                <w:szCs w:val="40"/>
              </w:rPr>
            </w:pPr>
            <w:r>
              <w:rPr>
                <w:rFonts w:ascii="Arial Rounded MT Bold" w:eastAsia="Arial Rounded MT Bold" w:hAnsi="Arial Rounded MT Bold" w:cs="Arial Rounded MT Bold"/>
                <w:color w:val="205768"/>
                <w:sz w:val="40"/>
                <w:szCs w:val="40"/>
              </w:rPr>
              <w:t>SCHOOL</w:t>
            </w:r>
          </w:p>
        </w:tc>
        <w:tc>
          <w:tcPr>
            <w:tcW w:w="9470" w:type="dxa"/>
            <w:tcBorders>
              <w:top w:val="single" w:sz="18" w:space="0" w:color="D99493"/>
              <w:left w:val="single" w:sz="35" w:space="0" w:color="E4DFEB"/>
              <w:bottom w:val="single" w:sz="25" w:space="0" w:color="8063A1"/>
              <w:right w:val="single" w:sz="25" w:space="0" w:color="8063A1"/>
            </w:tcBorders>
          </w:tcPr>
          <w:p w:rsidR="00AF2E1C" w:rsidRDefault="00AF2E1C"/>
        </w:tc>
      </w:tr>
    </w:tbl>
    <w:p w:rsidR="00AF2E1C" w:rsidRDefault="00AF2E1C">
      <w:pPr>
        <w:sectPr w:rsidR="00AF2E1C">
          <w:pgSz w:w="16840" w:h="11920" w:orient="landscape"/>
          <w:pgMar w:top="1080" w:right="1740" w:bottom="280" w:left="1740" w:header="720" w:footer="720" w:gutter="0"/>
          <w:cols w:space="720"/>
        </w:sectPr>
      </w:pPr>
    </w:p>
    <w:p w:rsidR="00AF2E1C" w:rsidRDefault="00CF640D">
      <w:pPr>
        <w:spacing w:line="200" w:lineRule="exact"/>
        <w:sectPr w:rsidR="00AF2E1C">
          <w:pgSz w:w="15840" w:h="12240" w:orient="landscape"/>
          <w:pgMar w:top="0" w:right="20" w:bottom="280" w:left="0" w:header="720" w:footer="720" w:gutter="0"/>
          <w:cols w:space="720"/>
        </w:sect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.35pt;margin-top:-.25pt;width:782.95pt;height:529.9pt;z-index:-141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9"/>
                    <w:gridCol w:w="944"/>
                    <w:gridCol w:w="1488"/>
                    <w:gridCol w:w="1556"/>
                    <w:gridCol w:w="2165"/>
                    <w:gridCol w:w="1716"/>
                    <w:gridCol w:w="1801"/>
                    <w:gridCol w:w="2100"/>
                    <w:gridCol w:w="1293"/>
                    <w:gridCol w:w="1404"/>
                  </w:tblGrid>
                  <w:tr w:rsidR="00AF2E1C">
                    <w:trPr>
                      <w:trHeight w:hRule="exact" w:val="607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1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1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ess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1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1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5" w:line="240" w:lineRule="exact"/>
                          <w:ind w:left="103" w:right="44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 xml:space="preserve"> l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5" w:line="240" w:lineRule="exact"/>
                          <w:ind w:left="103" w:right="43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5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 xml:space="preserve"> i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5" w:line="240" w:lineRule="exact"/>
                          <w:ind w:left="99" w:right="56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xp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1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b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rce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1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sse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1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rk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</w:tc>
                  </w:tr>
                  <w:tr w:rsidR="00AF2E1C">
                    <w:trPr>
                      <w:trHeight w:hRule="exact" w:val="4758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AF2E1C">
                        <w:pPr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2E1C" w:rsidRDefault="00CF640D">
                        <w:pPr>
                          <w:ind w:left="76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AF2E1C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2E1C" w:rsidRDefault="00CF640D">
                        <w:pPr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2" w:line="240" w:lineRule="exact"/>
                          <w:ind w:left="103" w:right="9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AF2E1C">
                        <w:pPr>
                          <w:spacing w:line="200" w:lineRule="exact"/>
                        </w:pPr>
                      </w:p>
                      <w:p w:rsidR="00AF2E1C" w:rsidRDefault="00AF2E1C">
                        <w:pPr>
                          <w:spacing w:before="2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AF2E1C" w:rsidRDefault="00CF640D">
                        <w:pPr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>l</w:t>
                        </w:r>
                      </w:p>
                      <w:p w:rsidR="00AF2E1C" w:rsidRDefault="00AF2E1C">
                        <w:pPr>
                          <w:spacing w:before="5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F2E1C" w:rsidRDefault="00CF640D">
                        <w:pPr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AF2E1C">
                        <w:pPr>
                          <w:spacing w:before="1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F2E1C" w:rsidRDefault="00CF640D">
                        <w:pPr>
                          <w:spacing w:line="247" w:lineRule="auto"/>
                          <w:ind w:left="103" w:right="28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4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4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4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w w:val="1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7"/>
                            <w:w w:val="1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1"/>
                            <w:w w:val="1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2"/>
                            <w:w w:val="1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rn</w:t>
                        </w:r>
                        <w:r>
                          <w:rPr>
                            <w:spacing w:val="1"/>
                            <w:w w:val="1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4"/>
                            <w:w w:val="1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w w:val="1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3"/>
                            <w:w w:val="1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w w:val="1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7"/>
                            <w:w w:val="1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h</w:t>
                        </w:r>
                      </w:p>
                      <w:p w:rsidR="00AF2E1C" w:rsidRDefault="00CF640D">
                        <w:pPr>
                          <w:spacing w:before="8" w:line="252" w:lineRule="auto"/>
                          <w:ind w:left="103" w:right="70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1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7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AF2E1C">
                        <w:pPr>
                          <w:spacing w:before="1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F2E1C" w:rsidRDefault="00CF640D">
                        <w:pPr>
                          <w:ind w:left="103" w:right="124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w 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proofErr w:type="gramEnd"/>
                        <w:r>
                          <w:rPr>
                            <w:spacing w:val="4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we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f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fe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7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4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r?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AF2E1C">
                        <w:pPr>
                          <w:spacing w:before="18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AF2E1C" w:rsidRDefault="00CF640D">
                        <w:pPr>
                          <w:spacing w:line="252" w:lineRule="auto"/>
                          <w:ind w:left="99" w:right="51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rn</w:t>
                        </w:r>
                        <w:r>
                          <w:rPr>
                            <w:spacing w:val="6"/>
                            <w:w w:val="1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rs</w:t>
                        </w:r>
                        <w:r>
                          <w:rPr>
                            <w:spacing w:val="12"/>
                            <w:w w:val="1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am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spacing w:val="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>l</w:t>
                        </w:r>
                      </w:p>
                      <w:p w:rsidR="00AF2E1C" w:rsidRDefault="00CF640D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proofErr w:type="gramEnd"/>
                        <w:r>
                          <w:rPr>
                            <w:w w:val="113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before="10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5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s</w:t>
                        </w:r>
                      </w:p>
                      <w:p w:rsidR="00AF2E1C" w:rsidRDefault="00CF640D">
                        <w:pPr>
                          <w:spacing w:before="7" w:line="250" w:lineRule="auto"/>
                          <w:ind w:left="103" w:right="1346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m</w:t>
                        </w:r>
                      </w:p>
                      <w:p w:rsidR="00AF2E1C" w:rsidRDefault="00CF640D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</w:p>
                      <w:p w:rsidR="00AF2E1C" w:rsidRDefault="00CF640D">
                        <w:pPr>
                          <w:spacing w:before="11" w:line="254" w:lineRule="auto"/>
                          <w:ind w:left="103" w:right="34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h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>l</w:t>
                        </w:r>
                      </w:p>
                      <w:p w:rsidR="00AF2E1C" w:rsidRDefault="00AF2E1C">
                        <w:pPr>
                          <w:spacing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AF2E1C" w:rsidRDefault="00CF640D">
                        <w:pPr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</w:p>
                      <w:p w:rsidR="00AF2E1C" w:rsidRDefault="00CF640D">
                        <w:pPr>
                          <w:spacing w:before="15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</w:p>
                      <w:p w:rsidR="00AF2E1C" w:rsidRDefault="00AF2E1C">
                        <w:pPr>
                          <w:spacing w:before="9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AF2E1C" w:rsidRDefault="00CF640D">
                        <w:pPr>
                          <w:ind w:left="103" w:right="27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6"/>
                            <w:w w:val="1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7"/>
                            <w:w w:val="1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- r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ear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4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4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s</w:t>
                        </w:r>
                      </w:p>
                      <w:p w:rsidR="00AF2E1C" w:rsidRDefault="00CF640D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P  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Gr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4</w:t>
                        </w:r>
                      </w:p>
                      <w:p w:rsidR="00AF2E1C" w:rsidRDefault="00CF640D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spacing w:val="8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</w:p>
                      <w:p w:rsidR="00AF2E1C" w:rsidRDefault="00CF640D">
                        <w:pPr>
                          <w:spacing w:before="3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AF2E1C"/>
                    </w:tc>
                    <w:tc>
                      <w:tcPr>
                        <w:tcW w:w="1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AF2E1C"/>
                    </w:tc>
                  </w:tr>
                  <w:tr w:rsidR="00AF2E1C">
                    <w:trPr>
                      <w:trHeight w:hRule="exact" w:val="5214"/>
                    </w:trPr>
                    <w:tc>
                      <w:tcPr>
                        <w:tcW w:w="11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AF2E1C"/>
                    </w:tc>
                    <w:tc>
                      <w:tcPr>
                        <w:tcW w:w="9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4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g</w:t>
                        </w:r>
                      </w:p>
                      <w:p w:rsidR="00AF2E1C" w:rsidRDefault="00CF640D">
                        <w:pPr>
                          <w:spacing w:before="7" w:line="240" w:lineRule="exact"/>
                          <w:ind w:left="103" w:right="9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r </w:t>
                        </w:r>
                        <w:proofErr w:type="spellStart"/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n</w:t>
                        </w:r>
                        <w:proofErr w:type="spellEnd"/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>t</w:t>
                        </w:r>
                      </w:p>
                    </w:tc>
                    <w:tc>
                      <w:tcPr>
                        <w:tcW w:w="15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>l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4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4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4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</w:p>
                      <w:p w:rsidR="00AF2E1C" w:rsidRDefault="00CF640D">
                        <w:pPr>
                          <w:spacing w:before="15" w:line="252" w:lineRule="auto"/>
                          <w:ind w:left="103" w:right="28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4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w w:val="11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7"/>
                            <w:w w:val="11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1"/>
                            <w:w w:val="1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2"/>
                            <w:w w:val="1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rn</w:t>
                        </w:r>
                        <w:r>
                          <w:rPr>
                            <w:spacing w:val="1"/>
                            <w:w w:val="1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4"/>
                            <w:w w:val="1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w w:val="11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3"/>
                            <w:w w:val="11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1"/>
                            <w:w w:val="11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w w:val="1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7"/>
                            <w:w w:val="1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8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f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fe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7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yp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f</w:t>
                        </w:r>
                      </w:p>
                      <w:p w:rsidR="00AF2E1C" w:rsidRDefault="00CF640D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5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4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w </w:t>
                        </w:r>
                        <w:r>
                          <w:rPr>
                            <w:spacing w:val="9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4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we</w:t>
                        </w:r>
                      </w:p>
                      <w:p w:rsidR="00AF2E1C" w:rsidRDefault="00CF640D">
                        <w:pPr>
                          <w:spacing w:before="7" w:line="240" w:lineRule="exact"/>
                          <w:ind w:left="103" w:right="124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  <w:proofErr w:type="gramEnd"/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f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fe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7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4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r?</w:t>
                        </w:r>
                      </w:p>
                    </w:tc>
                    <w:tc>
                      <w:tcPr>
                        <w:tcW w:w="1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spacing w:val="3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,</w:t>
                        </w:r>
                      </w:p>
                      <w:p w:rsidR="00AF2E1C" w:rsidRDefault="00CF640D">
                        <w:pPr>
                          <w:spacing w:before="15" w:line="250" w:lineRule="auto"/>
                          <w:ind w:left="99" w:right="262"/>
                          <w:rPr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spacing w:val="-2"/>
                            <w:w w:val="1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rn</w:t>
                        </w:r>
                        <w:r>
                          <w:rPr>
                            <w:spacing w:val="1"/>
                            <w:w w:val="1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6"/>
                            <w:w w:val="1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s</w:t>
                        </w:r>
                        <w:proofErr w:type="gramEnd"/>
                        <w:r>
                          <w:rPr>
                            <w:spacing w:val="8"/>
                            <w:w w:val="1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xp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4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4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ze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fe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w w:val="113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i/>
                            <w:spacing w:val="3"/>
                            <w:w w:val="113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i/>
                            <w:spacing w:val="-1"/>
                            <w:w w:val="113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i/>
                            <w:w w:val="113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i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i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i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i/>
                            <w:spacing w:val="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i/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i/>
                            <w:w w:val="113"/>
                            <w:sz w:val="22"/>
                            <w:szCs w:val="22"/>
                          </w:rPr>
                          <w:t xml:space="preserve">d </w:t>
                        </w:r>
                        <w:r>
                          <w:rPr>
                            <w:i/>
                            <w:spacing w:val="-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i/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i/>
                            <w:w w:val="113"/>
                            <w:sz w:val="22"/>
                            <w:szCs w:val="22"/>
                          </w:rPr>
                          <w:t>m)</w:t>
                        </w:r>
                        <w:r>
                          <w:rPr>
                            <w:i/>
                            <w:spacing w:val="7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g </w:t>
                        </w:r>
                        <w:r>
                          <w:rPr>
                            <w:spacing w:val="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. </w:t>
                        </w:r>
                        <w:r>
                          <w:rPr>
                            <w:spacing w:val="-1"/>
                            <w:w w:val="11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w w:val="112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rn</w:t>
                        </w:r>
                        <w:r>
                          <w:rPr>
                            <w:spacing w:val="6"/>
                            <w:w w:val="1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rs</w:t>
                        </w:r>
                        <w:r>
                          <w:rPr>
                            <w:spacing w:val="12"/>
                            <w:w w:val="1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re</w:t>
                        </w:r>
                      </w:p>
                      <w:p w:rsidR="00AF2E1C" w:rsidRDefault="00CF640D">
                        <w:pPr>
                          <w:spacing w:line="240" w:lineRule="exact"/>
                          <w:ind w:left="99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2"/>
                            <w:sz w:val="22"/>
                            <w:szCs w:val="22"/>
                          </w:rPr>
                          <w:t>xp</w:t>
                        </w:r>
                        <w:r>
                          <w:rPr>
                            <w:spacing w:val="1"/>
                            <w:w w:val="1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6"/>
                            <w:w w:val="11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w w:val="11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6"/>
                            <w:w w:val="11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2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w w:val="11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5"/>
                            <w:w w:val="1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n</w:t>
                        </w:r>
                      </w:p>
                      <w:p w:rsidR="00AF2E1C" w:rsidRDefault="00CF640D">
                        <w:pPr>
                          <w:spacing w:before="3"/>
                          <w:ind w:left="99" w:right="20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3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xp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4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4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ze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3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fe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w w:val="114"/>
                            <w:sz w:val="22"/>
                            <w:szCs w:val="22"/>
                          </w:rPr>
                          <w:t xml:space="preserve">t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CF640D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i/>
                            <w:spacing w:val="3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i/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i/>
                            <w:w w:val="113"/>
                            <w:sz w:val="22"/>
                            <w:szCs w:val="22"/>
                          </w:rPr>
                          <w:t>d</w:t>
                        </w:r>
                      </w:p>
                      <w:p w:rsidR="00AF2E1C" w:rsidRDefault="00CF640D">
                        <w:pPr>
                          <w:spacing w:before="7" w:line="240" w:lineRule="exact"/>
                          <w:ind w:left="103" w:right="143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i/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i/>
                            <w:w w:val="113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i/>
                            <w:spacing w:val="-2"/>
                            <w:w w:val="114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i/>
                            <w:spacing w:val="3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i/>
                            <w:spacing w:val="-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i/>
                            <w:w w:val="113"/>
                            <w:sz w:val="22"/>
                            <w:szCs w:val="22"/>
                          </w:rPr>
                          <w:t xml:space="preserve">m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</w:p>
                      <w:p w:rsidR="00AF2E1C" w:rsidRDefault="00CF640D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3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spacing w:val="-2"/>
                            <w:w w:val="114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h</w:t>
                        </w:r>
                      </w:p>
                      <w:p w:rsidR="00AF2E1C" w:rsidRDefault="00CF640D">
                        <w:pPr>
                          <w:spacing w:before="7" w:line="240" w:lineRule="exact"/>
                          <w:ind w:left="103" w:right="18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spacing w:val="1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spacing w:val="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2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114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spacing w:val="1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</w:p>
                      <w:p w:rsidR="00AF2E1C" w:rsidRDefault="00CF640D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P  </w:t>
                        </w:r>
                        <w:r>
                          <w:rPr>
                            <w:spacing w:val="2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Gr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4</w:t>
                        </w:r>
                      </w:p>
                      <w:p w:rsidR="00AF2E1C" w:rsidRDefault="00CF640D">
                        <w:pPr>
                          <w:spacing w:line="240" w:lineRule="exact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spacing w:val="6"/>
                            <w:w w:val="113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spacing w:val="2"/>
                            <w:w w:val="11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spacing w:val="-2"/>
                            <w:w w:val="11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spacing w:val="8"/>
                            <w:w w:val="1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spacing w:val="5"/>
                            <w:w w:val="11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spacing w:val="-1"/>
                            <w:w w:val="11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w w:val="113"/>
                            <w:sz w:val="22"/>
                            <w:szCs w:val="22"/>
                          </w:rPr>
                          <w:t>e</w:t>
                        </w:r>
                      </w:p>
                      <w:p w:rsidR="00AF2E1C" w:rsidRDefault="00CF640D">
                        <w:pPr>
                          <w:spacing w:before="3"/>
                          <w:ind w:left="10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3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AF2E1C"/>
                    </w:tc>
                    <w:tc>
                      <w:tcPr>
                        <w:tcW w:w="14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F2E1C" w:rsidRDefault="00AF2E1C"/>
                    </w:tc>
                  </w:tr>
                </w:tbl>
                <w:p w:rsidR="00AF2E1C" w:rsidRDefault="00AF2E1C"/>
              </w:txbxContent>
            </v:textbox>
            <w10:wrap anchorx="page" anchory="page"/>
          </v:shape>
        </w:pict>
      </w:r>
      <w:r>
        <w:pict>
          <v:group id="_x0000_s1026" style="position:absolute;margin-left:3.4pt;margin-top:30.4pt;width:0;height:238.3pt;z-index:-1418;mso-position-horizontal-relative:page;mso-position-vertical-relative:page" coordorigin="68,608" coordsize="0,4766">
            <v:shape id="_x0000_s1027" style="position:absolute;left:68;top:608;width:0;height:4766" coordorigin="68,608" coordsize="0,4766" path="m68,608r,4766e" filled="f" strokeweight=".5pt">
              <v:path arrowok="t"/>
            </v:shape>
            <w10:wrap anchorx="page" anchory="page"/>
          </v:group>
        </w:pict>
      </w:r>
    </w:p>
    <w:p w:rsidR="00AF2E1C" w:rsidRDefault="00AF2E1C">
      <w:pPr>
        <w:spacing w:before="6" w:line="100" w:lineRule="exact"/>
        <w:rPr>
          <w:sz w:val="11"/>
          <w:szCs w:val="11"/>
        </w:rPr>
      </w:pPr>
    </w:p>
    <w:p w:rsidR="00AF2E1C" w:rsidRDefault="00AF2E1C">
      <w:pPr>
        <w:spacing w:line="200" w:lineRule="exact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1092"/>
        <w:gridCol w:w="1405"/>
        <w:gridCol w:w="1556"/>
        <w:gridCol w:w="2165"/>
        <w:gridCol w:w="1716"/>
        <w:gridCol w:w="1801"/>
        <w:gridCol w:w="2100"/>
        <w:gridCol w:w="1293"/>
        <w:gridCol w:w="1404"/>
      </w:tblGrid>
      <w:tr w:rsidR="00AF2E1C">
        <w:trPr>
          <w:trHeight w:hRule="exact" w:val="436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2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l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1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Re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ti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7" w:line="246" w:lineRule="auto"/>
              <w:ind w:left="103" w:right="55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z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s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d 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we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AF2E1C" w:rsidRDefault="00CF640D">
            <w:pPr>
              <w:spacing w:line="240" w:lineRule="exact"/>
              <w:ind w:left="103" w:right="12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before="11" w:line="252" w:lineRule="auto"/>
              <w:ind w:left="99" w:right="37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on 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d 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r.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2" w:line="240" w:lineRule="exact"/>
              <w:ind w:left="99" w:right="1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z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AF2E1C" w:rsidRDefault="00CF640D">
            <w:pPr>
              <w:ind w:left="99"/>
              <w:rPr>
                <w:sz w:val="22"/>
                <w:szCs w:val="22"/>
              </w:rPr>
            </w:pPr>
            <w:proofErr w:type="gramStart"/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proofErr w:type="gramEnd"/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449"/>
              <w:rPr>
                <w:sz w:val="22"/>
                <w:szCs w:val="22"/>
              </w:rPr>
            </w:pP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spacing w:val="3"/>
                <w:w w:val="113"/>
                <w:sz w:val="22"/>
                <w:szCs w:val="22"/>
              </w:rPr>
              <w:t>a</w:t>
            </w:r>
            <w:r>
              <w:rPr>
                <w:i/>
                <w:spacing w:val="-1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 xml:space="preserve">d </w:t>
            </w:r>
            <w:r>
              <w:rPr>
                <w:i/>
                <w:spacing w:val="1"/>
                <w:w w:val="113"/>
                <w:sz w:val="22"/>
                <w:szCs w:val="22"/>
              </w:rPr>
              <w:t>c</w:t>
            </w: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w w:val="113"/>
                <w:sz w:val="22"/>
                <w:szCs w:val="22"/>
              </w:rPr>
              <w:t xml:space="preserve">y </w:t>
            </w: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3"/>
                <w:w w:val="113"/>
                <w:sz w:val="22"/>
                <w:szCs w:val="22"/>
              </w:rPr>
              <w:t>o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w w:val="113"/>
                <w:sz w:val="22"/>
                <w:szCs w:val="22"/>
              </w:rPr>
              <w:t>m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AF2E1C" w:rsidRDefault="00CF640D">
            <w:pPr>
              <w:spacing w:before="7" w:line="240" w:lineRule="exact"/>
              <w:ind w:left="103" w:right="18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393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360" w:lineRule="exact"/>
              <w:ind w:left="87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before="7" w:line="240" w:lineRule="exact"/>
              <w:ind w:left="103" w:right="13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>
            <w:pPr>
              <w:spacing w:before="2" w:line="240" w:lineRule="exact"/>
              <w:rPr>
                <w:sz w:val="24"/>
                <w:szCs w:val="24"/>
              </w:rPr>
            </w:pPr>
          </w:p>
          <w:p w:rsidR="00AF2E1C" w:rsidRDefault="00CF640D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>l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 w:line="250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4"/>
              <w:ind w:left="103" w:righ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Dev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y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l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proofErr w:type="gramEnd"/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7" w:line="240" w:lineRule="exact"/>
              <w:ind w:left="103" w:right="124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>y</w:t>
            </w:r>
            <w:proofErr w:type="gramEnd"/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before="15" w:line="251" w:lineRule="auto"/>
              <w:ind w:left="99" w:right="378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on 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d 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r.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3" w:line="240" w:lineRule="exact"/>
              <w:ind w:left="99" w:right="19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z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s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 w:right="1436"/>
              <w:jc w:val="both"/>
              <w:rPr>
                <w:sz w:val="22"/>
                <w:szCs w:val="22"/>
              </w:rPr>
            </w:pP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spacing w:val="3"/>
                <w:w w:val="113"/>
                <w:sz w:val="22"/>
                <w:szCs w:val="22"/>
              </w:rPr>
              <w:t>a</w:t>
            </w:r>
            <w:r>
              <w:rPr>
                <w:i/>
                <w:spacing w:val="-1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103" w:right="1540"/>
              <w:jc w:val="both"/>
              <w:rPr>
                <w:sz w:val="22"/>
                <w:szCs w:val="22"/>
              </w:rPr>
            </w:pPr>
            <w:r>
              <w:rPr>
                <w:i/>
                <w:spacing w:val="1"/>
                <w:w w:val="113"/>
                <w:sz w:val="22"/>
                <w:szCs w:val="22"/>
              </w:rPr>
              <w:t>c</w:t>
            </w: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w w:val="113"/>
                <w:sz w:val="22"/>
                <w:szCs w:val="22"/>
              </w:rPr>
              <w:t>y</w:t>
            </w:r>
          </w:p>
          <w:p w:rsidR="00AF2E1C" w:rsidRDefault="00CF640D">
            <w:pPr>
              <w:spacing w:before="3"/>
              <w:ind w:left="103" w:right="1450"/>
              <w:jc w:val="both"/>
              <w:rPr>
                <w:sz w:val="22"/>
                <w:szCs w:val="22"/>
              </w:rPr>
            </w:pP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3"/>
                <w:w w:val="113"/>
                <w:sz w:val="22"/>
                <w:szCs w:val="22"/>
              </w:rPr>
              <w:t>o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w w:val="113"/>
                <w:sz w:val="22"/>
                <w:szCs w:val="22"/>
              </w:rPr>
              <w:t>m</w:t>
            </w:r>
          </w:p>
          <w:p w:rsidR="00AF2E1C" w:rsidRDefault="00CF640D">
            <w:pPr>
              <w:spacing w:before="3" w:line="240" w:lineRule="exact"/>
              <w:ind w:left="103" w:right="297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ind w:left="103" w:right="503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 w:right="240"/>
              <w:jc w:val="both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 w:right="1491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3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spacing w:val="3"/>
                <w:w w:val="113"/>
                <w:sz w:val="22"/>
                <w:szCs w:val="22"/>
              </w:rPr>
              <w:t>54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1052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before="7" w:line="240" w:lineRule="exact"/>
              <w:ind w:left="103" w:right="13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Fa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7" w:line="246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AF2E1C" w:rsidRDefault="00CF640D">
            <w:pPr>
              <w:spacing w:before="7" w:line="240" w:lineRule="exact"/>
              <w:ind w:left="103" w:right="110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AF2E1C" w:rsidRDefault="00CF640D">
            <w:pPr>
              <w:spacing w:before="11" w:line="254" w:lineRule="auto"/>
              <w:ind w:left="99" w:right="47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spacing w:val="3"/>
                <w:w w:val="113"/>
                <w:sz w:val="22"/>
                <w:szCs w:val="22"/>
              </w:rPr>
              <w:t>a</w:t>
            </w:r>
            <w:r>
              <w:rPr>
                <w:i/>
                <w:spacing w:val="-1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i/>
                <w:spacing w:val="1"/>
                <w:w w:val="113"/>
                <w:sz w:val="22"/>
                <w:szCs w:val="22"/>
              </w:rPr>
              <w:t>c</w:t>
            </w: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w w:val="113"/>
                <w:sz w:val="22"/>
                <w:szCs w:val="22"/>
              </w:rPr>
              <w:t>y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3"/>
                <w:w w:val="113"/>
                <w:sz w:val="22"/>
                <w:szCs w:val="22"/>
              </w:rPr>
              <w:t>o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w w:val="113"/>
                <w:sz w:val="22"/>
                <w:szCs w:val="22"/>
              </w:rPr>
              <w:t>m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</w:tbl>
    <w:p w:rsidR="00AF2E1C" w:rsidRDefault="00AF2E1C">
      <w:pPr>
        <w:sectPr w:rsidR="00AF2E1C">
          <w:pgSz w:w="15840" w:h="12240" w:orient="landscape"/>
          <w:pgMar w:top="1120" w:right="20" w:bottom="280" w:left="20" w:header="720" w:footer="720" w:gutter="0"/>
          <w:cols w:space="720"/>
        </w:sectPr>
      </w:pPr>
    </w:p>
    <w:p w:rsidR="00AF2E1C" w:rsidRDefault="00AF2E1C">
      <w:pPr>
        <w:spacing w:before="6" w:line="100" w:lineRule="exact"/>
        <w:rPr>
          <w:sz w:val="11"/>
          <w:szCs w:val="11"/>
        </w:rPr>
      </w:pPr>
    </w:p>
    <w:p w:rsidR="00AF2E1C" w:rsidRDefault="00AF2E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92"/>
        <w:gridCol w:w="1405"/>
        <w:gridCol w:w="1556"/>
        <w:gridCol w:w="2165"/>
        <w:gridCol w:w="1716"/>
        <w:gridCol w:w="1801"/>
        <w:gridCol w:w="2100"/>
        <w:gridCol w:w="1293"/>
        <w:gridCol w:w="1404"/>
      </w:tblGrid>
      <w:tr w:rsidR="00AF2E1C">
        <w:trPr>
          <w:trHeight w:hRule="exact" w:val="132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6" w:lineRule="auto"/>
              <w:ind w:left="103" w:right="155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De</w:t>
            </w:r>
            <w:r>
              <w:rPr>
                <w:spacing w:val="-1"/>
                <w:w w:val="112"/>
                <w:sz w:val="22"/>
                <w:szCs w:val="22"/>
              </w:rPr>
              <w:t>t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1" w:line="252" w:lineRule="auto"/>
              <w:ind w:left="99" w:right="36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so</w:t>
            </w:r>
            <w:r>
              <w:rPr>
                <w:spacing w:val="-2"/>
                <w:w w:val="114"/>
                <w:sz w:val="22"/>
                <w:szCs w:val="22"/>
              </w:rPr>
              <w:t>il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478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90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  <w:proofErr w:type="spellEnd"/>
          </w:p>
          <w:p w:rsidR="00AF2E1C" w:rsidRDefault="00CF640D">
            <w:pPr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w w:val="113"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99" w:right="2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Fa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1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3" w:line="246" w:lineRule="auto"/>
              <w:ind w:left="103" w:right="5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x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we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5" w:line="252" w:lineRule="auto"/>
              <w:ind w:left="99" w:right="46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r.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spacing w:val="2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 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a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c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w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i/>
                <w:spacing w:val="5"/>
                <w:w w:val="113"/>
                <w:sz w:val="22"/>
                <w:szCs w:val="22"/>
              </w:rPr>
              <w:t>(</w:t>
            </w: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spacing w:val="3"/>
                <w:w w:val="113"/>
                <w:sz w:val="22"/>
                <w:szCs w:val="22"/>
              </w:rPr>
              <w:t>an</w:t>
            </w:r>
            <w:r>
              <w:rPr>
                <w:i/>
                <w:spacing w:val="-1"/>
                <w:w w:val="113"/>
                <w:sz w:val="22"/>
                <w:szCs w:val="22"/>
              </w:rPr>
              <w:t>d</w:t>
            </w:r>
            <w:r>
              <w:rPr>
                <w:i/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5" w:line="250" w:lineRule="auto"/>
              <w:ind w:left="99" w:right="794"/>
              <w:rPr>
                <w:sz w:val="22"/>
                <w:szCs w:val="22"/>
              </w:rPr>
            </w:pPr>
            <w:proofErr w:type="gramStart"/>
            <w:r>
              <w:rPr>
                <w:i/>
                <w:spacing w:val="1"/>
                <w:sz w:val="22"/>
                <w:szCs w:val="22"/>
              </w:rPr>
              <w:t>c</w:t>
            </w:r>
            <w:r>
              <w:rPr>
                <w:i/>
                <w:spacing w:val="-2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a</w:t>
            </w:r>
            <w:r>
              <w:rPr>
                <w:i/>
                <w:sz w:val="22"/>
                <w:szCs w:val="22"/>
              </w:rPr>
              <w:t xml:space="preserve">y </w:t>
            </w:r>
            <w:r>
              <w:rPr>
                <w:i/>
                <w:spacing w:val="7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spacing w:val="3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>d</w:t>
            </w:r>
            <w:proofErr w:type="gramEnd"/>
            <w:r>
              <w:rPr>
                <w:i/>
                <w:w w:val="113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3"/>
                <w:w w:val="113"/>
                <w:sz w:val="22"/>
                <w:szCs w:val="22"/>
              </w:rPr>
              <w:t>o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w w:val="113"/>
                <w:sz w:val="22"/>
                <w:szCs w:val="22"/>
              </w:rPr>
              <w:t>m).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449"/>
              <w:rPr>
                <w:sz w:val="22"/>
                <w:szCs w:val="22"/>
              </w:rPr>
            </w:pP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spacing w:val="3"/>
                <w:w w:val="113"/>
                <w:sz w:val="22"/>
                <w:szCs w:val="22"/>
              </w:rPr>
              <w:t>a</w:t>
            </w:r>
            <w:r>
              <w:rPr>
                <w:i/>
                <w:spacing w:val="-1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 xml:space="preserve">d </w:t>
            </w:r>
            <w:r>
              <w:rPr>
                <w:i/>
                <w:spacing w:val="1"/>
                <w:w w:val="113"/>
                <w:sz w:val="22"/>
                <w:szCs w:val="22"/>
              </w:rPr>
              <w:t>c</w:t>
            </w: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w w:val="113"/>
                <w:sz w:val="22"/>
                <w:szCs w:val="22"/>
              </w:rPr>
              <w:t xml:space="preserve">y </w:t>
            </w: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3"/>
                <w:w w:val="113"/>
                <w:sz w:val="22"/>
                <w:szCs w:val="22"/>
              </w:rPr>
              <w:t>o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w w:val="113"/>
                <w:sz w:val="22"/>
                <w:szCs w:val="22"/>
              </w:rPr>
              <w:t>m</w:t>
            </w:r>
          </w:p>
          <w:p w:rsidR="00AF2E1C" w:rsidRDefault="00CF640D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3" w:line="24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10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4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284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</w:p>
          <w:p w:rsidR="00AF2E1C" w:rsidRDefault="00CF640D">
            <w:pPr>
              <w:spacing w:before="4"/>
              <w:ind w:left="103" w:right="1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>
              <w:rPr>
                <w:b/>
                <w:spacing w:val="3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of</w:t>
            </w:r>
            <w:r>
              <w:rPr>
                <w:b/>
                <w:spacing w:val="33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l</w:t>
            </w:r>
          </w:p>
          <w:p w:rsidR="00AF2E1C" w:rsidRDefault="00CF640D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34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Fa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g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 w:line="245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 xml:space="preserve">: </w:t>
            </w: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we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2"/>
                <w:w w:val="114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 w:right="3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we</w:t>
            </w:r>
          </w:p>
          <w:p w:rsidR="00AF2E1C" w:rsidRDefault="00CF640D">
            <w:pPr>
              <w:spacing w:before="4"/>
              <w:ind w:left="103" w:right="11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m 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3"/>
              <w:ind w:left="99" w:right="422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i/>
                <w:w w:val="112"/>
                <w:sz w:val="22"/>
                <w:szCs w:val="22"/>
              </w:rPr>
              <w:t>(l</w:t>
            </w:r>
            <w:r>
              <w:rPr>
                <w:i/>
                <w:spacing w:val="2"/>
                <w:w w:val="112"/>
                <w:sz w:val="22"/>
                <w:szCs w:val="22"/>
              </w:rPr>
              <w:t>o</w:t>
            </w:r>
            <w:r>
              <w:rPr>
                <w:i/>
                <w:spacing w:val="-1"/>
                <w:w w:val="112"/>
                <w:sz w:val="22"/>
                <w:szCs w:val="22"/>
              </w:rPr>
              <w:t>a</w:t>
            </w:r>
            <w:r>
              <w:rPr>
                <w:i/>
                <w:w w:val="112"/>
                <w:sz w:val="22"/>
                <w:szCs w:val="22"/>
              </w:rPr>
              <w:t>m,</w:t>
            </w:r>
            <w:r>
              <w:rPr>
                <w:i/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spacing w:val="3"/>
                <w:w w:val="113"/>
                <w:sz w:val="22"/>
                <w:szCs w:val="22"/>
              </w:rPr>
              <w:t>an</w:t>
            </w:r>
            <w:r>
              <w:rPr>
                <w:i/>
                <w:w w:val="113"/>
                <w:sz w:val="22"/>
                <w:szCs w:val="22"/>
              </w:rPr>
              <w:t xml:space="preserve">d </w:t>
            </w:r>
            <w:r>
              <w:rPr>
                <w:i/>
                <w:spacing w:val="-1"/>
                <w:sz w:val="22"/>
                <w:szCs w:val="22"/>
              </w:rPr>
              <w:t>a</w:t>
            </w:r>
            <w:r>
              <w:rPr>
                <w:i/>
                <w:spacing w:val="3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51"/>
                <w:sz w:val="22"/>
                <w:szCs w:val="22"/>
              </w:rPr>
              <w:t xml:space="preserve"> </w:t>
            </w:r>
            <w:r>
              <w:rPr>
                <w:i/>
                <w:spacing w:val="1"/>
                <w:sz w:val="22"/>
                <w:szCs w:val="22"/>
              </w:rPr>
              <w:t>c</w:t>
            </w:r>
            <w:r>
              <w:rPr>
                <w:i/>
                <w:spacing w:val="2"/>
                <w:sz w:val="22"/>
                <w:szCs w:val="22"/>
              </w:rPr>
              <w:t>l</w:t>
            </w:r>
            <w:r>
              <w:rPr>
                <w:i/>
                <w:spacing w:val="-1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y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i/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 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mi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spacing w:val="3"/>
                <w:w w:val="113"/>
                <w:sz w:val="22"/>
                <w:szCs w:val="22"/>
              </w:rPr>
              <w:t>a</w:t>
            </w:r>
            <w:r>
              <w:rPr>
                <w:i/>
                <w:spacing w:val="-1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>d</w:t>
            </w:r>
          </w:p>
          <w:p w:rsidR="00AF2E1C" w:rsidRDefault="00CF640D">
            <w:pPr>
              <w:spacing w:before="4"/>
              <w:ind w:left="103" w:right="1435"/>
              <w:rPr>
                <w:sz w:val="22"/>
                <w:szCs w:val="22"/>
              </w:rPr>
            </w:pPr>
            <w:r>
              <w:rPr>
                <w:i/>
                <w:spacing w:val="1"/>
                <w:w w:val="113"/>
                <w:sz w:val="22"/>
                <w:szCs w:val="22"/>
              </w:rPr>
              <w:t>c</w:t>
            </w: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w w:val="113"/>
                <w:sz w:val="22"/>
                <w:szCs w:val="22"/>
              </w:rPr>
              <w:t xml:space="preserve">y </w:t>
            </w: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3"/>
                <w:w w:val="113"/>
                <w:sz w:val="22"/>
                <w:szCs w:val="22"/>
              </w:rPr>
              <w:t>o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w w:val="113"/>
                <w:sz w:val="22"/>
                <w:szCs w:val="22"/>
              </w:rPr>
              <w:t xml:space="preserve">m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h</w:t>
            </w:r>
          </w:p>
          <w:p w:rsidR="00AF2E1C" w:rsidRDefault="00CF640D">
            <w:pPr>
              <w:spacing w:before="7" w:line="240" w:lineRule="exact"/>
              <w:ind w:left="103" w:right="19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ho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</w:tbl>
    <w:p w:rsidR="00AF2E1C" w:rsidRDefault="00AF2E1C">
      <w:pPr>
        <w:sectPr w:rsidR="00AF2E1C">
          <w:pgSz w:w="15840" w:h="12240" w:orient="landscape"/>
          <w:pgMar w:top="1120" w:right="20" w:bottom="280" w:left="20" w:header="720" w:footer="720" w:gutter="0"/>
          <w:cols w:space="720"/>
        </w:sectPr>
      </w:pPr>
    </w:p>
    <w:p w:rsidR="00AF2E1C" w:rsidRDefault="00AF2E1C">
      <w:pPr>
        <w:spacing w:before="6" w:line="100" w:lineRule="exact"/>
        <w:rPr>
          <w:sz w:val="11"/>
          <w:szCs w:val="11"/>
        </w:rPr>
      </w:pPr>
    </w:p>
    <w:p w:rsidR="00AF2E1C" w:rsidRDefault="00AF2E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92"/>
        <w:gridCol w:w="1405"/>
        <w:gridCol w:w="1556"/>
        <w:gridCol w:w="2165"/>
        <w:gridCol w:w="1716"/>
        <w:gridCol w:w="1801"/>
        <w:gridCol w:w="2100"/>
        <w:gridCol w:w="1293"/>
        <w:gridCol w:w="1404"/>
      </w:tblGrid>
      <w:tr w:rsidR="00AF2E1C">
        <w:trPr>
          <w:trHeight w:hRule="exact" w:val="369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2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5" w:line="240" w:lineRule="exact"/>
              <w:ind w:left="191" w:right="351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C</w:t>
            </w:r>
            <w:r>
              <w:rPr>
                <w:b/>
                <w:spacing w:val="4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5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t ma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spacing w:val="1"/>
                <w:w w:val="113"/>
                <w:sz w:val="22"/>
                <w:szCs w:val="22"/>
              </w:rPr>
              <w:t>ur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7" w:line="248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Id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fy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7" w:line="244" w:lineRule="auto"/>
              <w:ind w:left="103" w:right="341"/>
              <w:rPr>
                <w:sz w:val="22"/>
                <w:szCs w:val="22"/>
              </w:rPr>
            </w:pP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for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3"/>
                <w:w w:val="112"/>
                <w:sz w:val="22"/>
                <w:szCs w:val="22"/>
              </w:rPr>
              <w:t>k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3"/>
                <w:w w:val="112"/>
                <w:sz w:val="22"/>
                <w:szCs w:val="22"/>
              </w:rPr>
              <w:t>po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t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before="7" w:line="246" w:lineRule="auto"/>
              <w:ind w:left="103" w:right="699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t</w:t>
            </w:r>
            <w:proofErr w:type="gramEnd"/>
            <w:r>
              <w:rPr>
                <w:w w:val="11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1" w:lineRule="auto"/>
              <w:ind w:left="99" w:right="490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su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AF2E1C" w:rsidRDefault="00CF640D">
            <w:pPr>
              <w:spacing w:before="6" w:line="240" w:lineRule="exact"/>
              <w:ind w:left="99" w:right="262"/>
              <w:jc w:val="both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4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 xml:space="preserve">re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3"/>
                <w:w w:val="112"/>
                <w:sz w:val="22"/>
                <w:szCs w:val="22"/>
              </w:rPr>
              <w:t>po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ho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7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Sam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339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3" w:lineRule="auto"/>
              <w:ind w:left="191" w:right="351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C</w:t>
            </w:r>
            <w:r>
              <w:rPr>
                <w:b/>
                <w:spacing w:val="4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5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t ma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spacing w:val="1"/>
                <w:w w:val="113"/>
                <w:sz w:val="22"/>
                <w:szCs w:val="22"/>
              </w:rPr>
              <w:t>ur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1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7" w:line="250" w:lineRule="auto"/>
              <w:ind w:left="103" w:right="326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for 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mi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1" w:lineRule="auto"/>
              <w:ind w:left="103" w:right="781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we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1" w:lineRule="auto"/>
              <w:ind w:left="99" w:right="376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.</w:t>
            </w:r>
          </w:p>
          <w:p w:rsidR="00AF2E1C" w:rsidRDefault="00CF640D">
            <w:pPr>
              <w:spacing w:before="4"/>
              <w:ind w:left="99" w:right="2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8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9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Sam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2141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5" w:line="240" w:lineRule="exact"/>
              <w:ind w:left="99" w:right="351" w:firstLine="92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C</w:t>
            </w:r>
            <w:r>
              <w:rPr>
                <w:b/>
                <w:spacing w:val="4"/>
                <w:w w:val="113"/>
                <w:sz w:val="22"/>
                <w:szCs w:val="22"/>
              </w:rPr>
              <w:t>o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5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t ma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spacing w:val="1"/>
                <w:w w:val="113"/>
                <w:sz w:val="22"/>
                <w:szCs w:val="22"/>
              </w:rPr>
              <w:t>ur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2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x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 w:line="252" w:lineRule="auto"/>
              <w:ind w:left="103" w:right="341"/>
              <w:rPr>
                <w:sz w:val="22"/>
                <w:szCs w:val="22"/>
              </w:rPr>
            </w:pPr>
            <w:r>
              <w:rPr>
                <w:spacing w:val="2"/>
                <w:w w:val="112"/>
                <w:sz w:val="22"/>
                <w:szCs w:val="22"/>
              </w:rPr>
              <w:t>m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1"/>
                <w:w w:val="112"/>
                <w:sz w:val="22"/>
                <w:szCs w:val="22"/>
              </w:rPr>
              <w:t>m</w:t>
            </w:r>
            <w:r>
              <w:rPr>
                <w:spacing w:val="3"/>
                <w:w w:val="112"/>
                <w:sz w:val="22"/>
                <w:szCs w:val="22"/>
              </w:rPr>
              <w:t>po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1" w:lineRule="auto"/>
              <w:ind w:left="103" w:right="781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we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1" w:lineRule="auto"/>
              <w:ind w:left="99" w:right="376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for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k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.</w:t>
            </w:r>
          </w:p>
          <w:p w:rsidR="00AF2E1C" w:rsidRDefault="00CF640D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8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w w:val="113"/>
                <w:sz w:val="22"/>
                <w:szCs w:val="22"/>
              </w:rPr>
              <w:t>9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Sam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</w:tbl>
    <w:p w:rsidR="00AF2E1C" w:rsidRDefault="00AF2E1C">
      <w:pPr>
        <w:sectPr w:rsidR="00AF2E1C">
          <w:pgSz w:w="15840" w:h="12240" w:orient="landscape"/>
          <w:pgMar w:top="1120" w:right="20" w:bottom="280" w:left="20" w:header="720" w:footer="720" w:gutter="0"/>
          <w:cols w:space="720"/>
        </w:sectPr>
      </w:pPr>
    </w:p>
    <w:p w:rsidR="00AF2E1C" w:rsidRDefault="00AF2E1C">
      <w:pPr>
        <w:spacing w:before="6" w:line="100" w:lineRule="exact"/>
        <w:rPr>
          <w:sz w:val="11"/>
          <w:szCs w:val="11"/>
        </w:rPr>
      </w:pPr>
    </w:p>
    <w:p w:rsidR="00AF2E1C" w:rsidRDefault="00AF2E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92"/>
        <w:gridCol w:w="1405"/>
        <w:gridCol w:w="1556"/>
        <w:gridCol w:w="2165"/>
        <w:gridCol w:w="1716"/>
        <w:gridCol w:w="1801"/>
        <w:gridCol w:w="2100"/>
        <w:gridCol w:w="1293"/>
        <w:gridCol w:w="1404"/>
      </w:tblGrid>
      <w:tr w:rsidR="00AF2E1C">
        <w:trPr>
          <w:trHeight w:hRule="exact" w:val="127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99" w:right="598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AF2E1C" w:rsidRDefault="00CF640D">
            <w:pPr>
              <w:spacing w:line="240" w:lineRule="exact"/>
              <w:ind w:left="99" w:right="290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345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before="4" w:line="240" w:lineRule="exact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W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7" w:line="246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8" w:line="251" w:lineRule="auto"/>
              <w:ind w:left="103" w:right="601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on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5" w:line="252" w:lineRule="auto"/>
              <w:ind w:left="99" w:right="30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proofErr w:type="gramEnd"/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5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s 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l </w:t>
            </w:r>
            <w:r>
              <w:rPr>
                <w:spacing w:val="1"/>
                <w:w w:val="113"/>
                <w:sz w:val="22"/>
                <w:szCs w:val="22"/>
              </w:rPr>
              <w:t>(</w:t>
            </w:r>
            <w:r>
              <w:rPr>
                <w:i/>
                <w:spacing w:val="1"/>
                <w:w w:val="113"/>
                <w:sz w:val="22"/>
                <w:szCs w:val="22"/>
              </w:rPr>
              <w:t>w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spacing w:val="-2"/>
                <w:w w:val="114"/>
                <w:sz w:val="22"/>
                <w:szCs w:val="22"/>
              </w:rPr>
              <w:t>t</w:t>
            </w:r>
            <w:r>
              <w:rPr>
                <w:i/>
                <w:spacing w:val="5"/>
                <w:w w:val="113"/>
                <w:sz w:val="22"/>
                <w:szCs w:val="22"/>
              </w:rPr>
              <w:t>e</w:t>
            </w:r>
            <w:r>
              <w:rPr>
                <w:i/>
                <w:spacing w:val="3"/>
                <w:w w:val="113"/>
                <w:sz w:val="22"/>
                <w:szCs w:val="22"/>
              </w:rPr>
              <w:t>r</w:t>
            </w:r>
            <w:r>
              <w:rPr>
                <w:i/>
                <w:spacing w:val="-2"/>
                <w:w w:val="114"/>
                <w:sz w:val="22"/>
                <w:szCs w:val="22"/>
              </w:rPr>
              <w:t>i</w:t>
            </w:r>
            <w:r>
              <w:rPr>
                <w:i/>
                <w:spacing w:val="3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 xml:space="preserve">g </w:t>
            </w:r>
            <w:r>
              <w:rPr>
                <w:i/>
                <w:spacing w:val="-2"/>
                <w:w w:val="113"/>
                <w:sz w:val="22"/>
                <w:szCs w:val="22"/>
              </w:rPr>
              <w:t>f</w:t>
            </w:r>
            <w:r>
              <w:rPr>
                <w:i/>
                <w:spacing w:val="2"/>
                <w:w w:val="113"/>
                <w:sz w:val="22"/>
                <w:szCs w:val="22"/>
              </w:rPr>
              <w:t>l</w:t>
            </w:r>
            <w:r>
              <w:rPr>
                <w:i/>
                <w:spacing w:val="3"/>
                <w:w w:val="113"/>
                <w:sz w:val="22"/>
                <w:szCs w:val="22"/>
              </w:rPr>
              <w:t>o</w:t>
            </w:r>
            <w:r>
              <w:rPr>
                <w:i/>
                <w:spacing w:val="-3"/>
                <w:w w:val="113"/>
                <w:sz w:val="22"/>
                <w:szCs w:val="22"/>
              </w:rPr>
              <w:t>w</w:t>
            </w:r>
            <w:r>
              <w:rPr>
                <w:i/>
                <w:spacing w:val="6"/>
                <w:w w:val="113"/>
                <w:sz w:val="22"/>
                <w:szCs w:val="22"/>
              </w:rPr>
              <w:t>e</w:t>
            </w:r>
            <w:r>
              <w:rPr>
                <w:i/>
                <w:w w:val="113"/>
                <w:sz w:val="22"/>
                <w:szCs w:val="22"/>
              </w:rPr>
              <w:t>r</w:t>
            </w:r>
            <w:r>
              <w:rPr>
                <w:i/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w w:val="113"/>
                <w:sz w:val="22"/>
                <w:szCs w:val="22"/>
              </w:rPr>
              <w:t>b</w:t>
            </w:r>
            <w:r>
              <w:rPr>
                <w:i/>
                <w:spacing w:val="5"/>
                <w:w w:val="113"/>
                <w:sz w:val="22"/>
                <w:szCs w:val="22"/>
              </w:rPr>
              <w:t>e</w:t>
            </w:r>
            <w:r>
              <w:rPr>
                <w:i/>
                <w:spacing w:val="-1"/>
                <w:w w:val="113"/>
                <w:sz w:val="22"/>
                <w:szCs w:val="22"/>
              </w:rPr>
              <w:t>ds</w:t>
            </w:r>
            <w:r>
              <w:rPr>
                <w:i/>
                <w:w w:val="113"/>
                <w:sz w:val="22"/>
                <w:szCs w:val="22"/>
              </w:rPr>
              <w:t xml:space="preserve">, </w:t>
            </w:r>
            <w:r>
              <w:rPr>
                <w:i/>
                <w:spacing w:val="-1"/>
                <w:w w:val="113"/>
                <w:sz w:val="22"/>
                <w:szCs w:val="22"/>
              </w:rPr>
              <w:t>p</w:t>
            </w:r>
            <w:r>
              <w:rPr>
                <w:i/>
                <w:spacing w:val="2"/>
                <w:w w:val="113"/>
                <w:sz w:val="22"/>
                <w:szCs w:val="22"/>
              </w:rPr>
              <w:t>l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spacing w:val="3"/>
                <w:w w:val="113"/>
                <w:sz w:val="22"/>
                <w:szCs w:val="22"/>
              </w:rPr>
              <w:t>n</w:t>
            </w:r>
            <w:r>
              <w:rPr>
                <w:i/>
                <w:spacing w:val="2"/>
                <w:w w:val="113"/>
                <w:sz w:val="22"/>
                <w:szCs w:val="22"/>
              </w:rPr>
              <w:t>t</w:t>
            </w: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w w:val="113"/>
                <w:sz w:val="22"/>
                <w:szCs w:val="22"/>
              </w:rPr>
              <w:t>,</w:t>
            </w:r>
            <w:r>
              <w:rPr>
                <w:i/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spacing w:val="1"/>
                <w:w w:val="113"/>
                <w:sz w:val="22"/>
                <w:szCs w:val="22"/>
              </w:rPr>
              <w:t>e</w:t>
            </w:r>
            <w:r>
              <w:rPr>
                <w:i/>
                <w:spacing w:val="5"/>
                <w:w w:val="113"/>
                <w:sz w:val="22"/>
                <w:szCs w:val="22"/>
              </w:rPr>
              <w:t>e</w:t>
            </w:r>
            <w:r>
              <w:rPr>
                <w:i/>
                <w:w w:val="113"/>
                <w:sz w:val="22"/>
                <w:szCs w:val="22"/>
              </w:rPr>
              <w:t xml:space="preserve">d </w:t>
            </w:r>
            <w:r>
              <w:rPr>
                <w:i/>
                <w:spacing w:val="-1"/>
                <w:sz w:val="22"/>
                <w:szCs w:val="22"/>
              </w:rPr>
              <w:t>b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53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spacing w:val="3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 xml:space="preserve">d </w:t>
            </w:r>
            <w:r>
              <w:rPr>
                <w:i/>
                <w:spacing w:val="1"/>
                <w:w w:val="113"/>
                <w:sz w:val="22"/>
                <w:szCs w:val="22"/>
              </w:rPr>
              <w:t>w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spacing w:val="-2"/>
                <w:w w:val="114"/>
                <w:sz w:val="22"/>
                <w:szCs w:val="22"/>
              </w:rPr>
              <w:t>t</w:t>
            </w:r>
            <w:r>
              <w:rPr>
                <w:i/>
                <w:spacing w:val="5"/>
                <w:w w:val="113"/>
                <w:sz w:val="22"/>
                <w:szCs w:val="22"/>
              </w:rPr>
              <w:t>e</w:t>
            </w:r>
            <w:r>
              <w:rPr>
                <w:i/>
                <w:spacing w:val="3"/>
                <w:w w:val="113"/>
                <w:sz w:val="22"/>
                <w:szCs w:val="22"/>
              </w:rPr>
              <w:t>r</w:t>
            </w:r>
            <w:r>
              <w:rPr>
                <w:i/>
                <w:spacing w:val="-2"/>
                <w:w w:val="114"/>
                <w:sz w:val="22"/>
                <w:szCs w:val="22"/>
              </w:rPr>
              <w:t>i</w:t>
            </w:r>
            <w:r>
              <w:rPr>
                <w:i/>
                <w:spacing w:val="3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 xml:space="preserve">g 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spacing w:val="3"/>
                <w:w w:val="113"/>
                <w:sz w:val="22"/>
                <w:szCs w:val="22"/>
              </w:rPr>
              <w:t>n</w:t>
            </w:r>
            <w:r>
              <w:rPr>
                <w:i/>
                <w:spacing w:val="-2"/>
                <w:w w:val="114"/>
                <w:sz w:val="22"/>
                <w:szCs w:val="22"/>
              </w:rPr>
              <w:t>i</w:t>
            </w:r>
            <w:r>
              <w:rPr>
                <w:i/>
                <w:spacing w:val="3"/>
                <w:w w:val="113"/>
                <w:sz w:val="22"/>
                <w:szCs w:val="22"/>
              </w:rPr>
              <w:t>ma</w:t>
            </w: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).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10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383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W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1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Id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fy</w:t>
            </w:r>
          </w:p>
          <w:p w:rsidR="00AF2E1C" w:rsidRDefault="00CF640D">
            <w:pPr>
              <w:spacing w:before="15" w:line="252" w:lineRule="auto"/>
              <w:ind w:left="103" w:right="650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7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4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 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mi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23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proofErr w:type="gramEnd"/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before="15" w:line="247" w:lineRule="auto"/>
              <w:ind w:left="99" w:right="310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3"/>
                <w:w w:val="113"/>
                <w:sz w:val="22"/>
                <w:szCs w:val="22"/>
              </w:rPr>
              <w:t>hb</w:t>
            </w: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b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v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pu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rm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15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11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76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99" w:right="122" w:firstLine="92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7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1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fe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AF2E1C" w:rsidRDefault="00CF640D">
            <w:pPr>
              <w:spacing w:before="11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    </w:t>
            </w:r>
            <w:r>
              <w:rPr>
                <w:spacing w:val="10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</w:tbl>
    <w:p w:rsidR="00AF2E1C" w:rsidRDefault="00AF2E1C">
      <w:pPr>
        <w:sectPr w:rsidR="00AF2E1C">
          <w:pgSz w:w="15840" w:h="12240" w:orient="landscape"/>
          <w:pgMar w:top="1120" w:right="20" w:bottom="280" w:left="20" w:header="720" w:footer="720" w:gutter="0"/>
          <w:cols w:space="720"/>
        </w:sectPr>
      </w:pPr>
    </w:p>
    <w:p w:rsidR="00AF2E1C" w:rsidRDefault="00AF2E1C">
      <w:pPr>
        <w:spacing w:before="6" w:line="100" w:lineRule="exact"/>
        <w:rPr>
          <w:sz w:val="11"/>
          <w:szCs w:val="11"/>
        </w:rPr>
      </w:pPr>
    </w:p>
    <w:p w:rsidR="00AF2E1C" w:rsidRDefault="00AF2E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92"/>
        <w:gridCol w:w="1405"/>
        <w:gridCol w:w="1556"/>
        <w:gridCol w:w="2165"/>
        <w:gridCol w:w="1716"/>
        <w:gridCol w:w="1801"/>
        <w:gridCol w:w="2100"/>
        <w:gridCol w:w="1293"/>
        <w:gridCol w:w="1404"/>
      </w:tblGrid>
      <w:tr w:rsidR="00AF2E1C">
        <w:trPr>
          <w:trHeight w:hRule="exact" w:val="338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w w:val="113"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7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11" w:line="252" w:lineRule="auto"/>
              <w:ind w:left="103" w:right="58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</w:t>
            </w:r>
            <w:r>
              <w:rPr>
                <w:spacing w:val="3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p</w:t>
            </w:r>
          </w:p>
          <w:p w:rsidR="00AF2E1C" w:rsidRDefault="00CF640D">
            <w:pPr>
              <w:spacing w:before="11" w:line="252" w:lineRule="auto"/>
              <w:ind w:left="103" w:right="39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proofErr w:type="gramEnd"/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wa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 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o  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w w:val="113"/>
                <w:sz w:val="22"/>
                <w:szCs w:val="22"/>
              </w:rPr>
              <w:t>p</w:t>
            </w:r>
          </w:p>
          <w:p w:rsidR="00AF2E1C" w:rsidRDefault="00CF640D">
            <w:pPr>
              <w:spacing w:before="11" w:line="250" w:lineRule="auto"/>
              <w:ind w:left="99" w:right="55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on</w:t>
            </w:r>
            <w:proofErr w:type="gramEnd"/>
            <w:r>
              <w:rPr>
                <w:spacing w:val="-1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   </w:t>
            </w:r>
            <w:r>
              <w:rPr>
                <w:spacing w:val="30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ug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on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,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p</w:t>
            </w:r>
          </w:p>
          <w:p w:rsidR="00AF2E1C" w:rsidRDefault="00CF640D">
            <w:pPr>
              <w:spacing w:before="3" w:line="240" w:lineRule="exact"/>
              <w:ind w:left="99" w:right="386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l </w:t>
            </w:r>
            <w:r>
              <w:rPr>
                <w:spacing w:val="3"/>
                <w:w w:val="113"/>
                <w:sz w:val="22"/>
                <w:szCs w:val="22"/>
              </w:rPr>
              <w:t>us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AF2E1C" w:rsidRDefault="00CF640D">
            <w:pPr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220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8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11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503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</w:p>
          <w:p w:rsidR="00AF2E1C" w:rsidRDefault="00CF640D">
            <w:pPr>
              <w:spacing w:before="6" w:line="240" w:lineRule="exact"/>
              <w:ind w:left="103" w:right="1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 w:right="179" w:firstLine="92"/>
              <w:rPr>
                <w:sz w:val="22"/>
                <w:szCs w:val="22"/>
              </w:rPr>
            </w:pPr>
            <w:r>
              <w:rPr>
                <w:b/>
                <w:spacing w:val="3"/>
                <w:w w:val="113"/>
                <w:sz w:val="22"/>
                <w:szCs w:val="22"/>
              </w:rPr>
              <w:t>W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1"/>
                <w:w w:val="113"/>
                <w:sz w:val="22"/>
                <w:szCs w:val="22"/>
              </w:rPr>
              <w:t>c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er</w:t>
            </w:r>
            <w:r>
              <w:rPr>
                <w:b/>
                <w:spacing w:val="3"/>
                <w:w w:val="113"/>
                <w:sz w:val="22"/>
                <w:szCs w:val="22"/>
              </w:rPr>
              <w:t>v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6"/>
                <w:sz w:val="22"/>
                <w:szCs w:val="22"/>
              </w:rPr>
              <w:t xml:space="preserve"> 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 xml:space="preserve">n </w:t>
            </w:r>
            <w:r>
              <w:rPr>
                <w:b/>
                <w:spacing w:val="1"/>
                <w:w w:val="113"/>
                <w:sz w:val="22"/>
                <w:szCs w:val="22"/>
              </w:rPr>
              <w:t>f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g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 w:line="252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Desc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b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p</w:t>
            </w:r>
          </w:p>
          <w:p w:rsidR="00AF2E1C" w:rsidRDefault="00CF640D">
            <w:pPr>
              <w:spacing w:before="7" w:line="246" w:lineRule="auto"/>
              <w:ind w:left="103" w:right="629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way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ind w:left="103" w:right="236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p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on</w:t>
            </w:r>
            <w:proofErr w:type="gramEnd"/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      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1"/>
                <w:w w:val="113"/>
                <w:sz w:val="22"/>
                <w:szCs w:val="22"/>
              </w:rPr>
              <w:t>ps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5" w:line="252" w:lineRule="auto"/>
              <w:ind w:left="99" w:right="216"/>
              <w:jc w:val="both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 xml:space="preserve">s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ho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 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 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10</w:t>
            </w:r>
            <w:r>
              <w:rPr>
                <w:spacing w:val="1"/>
                <w:w w:val="113"/>
                <w:sz w:val="22"/>
                <w:szCs w:val="22"/>
              </w:rPr>
              <w:t>-</w:t>
            </w:r>
            <w:r>
              <w:rPr>
                <w:spacing w:val="6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-</w:t>
            </w:r>
          </w:p>
          <w:p w:rsidR="00AF2E1C" w:rsidRDefault="00CF640D">
            <w:pPr>
              <w:spacing w:before="15" w:line="249" w:lineRule="auto"/>
              <w:ind w:left="99" w:right="618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rs</w:t>
            </w:r>
          </w:p>
          <w:p w:rsidR="00AF2E1C" w:rsidRDefault="00CF640D">
            <w:pPr>
              <w:spacing w:before="5" w:line="252" w:lineRule="auto"/>
              <w:ind w:left="99" w:right="470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>y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p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ho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AF2E1C" w:rsidRDefault="00CF640D">
            <w:pPr>
              <w:spacing w:before="3"/>
              <w:ind w:left="103" w:right="10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ang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2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11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80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2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2"/>
              <w:ind w:left="99" w:right="229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w w:val="112"/>
                <w:sz w:val="22"/>
                <w:szCs w:val="22"/>
              </w:rPr>
              <w:t>bette</w:t>
            </w:r>
            <w:r>
              <w:rPr>
                <w:b/>
                <w:w w:val="112"/>
                <w:sz w:val="22"/>
                <w:szCs w:val="22"/>
              </w:rPr>
              <w:t>r</w:t>
            </w:r>
            <w:r>
              <w:rPr>
                <w:b/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w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w w:val="113"/>
                <w:sz w:val="22"/>
                <w:szCs w:val="22"/>
              </w:rPr>
              <w:t>h w</w:t>
            </w:r>
            <w:r>
              <w:rPr>
                <w:b/>
                <w:spacing w:val="3"/>
                <w:w w:val="113"/>
                <w:sz w:val="22"/>
                <w:szCs w:val="22"/>
              </w:rPr>
              <w:t>il</w:t>
            </w:r>
            <w:r>
              <w:rPr>
                <w:b/>
                <w:w w:val="113"/>
                <w:sz w:val="22"/>
                <w:szCs w:val="22"/>
              </w:rPr>
              <w:t>d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2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2" w:lineRule="auto"/>
              <w:ind w:left="103" w:right="2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99" w:right="5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rs,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rm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</w:tbl>
    <w:p w:rsidR="00AF2E1C" w:rsidRDefault="00AF2E1C">
      <w:pPr>
        <w:sectPr w:rsidR="00AF2E1C">
          <w:pgSz w:w="15840" w:h="12240" w:orient="landscape"/>
          <w:pgMar w:top="1120" w:right="20" w:bottom="280" w:left="20" w:header="720" w:footer="720" w:gutter="0"/>
          <w:cols w:space="720"/>
        </w:sectPr>
      </w:pPr>
    </w:p>
    <w:p w:rsidR="00AF2E1C" w:rsidRDefault="00AF2E1C">
      <w:pPr>
        <w:spacing w:before="6" w:line="100" w:lineRule="exact"/>
        <w:rPr>
          <w:sz w:val="11"/>
          <w:szCs w:val="11"/>
        </w:rPr>
      </w:pPr>
    </w:p>
    <w:p w:rsidR="00AF2E1C" w:rsidRDefault="00AF2E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92"/>
        <w:gridCol w:w="1405"/>
        <w:gridCol w:w="1556"/>
        <w:gridCol w:w="2165"/>
        <w:gridCol w:w="1716"/>
        <w:gridCol w:w="1801"/>
        <w:gridCol w:w="2100"/>
        <w:gridCol w:w="1293"/>
        <w:gridCol w:w="1404"/>
      </w:tblGrid>
      <w:tr w:rsidR="00AF2E1C">
        <w:trPr>
          <w:trHeight w:hRule="exact" w:val="345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11" w:line="252" w:lineRule="auto"/>
              <w:ind w:left="103" w:right="275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Id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fy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1"/>
                <w:w w:val="112"/>
                <w:sz w:val="22"/>
                <w:szCs w:val="22"/>
              </w:rPr>
              <w:t>ma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c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ti</w:t>
            </w:r>
            <w:r>
              <w:rPr>
                <w:w w:val="113"/>
                <w:sz w:val="22"/>
                <w:szCs w:val="22"/>
              </w:rPr>
              <w:t>c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before="11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x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AF2E1C" w:rsidRDefault="00CF640D">
            <w:pPr>
              <w:spacing w:before="11" w:line="253" w:lineRule="auto"/>
              <w:ind w:left="103" w:right="383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1"/>
                <w:w w:val="112"/>
                <w:sz w:val="22"/>
                <w:szCs w:val="22"/>
              </w:rPr>
              <w:t>am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c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before="11" w:line="250" w:lineRule="auto"/>
              <w:ind w:left="103" w:right="232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99" w:right="150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xp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2"/>
                <w:w w:val="112"/>
                <w:sz w:val="22"/>
                <w:szCs w:val="22"/>
              </w:rPr>
              <w:t>i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1"/>
                <w:w w:val="112"/>
                <w:sz w:val="22"/>
                <w:szCs w:val="22"/>
              </w:rPr>
              <w:t>ce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5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99" w:right="346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i/>
                <w:spacing w:val="3"/>
                <w:w w:val="113"/>
                <w:sz w:val="22"/>
                <w:szCs w:val="22"/>
              </w:rPr>
              <w:t>b</w:t>
            </w:r>
            <w:r>
              <w:rPr>
                <w:i/>
                <w:spacing w:val="-2"/>
                <w:w w:val="114"/>
                <w:sz w:val="22"/>
                <w:szCs w:val="22"/>
              </w:rPr>
              <w:t>i</w:t>
            </w:r>
            <w:r>
              <w:rPr>
                <w:i/>
                <w:spacing w:val="3"/>
                <w:w w:val="113"/>
                <w:sz w:val="22"/>
                <w:szCs w:val="22"/>
              </w:rPr>
              <w:t>r</w:t>
            </w:r>
            <w:r>
              <w:rPr>
                <w:i/>
                <w:spacing w:val="-1"/>
                <w:w w:val="113"/>
                <w:sz w:val="22"/>
                <w:szCs w:val="22"/>
              </w:rPr>
              <w:t>ds</w:t>
            </w:r>
            <w:r>
              <w:rPr>
                <w:i/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ind w:left="99" w:right="189"/>
              <w:rPr>
                <w:sz w:val="22"/>
                <w:szCs w:val="22"/>
              </w:rPr>
            </w:pP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spacing w:val="3"/>
                <w:w w:val="113"/>
                <w:sz w:val="22"/>
                <w:szCs w:val="22"/>
              </w:rPr>
              <w:t>q</w:t>
            </w:r>
            <w:r>
              <w:rPr>
                <w:i/>
                <w:spacing w:val="-1"/>
                <w:w w:val="113"/>
                <w:sz w:val="22"/>
                <w:szCs w:val="22"/>
              </w:rPr>
              <w:t>u</w:t>
            </w:r>
            <w:r>
              <w:rPr>
                <w:i/>
                <w:spacing w:val="2"/>
                <w:w w:val="114"/>
                <w:sz w:val="22"/>
                <w:szCs w:val="22"/>
              </w:rPr>
              <w:t>i</w:t>
            </w:r>
            <w:r>
              <w:rPr>
                <w:i/>
                <w:spacing w:val="3"/>
                <w:w w:val="113"/>
                <w:sz w:val="22"/>
                <w:szCs w:val="22"/>
              </w:rPr>
              <w:t>r</w:t>
            </w:r>
            <w:r>
              <w:rPr>
                <w:i/>
                <w:spacing w:val="-1"/>
                <w:w w:val="113"/>
                <w:sz w:val="22"/>
                <w:szCs w:val="22"/>
              </w:rPr>
              <w:t>r</w:t>
            </w:r>
            <w:r>
              <w:rPr>
                <w:i/>
                <w:spacing w:val="1"/>
                <w:w w:val="113"/>
                <w:sz w:val="22"/>
                <w:szCs w:val="22"/>
              </w:rPr>
              <w:t>e</w:t>
            </w:r>
            <w:r>
              <w:rPr>
                <w:i/>
                <w:spacing w:val="2"/>
                <w:w w:val="114"/>
                <w:sz w:val="22"/>
                <w:szCs w:val="22"/>
              </w:rPr>
              <w:t>l</w:t>
            </w: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w w:val="113"/>
                <w:sz w:val="22"/>
                <w:szCs w:val="22"/>
              </w:rPr>
              <w:t>, m</w:t>
            </w:r>
            <w:r>
              <w:rPr>
                <w:i/>
                <w:spacing w:val="2"/>
                <w:w w:val="113"/>
                <w:sz w:val="22"/>
                <w:szCs w:val="22"/>
              </w:rPr>
              <w:t>o</w:t>
            </w:r>
            <w:r>
              <w:rPr>
                <w:i/>
                <w:spacing w:val="-1"/>
                <w:w w:val="113"/>
                <w:sz w:val="22"/>
                <w:szCs w:val="22"/>
              </w:rPr>
              <w:t>n</w:t>
            </w:r>
            <w:r>
              <w:rPr>
                <w:i/>
                <w:spacing w:val="1"/>
                <w:w w:val="113"/>
                <w:sz w:val="22"/>
                <w:szCs w:val="22"/>
              </w:rPr>
              <w:t>ke</w:t>
            </w:r>
            <w:r>
              <w:rPr>
                <w:i/>
                <w:spacing w:val="5"/>
                <w:w w:val="113"/>
                <w:sz w:val="22"/>
                <w:szCs w:val="22"/>
              </w:rPr>
              <w:t>y</w:t>
            </w:r>
            <w:r>
              <w:rPr>
                <w:i/>
                <w:spacing w:val="-1"/>
                <w:w w:val="113"/>
                <w:sz w:val="22"/>
                <w:szCs w:val="22"/>
              </w:rPr>
              <w:t>s</w:t>
            </w:r>
            <w:r>
              <w:rPr>
                <w:i/>
                <w:w w:val="113"/>
                <w:sz w:val="22"/>
                <w:szCs w:val="22"/>
              </w:rPr>
              <w:t xml:space="preserve">, </w:t>
            </w:r>
            <w:r>
              <w:rPr>
                <w:i/>
                <w:w w:val="112"/>
                <w:sz w:val="22"/>
                <w:szCs w:val="22"/>
              </w:rPr>
              <w:t>m</w:t>
            </w:r>
            <w:r>
              <w:rPr>
                <w:i/>
                <w:spacing w:val="2"/>
                <w:w w:val="112"/>
                <w:sz w:val="22"/>
                <w:szCs w:val="22"/>
              </w:rPr>
              <w:t>o</w:t>
            </w:r>
            <w:r>
              <w:rPr>
                <w:i/>
                <w:spacing w:val="-1"/>
                <w:w w:val="112"/>
                <w:sz w:val="22"/>
                <w:szCs w:val="22"/>
              </w:rPr>
              <w:t>n</w:t>
            </w:r>
            <w:r>
              <w:rPr>
                <w:i/>
                <w:spacing w:val="3"/>
                <w:w w:val="112"/>
                <w:sz w:val="22"/>
                <w:szCs w:val="22"/>
              </w:rPr>
              <w:t>go</w:t>
            </w:r>
            <w:r>
              <w:rPr>
                <w:i/>
                <w:w w:val="112"/>
                <w:sz w:val="22"/>
                <w:szCs w:val="22"/>
              </w:rPr>
              <w:t>o</w:t>
            </w:r>
            <w:r>
              <w:rPr>
                <w:i/>
                <w:spacing w:val="-1"/>
                <w:w w:val="112"/>
                <w:sz w:val="22"/>
                <w:szCs w:val="22"/>
              </w:rPr>
              <w:t>s</w:t>
            </w:r>
            <w:r>
              <w:rPr>
                <w:i/>
                <w:w w:val="112"/>
                <w:sz w:val="22"/>
                <w:szCs w:val="22"/>
              </w:rPr>
              <w:t>e</w:t>
            </w:r>
            <w:r>
              <w:rPr>
                <w:i/>
                <w:spacing w:val="16"/>
                <w:w w:val="11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spacing w:val="3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>d m</w:t>
            </w:r>
            <w:r>
              <w:rPr>
                <w:i/>
                <w:spacing w:val="2"/>
                <w:w w:val="113"/>
                <w:sz w:val="22"/>
                <w:szCs w:val="22"/>
              </w:rPr>
              <w:t>o</w:t>
            </w:r>
            <w:r>
              <w:rPr>
                <w:i/>
                <w:spacing w:val="-2"/>
                <w:w w:val="113"/>
                <w:sz w:val="22"/>
                <w:szCs w:val="22"/>
              </w:rPr>
              <w:t>l</w:t>
            </w:r>
            <w:r>
              <w:rPr>
                <w:i/>
                <w:spacing w:val="1"/>
                <w:w w:val="113"/>
                <w:sz w:val="22"/>
                <w:szCs w:val="22"/>
              </w:rPr>
              <w:t>e</w:t>
            </w:r>
            <w:r>
              <w:rPr>
                <w:i/>
                <w:w w:val="113"/>
                <w:sz w:val="22"/>
                <w:szCs w:val="22"/>
              </w:rPr>
              <w:t>s</w:t>
            </w:r>
            <w:r>
              <w:rPr>
                <w:i/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c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14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398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before="4" w:line="240" w:lineRule="exact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99" w:right="229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w w:val="112"/>
                <w:sz w:val="22"/>
                <w:szCs w:val="22"/>
              </w:rPr>
              <w:t>bette</w:t>
            </w:r>
            <w:r>
              <w:rPr>
                <w:b/>
                <w:w w:val="112"/>
                <w:sz w:val="22"/>
                <w:szCs w:val="22"/>
              </w:rPr>
              <w:t>r</w:t>
            </w:r>
            <w:r>
              <w:rPr>
                <w:b/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w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w w:val="113"/>
                <w:sz w:val="22"/>
                <w:szCs w:val="22"/>
              </w:rPr>
              <w:t>h</w:t>
            </w:r>
          </w:p>
          <w:p w:rsidR="00AF2E1C" w:rsidRDefault="00CF640D">
            <w:pPr>
              <w:spacing w:before="4" w:line="240" w:lineRule="exact"/>
              <w:ind w:left="99" w:right="56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w</w:t>
            </w:r>
            <w:r>
              <w:rPr>
                <w:b/>
                <w:spacing w:val="3"/>
                <w:w w:val="113"/>
                <w:sz w:val="22"/>
                <w:szCs w:val="22"/>
              </w:rPr>
              <w:t>il</w:t>
            </w:r>
            <w:r>
              <w:rPr>
                <w:b/>
                <w:w w:val="113"/>
                <w:sz w:val="22"/>
                <w:szCs w:val="22"/>
              </w:rPr>
              <w:t>d 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 w:line="250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4" w:line="251" w:lineRule="auto"/>
              <w:ind w:left="103" w:right="718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ru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t a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before="3" w:line="251" w:lineRule="auto"/>
              <w:ind w:left="103" w:right="5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 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 xml:space="preserve">w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6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>
            <w:pPr>
              <w:spacing w:before="4" w:line="140" w:lineRule="exact"/>
              <w:rPr>
                <w:sz w:val="15"/>
                <w:szCs w:val="15"/>
              </w:rPr>
            </w:pPr>
          </w:p>
          <w:p w:rsidR="00AF2E1C" w:rsidRDefault="00CF640D">
            <w:pPr>
              <w:spacing w:line="252" w:lineRule="auto"/>
              <w:ind w:left="103" w:righ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u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o</w:t>
            </w:r>
          </w:p>
          <w:p w:rsidR="00AF2E1C" w:rsidRDefault="00CF640D">
            <w:pPr>
              <w:spacing w:before="15" w:line="251" w:lineRule="auto"/>
              <w:ind w:left="99" w:right="212"/>
              <w:rPr>
                <w:sz w:val="22"/>
                <w:szCs w:val="22"/>
              </w:rPr>
            </w:pPr>
            <w:proofErr w:type="gramStart"/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h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>t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w.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5" w:line="252" w:lineRule="auto"/>
              <w:ind w:left="99" w:right="358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t a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y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AF2E1C" w:rsidRDefault="00AF2E1C">
            <w:pPr>
              <w:spacing w:line="200" w:lineRule="exact"/>
            </w:pPr>
          </w:p>
          <w:p w:rsidR="00AF2E1C" w:rsidRDefault="00AF2E1C">
            <w:pPr>
              <w:spacing w:before="19" w:line="220" w:lineRule="exact"/>
              <w:rPr>
                <w:sz w:val="22"/>
                <w:szCs w:val="22"/>
              </w:rPr>
            </w:pPr>
          </w:p>
          <w:p w:rsidR="00AF2E1C" w:rsidRDefault="00CF640D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15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16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187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5" w:line="240" w:lineRule="exact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5" w:line="240" w:lineRule="exact"/>
              <w:ind w:left="99" w:right="229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w w:val="112"/>
                <w:sz w:val="22"/>
                <w:szCs w:val="22"/>
              </w:rPr>
              <w:t>bette</w:t>
            </w:r>
            <w:r>
              <w:rPr>
                <w:b/>
                <w:w w:val="112"/>
                <w:sz w:val="22"/>
                <w:szCs w:val="22"/>
              </w:rPr>
              <w:t>r</w:t>
            </w:r>
            <w:r>
              <w:rPr>
                <w:b/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w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w w:val="113"/>
                <w:sz w:val="22"/>
                <w:szCs w:val="22"/>
              </w:rPr>
              <w:t>h w</w:t>
            </w:r>
            <w:r>
              <w:rPr>
                <w:b/>
                <w:spacing w:val="3"/>
                <w:w w:val="113"/>
                <w:sz w:val="22"/>
                <w:szCs w:val="22"/>
              </w:rPr>
              <w:t>il</w:t>
            </w:r>
            <w:r>
              <w:rPr>
                <w:b/>
                <w:w w:val="113"/>
                <w:sz w:val="22"/>
                <w:szCs w:val="22"/>
              </w:rPr>
              <w:t>d 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1" w:lineRule="auto"/>
              <w:ind w:left="103" w:right="28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3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g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>l</w:t>
            </w:r>
          </w:p>
          <w:p w:rsidR="00AF2E1C" w:rsidRDefault="00CF640D">
            <w:pPr>
              <w:spacing w:before="15" w:line="250" w:lineRule="auto"/>
              <w:ind w:left="103" w:right="802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-1"/>
                <w:w w:val="113"/>
                <w:sz w:val="22"/>
                <w:szCs w:val="22"/>
              </w:rPr>
              <w:t>q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>
            <w:pPr>
              <w:spacing w:before="8" w:line="140" w:lineRule="exact"/>
              <w:rPr>
                <w:sz w:val="15"/>
                <w:szCs w:val="15"/>
              </w:rPr>
            </w:pPr>
          </w:p>
          <w:p w:rsidR="00AF2E1C" w:rsidRDefault="00CF640D">
            <w:pPr>
              <w:spacing w:line="252" w:lineRule="auto"/>
              <w:ind w:left="103" w:right="2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y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u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du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am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1" w:line="252" w:lineRule="auto"/>
              <w:ind w:left="99" w:right="431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3"/>
                <w:w w:val="112"/>
                <w:sz w:val="22"/>
                <w:szCs w:val="22"/>
              </w:rPr>
              <w:t>us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ou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w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15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 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y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</w:tbl>
    <w:p w:rsidR="00AF2E1C" w:rsidRDefault="00AF2E1C">
      <w:pPr>
        <w:sectPr w:rsidR="00AF2E1C">
          <w:pgSz w:w="15840" w:h="12240" w:orient="landscape"/>
          <w:pgMar w:top="1120" w:right="20" w:bottom="280" w:left="20" w:header="720" w:footer="720" w:gutter="0"/>
          <w:cols w:space="720"/>
        </w:sectPr>
      </w:pPr>
    </w:p>
    <w:p w:rsidR="00AF2E1C" w:rsidRDefault="00AF2E1C">
      <w:pPr>
        <w:spacing w:before="6" w:line="100" w:lineRule="exact"/>
        <w:rPr>
          <w:sz w:val="11"/>
          <w:szCs w:val="11"/>
        </w:rPr>
      </w:pPr>
    </w:p>
    <w:p w:rsidR="00AF2E1C" w:rsidRDefault="00AF2E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92"/>
        <w:gridCol w:w="1405"/>
        <w:gridCol w:w="1556"/>
        <w:gridCol w:w="2165"/>
        <w:gridCol w:w="1716"/>
        <w:gridCol w:w="1801"/>
        <w:gridCol w:w="2100"/>
        <w:gridCol w:w="1293"/>
        <w:gridCol w:w="1404"/>
      </w:tblGrid>
      <w:tr w:rsidR="00AF2E1C">
        <w:trPr>
          <w:trHeight w:hRule="exact" w:val="148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6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AF2E1C" w:rsidRDefault="00CF640D">
            <w:pPr>
              <w:spacing w:before="11" w:line="250" w:lineRule="auto"/>
              <w:ind w:left="103" w:right="9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y</w:t>
            </w:r>
          </w:p>
          <w:p w:rsidR="00AF2E1C" w:rsidRDefault="00CF640D">
            <w:pPr>
              <w:spacing w:before="11" w:line="250" w:lineRule="auto"/>
              <w:ind w:left="99" w:right="667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ma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6122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</w:p>
          <w:p w:rsidR="00AF2E1C" w:rsidRDefault="00CF640D">
            <w:pPr>
              <w:spacing w:before="7" w:line="240" w:lineRule="exact"/>
              <w:ind w:left="103" w:right="1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g</w:t>
            </w:r>
          </w:p>
          <w:p w:rsidR="00AF2E1C" w:rsidRDefault="00CF640D">
            <w:pPr>
              <w:spacing w:before="7" w:line="240" w:lineRule="exact"/>
              <w:ind w:left="99" w:right="229"/>
              <w:rPr>
                <w:sz w:val="22"/>
                <w:szCs w:val="22"/>
              </w:rPr>
            </w:pPr>
            <w:r>
              <w:rPr>
                <w:b/>
                <w:spacing w:val="1"/>
                <w:w w:val="112"/>
                <w:sz w:val="22"/>
                <w:szCs w:val="22"/>
              </w:rPr>
              <w:t>bette</w:t>
            </w:r>
            <w:r>
              <w:rPr>
                <w:b/>
                <w:w w:val="112"/>
                <w:sz w:val="22"/>
                <w:szCs w:val="22"/>
              </w:rPr>
              <w:t>r</w:t>
            </w:r>
            <w:r>
              <w:rPr>
                <w:b/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w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t</w:t>
            </w:r>
            <w:r>
              <w:rPr>
                <w:b/>
                <w:w w:val="113"/>
                <w:sz w:val="22"/>
                <w:szCs w:val="22"/>
              </w:rPr>
              <w:t>h w</w:t>
            </w:r>
            <w:r>
              <w:rPr>
                <w:b/>
                <w:spacing w:val="3"/>
                <w:w w:val="113"/>
                <w:sz w:val="22"/>
                <w:szCs w:val="22"/>
              </w:rPr>
              <w:t>il</w:t>
            </w:r>
            <w:r>
              <w:rPr>
                <w:b/>
                <w:w w:val="113"/>
                <w:sz w:val="22"/>
                <w:szCs w:val="22"/>
              </w:rPr>
              <w:t>d 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4"/>
                <w:w w:val="113"/>
                <w:sz w:val="22"/>
                <w:szCs w:val="22"/>
              </w:rPr>
              <w:t>m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2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 w:line="252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3" w:line="252" w:lineRule="auto"/>
              <w:ind w:left="103" w:right="10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re 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p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m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5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52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d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4"/>
                <w:w w:val="112"/>
                <w:sz w:val="22"/>
                <w:szCs w:val="22"/>
              </w:rPr>
              <w:t>o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before="2" w:line="240" w:lineRule="exact"/>
              <w:ind w:left="103" w:right="540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AF2E1C" w:rsidRDefault="00CF640D">
            <w:pPr>
              <w:spacing w:before="4" w:line="240" w:lineRule="exact"/>
              <w:ind w:left="103" w:right="27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  <w:proofErr w:type="gramEnd"/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tt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a</w:t>
            </w:r>
          </w:p>
          <w:p w:rsidR="00AF2E1C" w:rsidRDefault="00CF640D">
            <w:pPr>
              <w:spacing w:before="7" w:line="240" w:lineRule="exact"/>
              <w:ind w:left="103" w:right="295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ca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w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5" w:line="251" w:lineRule="auto"/>
              <w:ind w:left="99" w:right="220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ca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1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o</w:t>
            </w:r>
            <w:r>
              <w:rPr>
                <w:spacing w:val="3"/>
                <w:w w:val="112"/>
                <w:sz w:val="22"/>
                <w:szCs w:val="22"/>
              </w:rPr>
              <w:t>w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on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AF2E1C" w:rsidRDefault="00CF640D">
            <w:pPr>
              <w:spacing w:before="3" w:line="252" w:lineRule="auto"/>
              <w:ind w:left="99" w:right="56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ff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.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rs,</w:t>
            </w:r>
          </w:p>
          <w:p w:rsidR="00AF2E1C" w:rsidRDefault="00CF640D">
            <w:pPr>
              <w:spacing w:before="11" w:line="252" w:lineRule="auto"/>
              <w:ind w:left="99" w:right="26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2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proofErr w:type="gramEnd"/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us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l 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c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so</w:t>
            </w:r>
            <w:r>
              <w:rPr>
                <w:spacing w:val="6"/>
                <w:w w:val="112"/>
                <w:sz w:val="22"/>
                <w:szCs w:val="22"/>
              </w:rPr>
              <w:t>f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wa</w:t>
            </w:r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>f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n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ma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1"/>
                <w:w w:val="113"/>
                <w:sz w:val="22"/>
                <w:szCs w:val="22"/>
              </w:rPr>
              <w:t xml:space="preserve"> c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ti</w:t>
            </w:r>
            <w:r>
              <w:rPr>
                <w:w w:val="113"/>
                <w:sz w:val="22"/>
                <w:szCs w:val="22"/>
              </w:rPr>
              <w:t xml:space="preserve">c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y</w:t>
            </w:r>
          </w:p>
          <w:p w:rsidR="00AF2E1C" w:rsidRDefault="00CF640D">
            <w:pPr>
              <w:spacing w:before="3" w:line="240" w:lineRule="exact"/>
              <w:ind w:left="103" w:right="3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s</w:t>
            </w:r>
          </w:p>
          <w:p w:rsidR="00AF2E1C" w:rsidRDefault="00AF2E1C">
            <w:pPr>
              <w:spacing w:line="200" w:lineRule="exact"/>
            </w:pPr>
          </w:p>
          <w:p w:rsidR="00AF2E1C" w:rsidRDefault="00AF2E1C">
            <w:pPr>
              <w:spacing w:line="240" w:lineRule="exact"/>
              <w:rPr>
                <w:sz w:val="24"/>
                <w:szCs w:val="24"/>
              </w:rPr>
            </w:pPr>
          </w:p>
          <w:p w:rsidR="00AF2E1C" w:rsidRDefault="00CF640D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160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</w:p>
          <w:p w:rsidR="00AF2E1C" w:rsidRDefault="00CF640D">
            <w:pPr>
              <w:spacing w:before="7" w:line="240" w:lineRule="exact"/>
              <w:ind w:left="103" w:right="16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3"/>
                <w:w w:val="113"/>
                <w:sz w:val="22"/>
                <w:szCs w:val="22"/>
              </w:rPr>
              <w:t>ow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AF2E1C" w:rsidRDefault="00CF640D">
            <w:pPr>
              <w:spacing w:before="15"/>
              <w:ind w:left="99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F</w:t>
            </w:r>
            <w:r>
              <w:rPr>
                <w:w w:val="113"/>
                <w:sz w:val="22"/>
                <w:szCs w:val="22"/>
              </w:rPr>
              <w:t>ru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AF2E1C" w:rsidRDefault="00CF640D">
            <w:pPr>
              <w:spacing w:before="11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 w:line="250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4" w:line="251" w:lineRule="auto"/>
              <w:ind w:left="103" w:right="460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Id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fy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 w</w:t>
            </w:r>
            <w:r>
              <w:rPr>
                <w:spacing w:val="-2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AF2E1C" w:rsidRDefault="00CF640D">
            <w:pPr>
              <w:spacing w:before="7" w:line="240" w:lineRule="exact"/>
              <w:ind w:left="103" w:right="41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we</w:t>
            </w:r>
            <w:proofErr w:type="gramEnd"/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ll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3"/>
              <w:ind w:left="99" w:right="90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3"/>
                <w:w w:val="112"/>
                <w:sz w:val="22"/>
                <w:szCs w:val="22"/>
              </w:rPr>
              <w:t>u</w:t>
            </w:r>
            <w:r>
              <w:rPr>
                <w:spacing w:val="-1"/>
                <w:w w:val="112"/>
                <w:sz w:val="22"/>
                <w:szCs w:val="22"/>
              </w:rPr>
              <w:t>gg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w w:val="112"/>
                <w:sz w:val="22"/>
                <w:szCs w:val="22"/>
              </w:rPr>
              <w:t>t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ac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su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19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</w:tbl>
    <w:p w:rsidR="00AF2E1C" w:rsidRDefault="00AF2E1C">
      <w:pPr>
        <w:sectPr w:rsidR="00AF2E1C">
          <w:pgSz w:w="15840" w:h="12240" w:orient="landscape"/>
          <w:pgMar w:top="1120" w:right="20" w:bottom="280" w:left="20" w:header="720" w:footer="720" w:gutter="0"/>
          <w:cols w:space="720"/>
        </w:sectPr>
      </w:pPr>
    </w:p>
    <w:p w:rsidR="00AF2E1C" w:rsidRDefault="00AF2E1C">
      <w:pPr>
        <w:spacing w:before="6" w:line="100" w:lineRule="exact"/>
        <w:rPr>
          <w:sz w:val="11"/>
          <w:szCs w:val="11"/>
        </w:rPr>
      </w:pPr>
    </w:p>
    <w:p w:rsidR="00AF2E1C" w:rsidRDefault="00AF2E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92"/>
        <w:gridCol w:w="1405"/>
        <w:gridCol w:w="1556"/>
        <w:gridCol w:w="2165"/>
        <w:gridCol w:w="1716"/>
        <w:gridCol w:w="1801"/>
        <w:gridCol w:w="2100"/>
        <w:gridCol w:w="1293"/>
        <w:gridCol w:w="1404"/>
      </w:tblGrid>
      <w:tr w:rsidR="00AF2E1C">
        <w:trPr>
          <w:trHeight w:hRule="exact" w:val="79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1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99" w:right="144"/>
              <w:rPr>
                <w:sz w:val="22"/>
                <w:szCs w:val="22"/>
              </w:rPr>
            </w:pPr>
            <w:r>
              <w:rPr>
                <w:i/>
                <w:spacing w:val="-1"/>
                <w:w w:val="112"/>
                <w:sz w:val="22"/>
                <w:szCs w:val="22"/>
              </w:rPr>
              <w:t>g</w:t>
            </w:r>
            <w:r>
              <w:rPr>
                <w:i/>
                <w:spacing w:val="3"/>
                <w:w w:val="112"/>
                <w:sz w:val="22"/>
                <w:szCs w:val="22"/>
              </w:rPr>
              <w:t>u</w:t>
            </w:r>
            <w:r>
              <w:rPr>
                <w:i/>
                <w:spacing w:val="-1"/>
                <w:w w:val="112"/>
                <w:sz w:val="22"/>
                <w:szCs w:val="22"/>
              </w:rPr>
              <w:t>a</w:t>
            </w:r>
            <w:r>
              <w:rPr>
                <w:i/>
                <w:spacing w:val="1"/>
                <w:w w:val="112"/>
                <w:sz w:val="22"/>
                <w:szCs w:val="22"/>
              </w:rPr>
              <w:t>v</w:t>
            </w:r>
            <w:r>
              <w:rPr>
                <w:i/>
                <w:w w:val="112"/>
                <w:sz w:val="22"/>
                <w:szCs w:val="22"/>
              </w:rPr>
              <w:t>a</w:t>
            </w:r>
            <w:r>
              <w:rPr>
                <w:i/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i/>
                <w:spacing w:val="3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55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w w:val="114"/>
                <w:sz w:val="22"/>
                <w:szCs w:val="22"/>
              </w:rPr>
              <w:t>t</w:t>
            </w:r>
            <w:r>
              <w:rPr>
                <w:i/>
                <w:spacing w:val="-1"/>
                <w:w w:val="113"/>
                <w:sz w:val="22"/>
                <w:szCs w:val="22"/>
              </w:rPr>
              <w:t>r</w:t>
            </w:r>
            <w:r>
              <w:rPr>
                <w:i/>
                <w:spacing w:val="1"/>
                <w:w w:val="113"/>
                <w:sz w:val="22"/>
                <w:szCs w:val="22"/>
              </w:rPr>
              <w:t>e</w:t>
            </w:r>
            <w:r>
              <w:rPr>
                <w:i/>
                <w:w w:val="113"/>
                <w:sz w:val="22"/>
                <w:szCs w:val="22"/>
              </w:rPr>
              <w:t xml:space="preserve">e </w:t>
            </w:r>
            <w:r>
              <w:rPr>
                <w:i/>
                <w:spacing w:val="-2"/>
                <w:w w:val="113"/>
                <w:sz w:val="22"/>
                <w:szCs w:val="22"/>
              </w:rPr>
              <w:t>t</w:t>
            </w:r>
            <w:r>
              <w:rPr>
                <w:i/>
                <w:spacing w:val="3"/>
                <w:w w:val="113"/>
                <w:sz w:val="22"/>
                <w:szCs w:val="22"/>
              </w:rPr>
              <w:t>o</w:t>
            </w:r>
            <w:r>
              <w:rPr>
                <w:i/>
                <w:w w:val="113"/>
                <w:sz w:val="22"/>
                <w:szCs w:val="22"/>
              </w:rPr>
              <w:t>m</w:t>
            </w:r>
            <w:r>
              <w:rPr>
                <w:i/>
                <w:spacing w:val="2"/>
                <w:w w:val="113"/>
                <w:sz w:val="22"/>
                <w:szCs w:val="22"/>
              </w:rPr>
              <w:t>at</w:t>
            </w:r>
            <w:r>
              <w:rPr>
                <w:i/>
                <w:w w:val="113"/>
                <w:sz w:val="22"/>
                <w:szCs w:val="22"/>
              </w:rPr>
              <w:t>o</w:t>
            </w:r>
            <w:r>
              <w:rPr>
                <w:i/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238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before="4" w:line="240" w:lineRule="exact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ru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See</w:t>
            </w:r>
            <w:r>
              <w:rPr>
                <w:b/>
                <w:w w:val="113"/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3"/>
                <w:w w:val="113"/>
                <w:sz w:val="22"/>
                <w:szCs w:val="22"/>
              </w:rPr>
              <w:t>ll</w:t>
            </w:r>
            <w:r>
              <w:rPr>
                <w:b/>
                <w:spacing w:val="1"/>
                <w:w w:val="113"/>
                <w:sz w:val="22"/>
                <w:szCs w:val="22"/>
              </w:rPr>
              <w:t>ect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on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1" w:line="252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6" w:line="240" w:lineRule="exact"/>
              <w:ind w:left="103" w:right="124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 xml:space="preserve"> e</w:t>
            </w:r>
            <w:r>
              <w:rPr>
                <w:spacing w:val="4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W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3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ll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proofErr w:type="gramEnd"/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f</w:t>
            </w:r>
          </w:p>
          <w:p w:rsidR="00AF2E1C" w:rsidRDefault="00CF640D">
            <w:pPr>
              <w:spacing w:before="11" w:line="252" w:lineRule="auto"/>
              <w:ind w:left="99" w:right="2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spacing w:val="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r </w:t>
            </w:r>
            <w:r>
              <w:rPr>
                <w:spacing w:val="-1"/>
                <w:w w:val="113"/>
                <w:sz w:val="22"/>
                <w:szCs w:val="22"/>
              </w:rPr>
              <w:t>gu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’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w w:val="113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i/>
                <w:spacing w:val="3"/>
                <w:w w:val="112"/>
                <w:sz w:val="22"/>
                <w:szCs w:val="22"/>
              </w:rPr>
              <w:t>g</w:t>
            </w:r>
            <w:r>
              <w:rPr>
                <w:i/>
                <w:spacing w:val="-1"/>
                <w:w w:val="112"/>
                <w:sz w:val="22"/>
                <w:szCs w:val="22"/>
              </w:rPr>
              <w:t>ua</w:t>
            </w:r>
            <w:r>
              <w:rPr>
                <w:i/>
                <w:spacing w:val="6"/>
                <w:w w:val="112"/>
                <w:sz w:val="22"/>
                <w:szCs w:val="22"/>
              </w:rPr>
              <w:t>v</w:t>
            </w:r>
            <w:r>
              <w:rPr>
                <w:i/>
                <w:w w:val="112"/>
                <w:sz w:val="22"/>
                <w:szCs w:val="22"/>
              </w:rPr>
              <w:t>a</w:t>
            </w:r>
            <w:r>
              <w:rPr>
                <w:i/>
                <w:spacing w:val="6"/>
                <w:w w:val="112"/>
                <w:sz w:val="22"/>
                <w:szCs w:val="22"/>
              </w:rPr>
              <w:t xml:space="preserve"> </w:t>
            </w:r>
            <w:r>
              <w:rPr>
                <w:i/>
                <w:spacing w:val="3"/>
                <w:w w:val="113"/>
                <w:sz w:val="22"/>
                <w:szCs w:val="22"/>
              </w:rPr>
              <w:t>an</w:t>
            </w:r>
            <w:r>
              <w:rPr>
                <w:i/>
                <w:w w:val="113"/>
                <w:sz w:val="22"/>
                <w:szCs w:val="22"/>
              </w:rPr>
              <w:t xml:space="preserve">d </w:t>
            </w:r>
            <w:r>
              <w:rPr>
                <w:i/>
                <w:spacing w:val="-2"/>
                <w:w w:val="114"/>
                <w:sz w:val="22"/>
                <w:szCs w:val="22"/>
              </w:rPr>
              <w:t>t</w:t>
            </w:r>
            <w:r>
              <w:rPr>
                <w:i/>
                <w:spacing w:val="-1"/>
                <w:w w:val="113"/>
                <w:sz w:val="22"/>
                <w:szCs w:val="22"/>
              </w:rPr>
              <w:t>r</w:t>
            </w:r>
            <w:r>
              <w:rPr>
                <w:i/>
                <w:spacing w:val="1"/>
                <w:w w:val="113"/>
                <w:sz w:val="22"/>
                <w:szCs w:val="22"/>
              </w:rPr>
              <w:t>e</w:t>
            </w:r>
            <w:r>
              <w:rPr>
                <w:i/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i/>
                <w:spacing w:val="-2"/>
                <w:w w:val="114"/>
                <w:sz w:val="22"/>
                <w:szCs w:val="22"/>
              </w:rPr>
              <w:t>t</w:t>
            </w:r>
            <w:r>
              <w:rPr>
                <w:i/>
                <w:spacing w:val="3"/>
                <w:w w:val="113"/>
                <w:sz w:val="22"/>
                <w:szCs w:val="22"/>
              </w:rPr>
              <w:t>o</w:t>
            </w:r>
            <w:r>
              <w:rPr>
                <w:i/>
                <w:w w:val="113"/>
                <w:sz w:val="22"/>
                <w:szCs w:val="22"/>
              </w:rPr>
              <w:t>m</w:t>
            </w:r>
            <w:r>
              <w:rPr>
                <w:i/>
                <w:spacing w:val="2"/>
                <w:w w:val="113"/>
                <w:sz w:val="22"/>
                <w:szCs w:val="22"/>
              </w:rPr>
              <w:t>a</w:t>
            </w:r>
            <w:r>
              <w:rPr>
                <w:i/>
                <w:spacing w:val="2"/>
                <w:w w:val="114"/>
                <w:sz w:val="22"/>
                <w:szCs w:val="22"/>
              </w:rPr>
              <w:t>t</w:t>
            </w:r>
            <w:r>
              <w:rPr>
                <w:i/>
                <w:w w:val="113"/>
                <w:sz w:val="22"/>
                <w:szCs w:val="22"/>
              </w:rPr>
              <w:t>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20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21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320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ru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w w:val="113"/>
                <w:sz w:val="22"/>
                <w:szCs w:val="22"/>
              </w:rPr>
              <w:t>See</w:t>
            </w:r>
            <w:r>
              <w:rPr>
                <w:b/>
                <w:w w:val="113"/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P</w:t>
            </w:r>
            <w:r>
              <w:rPr>
                <w:b/>
                <w:spacing w:val="1"/>
                <w:w w:val="113"/>
                <w:sz w:val="22"/>
                <w:szCs w:val="22"/>
              </w:rPr>
              <w:t>re</w:t>
            </w:r>
            <w:r>
              <w:rPr>
                <w:b/>
                <w:spacing w:val="5"/>
                <w:w w:val="113"/>
                <w:sz w:val="22"/>
                <w:szCs w:val="22"/>
              </w:rPr>
              <w:t>p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at</w:t>
            </w:r>
            <w:r>
              <w:rPr>
                <w:b/>
                <w:spacing w:val="3"/>
                <w:w w:val="113"/>
                <w:sz w:val="22"/>
                <w:szCs w:val="22"/>
              </w:rPr>
              <w:t>io</w:t>
            </w:r>
            <w:r>
              <w:rPr>
                <w:b/>
                <w:w w:val="113"/>
                <w:sz w:val="22"/>
                <w:szCs w:val="22"/>
              </w:rPr>
              <w:t>n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1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3" w:line="254" w:lineRule="auto"/>
              <w:ind w:left="103" w:right="135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A</w:t>
            </w:r>
            <w:r>
              <w:rPr>
                <w:spacing w:val="2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7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 xml:space="preserve">f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for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proofErr w:type="gramEnd"/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7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proofErr w:type="gramEnd"/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52" w:lineRule="auto"/>
              <w:ind w:left="99" w:right="322"/>
              <w:rPr>
                <w:sz w:val="22"/>
                <w:szCs w:val="22"/>
              </w:rPr>
            </w:pP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 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i/>
                <w:spacing w:val="-1"/>
                <w:w w:val="112"/>
                <w:sz w:val="22"/>
                <w:szCs w:val="22"/>
              </w:rPr>
              <w:t>g</w:t>
            </w:r>
            <w:r>
              <w:rPr>
                <w:i/>
                <w:spacing w:val="3"/>
                <w:w w:val="112"/>
                <w:sz w:val="22"/>
                <w:szCs w:val="22"/>
              </w:rPr>
              <w:t>u</w:t>
            </w:r>
            <w:r>
              <w:rPr>
                <w:i/>
                <w:spacing w:val="-1"/>
                <w:w w:val="112"/>
                <w:sz w:val="22"/>
                <w:szCs w:val="22"/>
              </w:rPr>
              <w:t>a</w:t>
            </w:r>
            <w:r>
              <w:rPr>
                <w:i/>
                <w:spacing w:val="1"/>
                <w:w w:val="112"/>
                <w:sz w:val="22"/>
                <w:szCs w:val="22"/>
              </w:rPr>
              <w:t>v</w:t>
            </w:r>
            <w:r>
              <w:rPr>
                <w:i/>
                <w:w w:val="112"/>
                <w:sz w:val="22"/>
                <w:szCs w:val="22"/>
              </w:rPr>
              <w:t>a</w:t>
            </w:r>
            <w:r>
              <w:rPr>
                <w:i/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i/>
                <w:spacing w:val="3"/>
                <w:w w:val="113"/>
                <w:sz w:val="22"/>
                <w:szCs w:val="22"/>
              </w:rPr>
              <w:t>a</w:t>
            </w:r>
            <w:r>
              <w:rPr>
                <w:i/>
                <w:spacing w:val="-1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 xml:space="preserve">d </w:t>
            </w:r>
            <w:r>
              <w:rPr>
                <w:i/>
                <w:spacing w:val="-2"/>
                <w:sz w:val="22"/>
                <w:szCs w:val="22"/>
              </w:rPr>
              <w:t>t</w:t>
            </w:r>
            <w:r>
              <w:rPr>
                <w:i/>
                <w:spacing w:val="-1"/>
                <w:sz w:val="22"/>
                <w:szCs w:val="22"/>
              </w:rPr>
              <w:t>r</w:t>
            </w:r>
            <w:r>
              <w:rPr>
                <w:i/>
                <w:spacing w:val="1"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 xml:space="preserve">e </w:t>
            </w:r>
            <w:r>
              <w:rPr>
                <w:i/>
                <w:spacing w:val="4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w w:val="114"/>
                <w:sz w:val="22"/>
                <w:szCs w:val="22"/>
              </w:rPr>
              <w:t>t</w:t>
            </w:r>
            <w:r>
              <w:rPr>
                <w:i/>
                <w:spacing w:val="3"/>
                <w:w w:val="113"/>
                <w:sz w:val="22"/>
                <w:szCs w:val="22"/>
              </w:rPr>
              <w:t>om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spacing w:val="2"/>
                <w:w w:val="114"/>
                <w:sz w:val="22"/>
                <w:szCs w:val="22"/>
              </w:rPr>
              <w:t>t</w:t>
            </w:r>
            <w:r>
              <w:rPr>
                <w:i/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pp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ri</w:t>
            </w:r>
            <w:r>
              <w:rPr>
                <w:spacing w:val="4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w w:val="113"/>
                <w:sz w:val="22"/>
                <w:szCs w:val="22"/>
              </w:rPr>
              <w:t>mea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rn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rs 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AF2E1C" w:rsidRDefault="00CF640D">
            <w:pPr>
              <w:spacing w:before="7" w:line="240" w:lineRule="exact"/>
              <w:ind w:left="99" w:right="2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x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wa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22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292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before="7" w:line="240" w:lineRule="exact"/>
              <w:ind w:left="103" w:right="13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ru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-2"/>
                <w:w w:val="112"/>
                <w:sz w:val="22"/>
                <w:szCs w:val="22"/>
              </w:rPr>
              <w:t>u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Be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1" w:line="252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2" w:line="252" w:lineRule="auto"/>
              <w:ind w:left="103" w:right="810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for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 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AF2E1C" w:rsidRDefault="00CF640D">
            <w:pPr>
              <w:spacing w:line="240" w:lineRule="exact"/>
              <w:ind w:left="103" w:right="186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3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nu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1" w:line="252" w:lineRule="auto"/>
              <w:ind w:left="99" w:right="412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3"/>
                <w:sz w:val="22"/>
                <w:szCs w:val="22"/>
              </w:rPr>
              <w:t>it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b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4"/>
                <w:w w:val="11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it</w:t>
            </w:r>
            <w:r>
              <w:rPr>
                <w:w w:val="113"/>
                <w:sz w:val="22"/>
                <w:szCs w:val="22"/>
              </w:rPr>
              <w:t xml:space="preserve">e for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4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h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i/>
                <w:w w:val="113"/>
                <w:sz w:val="22"/>
                <w:szCs w:val="22"/>
              </w:rPr>
              <w:t>(</w:t>
            </w:r>
            <w:r>
              <w:rPr>
                <w:i/>
                <w:spacing w:val="2"/>
                <w:w w:val="113"/>
                <w:sz w:val="22"/>
                <w:szCs w:val="22"/>
              </w:rPr>
              <w:t>c</w:t>
            </w:r>
            <w:r>
              <w:rPr>
                <w:i/>
                <w:spacing w:val="-1"/>
                <w:w w:val="113"/>
                <w:sz w:val="22"/>
                <w:szCs w:val="22"/>
              </w:rPr>
              <w:t>o</w:t>
            </w:r>
            <w:r>
              <w:rPr>
                <w:i/>
                <w:spacing w:val="3"/>
                <w:w w:val="113"/>
                <w:sz w:val="22"/>
                <w:szCs w:val="22"/>
              </w:rPr>
              <w:t>n</w:t>
            </w:r>
            <w:r>
              <w:rPr>
                <w:i/>
                <w:spacing w:val="2"/>
                <w:w w:val="114"/>
                <w:sz w:val="22"/>
                <w:szCs w:val="22"/>
              </w:rPr>
              <w:t>t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spacing w:val="2"/>
                <w:w w:val="114"/>
                <w:sz w:val="22"/>
                <w:szCs w:val="22"/>
              </w:rPr>
              <w:t>i</w:t>
            </w:r>
            <w:r>
              <w:rPr>
                <w:i/>
                <w:spacing w:val="-1"/>
                <w:w w:val="113"/>
                <w:sz w:val="22"/>
                <w:szCs w:val="22"/>
              </w:rPr>
              <w:t>n</w:t>
            </w:r>
            <w:r>
              <w:rPr>
                <w:i/>
                <w:spacing w:val="1"/>
                <w:w w:val="113"/>
                <w:sz w:val="22"/>
                <w:szCs w:val="22"/>
              </w:rPr>
              <w:t>e</w:t>
            </w:r>
            <w:r>
              <w:rPr>
                <w:i/>
                <w:w w:val="113"/>
                <w:sz w:val="22"/>
                <w:szCs w:val="22"/>
              </w:rPr>
              <w:t xml:space="preserve">r </w:t>
            </w:r>
            <w:r>
              <w:rPr>
                <w:i/>
                <w:spacing w:val="-1"/>
                <w:w w:val="112"/>
                <w:sz w:val="22"/>
                <w:szCs w:val="22"/>
              </w:rPr>
              <w:t>n</w:t>
            </w:r>
            <w:r>
              <w:rPr>
                <w:i/>
                <w:spacing w:val="3"/>
                <w:w w:val="112"/>
                <w:sz w:val="22"/>
                <w:szCs w:val="22"/>
              </w:rPr>
              <w:t>u</w:t>
            </w:r>
            <w:r>
              <w:rPr>
                <w:i/>
                <w:spacing w:val="-1"/>
                <w:w w:val="112"/>
                <w:sz w:val="22"/>
                <w:szCs w:val="22"/>
              </w:rPr>
              <w:t>rs</w:t>
            </w:r>
            <w:r>
              <w:rPr>
                <w:i/>
                <w:spacing w:val="6"/>
                <w:w w:val="112"/>
                <w:sz w:val="22"/>
                <w:szCs w:val="22"/>
              </w:rPr>
              <w:t>e</w:t>
            </w:r>
            <w:r>
              <w:rPr>
                <w:i/>
                <w:spacing w:val="-1"/>
                <w:w w:val="112"/>
                <w:sz w:val="22"/>
                <w:szCs w:val="22"/>
              </w:rPr>
              <w:t>r</w:t>
            </w:r>
            <w:r>
              <w:rPr>
                <w:i/>
                <w:w w:val="112"/>
                <w:sz w:val="22"/>
                <w:szCs w:val="22"/>
              </w:rPr>
              <w:t>y</w:t>
            </w:r>
            <w:r>
              <w:rPr>
                <w:i/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w w:val="113"/>
                <w:sz w:val="22"/>
                <w:szCs w:val="22"/>
              </w:rPr>
              <w:t>o</w:t>
            </w:r>
            <w:r>
              <w:rPr>
                <w:i/>
                <w:w w:val="113"/>
                <w:sz w:val="22"/>
                <w:szCs w:val="22"/>
              </w:rPr>
              <w:t xml:space="preserve">r </w:t>
            </w:r>
            <w:r>
              <w:rPr>
                <w:i/>
                <w:spacing w:val="-1"/>
                <w:w w:val="113"/>
                <w:sz w:val="22"/>
                <w:szCs w:val="22"/>
              </w:rPr>
              <w:t>g</w:t>
            </w:r>
            <w:r>
              <w:rPr>
                <w:i/>
                <w:spacing w:val="3"/>
                <w:w w:val="113"/>
                <w:sz w:val="22"/>
                <w:szCs w:val="22"/>
              </w:rPr>
              <w:t>r</w:t>
            </w:r>
            <w:r>
              <w:rPr>
                <w:i/>
                <w:spacing w:val="-1"/>
                <w:w w:val="113"/>
                <w:sz w:val="22"/>
                <w:szCs w:val="22"/>
              </w:rPr>
              <w:t>o</w:t>
            </w:r>
            <w:r>
              <w:rPr>
                <w:i/>
                <w:spacing w:val="3"/>
                <w:w w:val="113"/>
                <w:sz w:val="22"/>
                <w:szCs w:val="22"/>
              </w:rPr>
              <w:t>un</w:t>
            </w:r>
            <w:r>
              <w:rPr>
                <w:i/>
                <w:w w:val="113"/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22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23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</w:tbl>
    <w:p w:rsidR="00AF2E1C" w:rsidRDefault="00AF2E1C">
      <w:pPr>
        <w:sectPr w:rsidR="00AF2E1C">
          <w:pgSz w:w="15840" w:h="12240" w:orient="landscape"/>
          <w:pgMar w:top="1120" w:right="20" w:bottom="280" w:left="20" w:header="720" w:footer="720" w:gutter="0"/>
          <w:cols w:space="720"/>
        </w:sectPr>
      </w:pPr>
    </w:p>
    <w:p w:rsidR="00AF2E1C" w:rsidRDefault="00AF2E1C">
      <w:pPr>
        <w:spacing w:before="6" w:line="100" w:lineRule="exact"/>
        <w:rPr>
          <w:sz w:val="11"/>
          <w:szCs w:val="11"/>
        </w:rPr>
      </w:pPr>
    </w:p>
    <w:p w:rsidR="00AF2E1C" w:rsidRDefault="00AF2E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92"/>
        <w:gridCol w:w="1405"/>
        <w:gridCol w:w="1556"/>
        <w:gridCol w:w="2165"/>
        <w:gridCol w:w="1716"/>
        <w:gridCol w:w="1801"/>
        <w:gridCol w:w="2100"/>
        <w:gridCol w:w="1293"/>
        <w:gridCol w:w="1404"/>
      </w:tblGrid>
      <w:tr w:rsidR="00AF2E1C">
        <w:trPr>
          <w:trHeight w:hRule="exact" w:val="79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i/>
                <w:spacing w:val="-1"/>
                <w:w w:val="113"/>
                <w:sz w:val="22"/>
                <w:szCs w:val="22"/>
              </w:rPr>
              <w:t>n</w:t>
            </w:r>
            <w:r>
              <w:rPr>
                <w:i/>
                <w:spacing w:val="3"/>
                <w:w w:val="113"/>
                <w:sz w:val="22"/>
                <w:szCs w:val="22"/>
              </w:rPr>
              <w:t>u</w:t>
            </w:r>
            <w:r>
              <w:rPr>
                <w:i/>
                <w:spacing w:val="-1"/>
                <w:w w:val="113"/>
                <w:sz w:val="22"/>
                <w:szCs w:val="22"/>
              </w:rPr>
              <w:t>rs</w:t>
            </w:r>
            <w:r>
              <w:rPr>
                <w:i/>
                <w:spacing w:val="5"/>
                <w:w w:val="113"/>
                <w:sz w:val="22"/>
                <w:szCs w:val="22"/>
              </w:rPr>
              <w:t>e</w:t>
            </w:r>
            <w:r>
              <w:rPr>
                <w:i/>
                <w:spacing w:val="-1"/>
                <w:w w:val="113"/>
                <w:sz w:val="22"/>
                <w:szCs w:val="22"/>
              </w:rPr>
              <w:t>r</w:t>
            </w:r>
            <w:r>
              <w:rPr>
                <w:i/>
                <w:w w:val="113"/>
                <w:sz w:val="22"/>
                <w:szCs w:val="22"/>
              </w:rPr>
              <w:t>y</w:t>
            </w:r>
          </w:p>
          <w:p w:rsidR="00AF2E1C" w:rsidRDefault="00CF640D">
            <w:pPr>
              <w:spacing w:before="11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i/>
                <w:spacing w:val="-1"/>
                <w:w w:val="113"/>
                <w:sz w:val="22"/>
                <w:szCs w:val="22"/>
              </w:rPr>
              <w:t>b</w:t>
            </w:r>
            <w:r>
              <w:rPr>
                <w:i/>
                <w:spacing w:val="1"/>
                <w:w w:val="113"/>
                <w:sz w:val="22"/>
                <w:szCs w:val="22"/>
              </w:rPr>
              <w:t>e</w:t>
            </w:r>
            <w:r>
              <w:rPr>
                <w:i/>
                <w:spacing w:val="-1"/>
                <w:w w:val="113"/>
                <w:sz w:val="22"/>
                <w:szCs w:val="22"/>
              </w:rPr>
              <w:t>d</w:t>
            </w:r>
            <w:proofErr w:type="gramEnd"/>
            <w:r>
              <w:rPr>
                <w:i/>
                <w:w w:val="113"/>
                <w:sz w:val="22"/>
                <w:szCs w:val="22"/>
              </w:rPr>
              <w:t>).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1708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before="7" w:line="240" w:lineRule="exact"/>
              <w:ind w:left="103" w:right="13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ru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-2"/>
                <w:w w:val="112"/>
                <w:sz w:val="22"/>
                <w:szCs w:val="22"/>
              </w:rPr>
              <w:t>u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Be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1" w:line="252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8" w:line="182" w:lineRule="auto"/>
              <w:ind w:left="103" w:right="3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5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 xml:space="preserve">a </w:t>
            </w:r>
            <w:r>
              <w:rPr>
                <w:spacing w:val="-1"/>
                <w:w w:val="113"/>
                <w:sz w:val="22"/>
                <w:szCs w:val="22"/>
              </w:rPr>
              <w:t>nu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y</w:t>
            </w:r>
            <w:r>
              <w:rPr>
                <w:spacing w:val="9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before="7" w:line="240" w:lineRule="exact"/>
              <w:ind w:left="103" w:right="18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3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  <w:proofErr w:type="gramEnd"/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nu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1" w:line="252" w:lineRule="auto"/>
              <w:ind w:left="99" w:right="464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9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23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24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346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  <w:p w:rsidR="00AF2E1C" w:rsidRDefault="00CF640D">
            <w:pPr>
              <w:spacing w:before="7" w:line="240" w:lineRule="exact"/>
              <w:ind w:left="103" w:right="136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ou</w:t>
            </w:r>
            <w:r>
              <w:rPr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E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v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m</w:t>
            </w:r>
            <w:r>
              <w:rPr>
                <w:w w:val="113"/>
                <w:sz w:val="22"/>
                <w:szCs w:val="22"/>
              </w:rPr>
              <w:t>e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w w:val="113"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ru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w w:val="112"/>
                <w:sz w:val="22"/>
                <w:szCs w:val="22"/>
              </w:rPr>
              <w:t>N</w:t>
            </w:r>
            <w:r>
              <w:rPr>
                <w:spacing w:val="-2"/>
                <w:w w:val="112"/>
                <w:sz w:val="22"/>
                <w:szCs w:val="22"/>
              </w:rPr>
              <w:t>u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Be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 w:line="252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10" w:line="252" w:lineRule="auto"/>
              <w:ind w:left="103" w:right="265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M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spacing w:val="6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g</w:t>
            </w:r>
            <w:r>
              <w:rPr>
                <w:w w:val="112"/>
                <w:sz w:val="22"/>
                <w:szCs w:val="22"/>
              </w:rPr>
              <w:t>e</w:t>
            </w:r>
            <w:r>
              <w:rPr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u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ry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-2"/>
                <w:w w:val="113"/>
                <w:sz w:val="22"/>
                <w:szCs w:val="22"/>
              </w:rPr>
              <w:t xml:space="preserve">to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1"/>
                <w:w w:val="113"/>
                <w:sz w:val="22"/>
                <w:szCs w:val="22"/>
              </w:rPr>
              <w:t>Se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ec</w:t>
            </w:r>
            <w:r>
              <w:rPr>
                <w:w w:val="113"/>
                <w:sz w:val="22"/>
                <w:szCs w:val="22"/>
              </w:rPr>
              <w:t>t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ns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pu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s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AF2E1C" w:rsidRDefault="00CF640D">
            <w:pPr>
              <w:spacing w:before="7" w:line="240" w:lineRule="exact"/>
              <w:ind w:left="103" w:right="186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s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3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nu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5" w:line="252" w:lineRule="auto"/>
              <w:ind w:left="99" w:right="582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i/>
                <w:spacing w:val="3"/>
                <w:w w:val="113"/>
                <w:sz w:val="22"/>
                <w:szCs w:val="22"/>
              </w:rPr>
              <w:t>g</w:t>
            </w:r>
            <w:r>
              <w:rPr>
                <w:i/>
                <w:spacing w:val="-1"/>
                <w:w w:val="113"/>
                <w:sz w:val="22"/>
                <w:szCs w:val="22"/>
              </w:rPr>
              <w:t>ua</w:t>
            </w:r>
            <w:r>
              <w:rPr>
                <w:i/>
                <w:spacing w:val="5"/>
                <w:w w:val="113"/>
                <w:sz w:val="22"/>
                <w:szCs w:val="22"/>
              </w:rPr>
              <w:t>v</w:t>
            </w:r>
            <w:r>
              <w:rPr>
                <w:i/>
                <w:w w:val="113"/>
                <w:sz w:val="22"/>
                <w:szCs w:val="22"/>
              </w:rPr>
              <w:t xml:space="preserve">a </w:t>
            </w:r>
            <w:r>
              <w:rPr>
                <w:i/>
                <w:spacing w:val="-1"/>
                <w:sz w:val="22"/>
                <w:szCs w:val="22"/>
              </w:rPr>
              <w:t>a</w:t>
            </w:r>
            <w:r>
              <w:rPr>
                <w:i/>
                <w:spacing w:val="3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5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w w:val="114"/>
                <w:sz w:val="22"/>
                <w:szCs w:val="22"/>
              </w:rPr>
              <w:t>t</w:t>
            </w:r>
            <w:r>
              <w:rPr>
                <w:i/>
                <w:spacing w:val="-1"/>
                <w:w w:val="113"/>
                <w:sz w:val="22"/>
                <w:szCs w:val="22"/>
              </w:rPr>
              <w:t>r</w:t>
            </w:r>
            <w:r>
              <w:rPr>
                <w:i/>
                <w:spacing w:val="1"/>
                <w:w w:val="113"/>
                <w:sz w:val="22"/>
                <w:szCs w:val="22"/>
              </w:rPr>
              <w:t>e</w:t>
            </w:r>
            <w:r>
              <w:rPr>
                <w:i/>
                <w:w w:val="113"/>
                <w:sz w:val="22"/>
                <w:szCs w:val="22"/>
              </w:rPr>
              <w:t xml:space="preserve">e </w:t>
            </w:r>
            <w:r>
              <w:rPr>
                <w:i/>
                <w:spacing w:val="-2"/>
                <w:w w:val="113"/>
                <w:sz w:val="22"/>
                <w:szCs w:val="22"/>
              </w:rPr>
              <w:t>t</w:t>
            </w:r>
            <w:r>
              <w:rPr>
                <w:i/>
                <w:spacing w:val="3"/>
                <w:w w:val="113"/>
                <w:sz w:val="22"/>
                <w:szCs w:val="22"/>
              </w:rPr>
              <w:t>o</w:t>
            </w:r>
            <w:r>
              <w:rPr>
                <w:i/>
                <w:w w:val="113"/>
                <w:sz w:val="22"/>
                <w:szCs w:val="22"/>
              </w:rPr>
              <w:t>m</w:t>
            </w:r>
            <w:r>
              <w:rPr>
                <w:i/>
                <w:spacing w:val="2"/>
                <w:w w:val="113"/>
                <w:sz w:val="22"/>
                <w:szCs w:val="22"/>
              </w:rPr>
              <w:t>at</w:t>
            </w:r>
            <w:r>
              <w:rPr>
                <w:i/>
                <w:w w:val="113"/>
                <w:sz w:val="22"/>
                <w:szCs w:val="22"/>
              </w:rPr>
              <w:t>o</w:t>
            </w:r>
            <w:r>
              <w:rPr>
                <w:i/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nu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25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2916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before="3" w:line="240" w:lineRule="exact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ru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w w:val="113"/>
                <w:sz w:val="22"/>
                <w:szCs w:val="22"/>
              </w:rPr>
              <w:t>T</w:t>
            </w:r>
            <w:r>
              <w:rPr>
                <w:b/>
                <w:spacing w:val="1"/>
                <w:w w:val="113"/>
                <w:sz w:val="22"/>
                <w:szCs w:val="22"/>
              </w:rPr>
              <w:t>re</w:t>
            </w:r>
            <w:r>
              <w:rPr>
                <w:b/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w w:val="113"/>
                <w:sz w:val="22"/>
                <w:szCs w:val="22"/>
              </w:rPr>
              <w:t>N</w:t>
            </w:r>
            <w:r>
              <w:rPr>
                <w:b/>
                <w:spacing w:val="2"/>
                <w:w w:val="113"/>
                <w:sz w:val="22"/>
                <w:szCs w:val="22"/>
              </w:rPr>
              <w:t>u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er</w:t>
            </w:r>
            <w:r>
              <w:rPr>
                <w:b/>
                <w:w w:val="113"/>
                <w:sz w:val="22"/>
                <w:szCs w:val="22"/>
              </w:rPr>
              <w:t>y</w:t>
            </w:r>
          </w:p>
          <w:p w:rsidR="00AF2E1C" w:rsidRDefault="00CF640D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d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1" w:line="252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>t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s</w:t>
            </w:r>
          </w:p>
          <w:p w:rsidR="00AF2E1C" w:rsidRDefault="00CF640D">
            <w:pPr>
              <w:spacing w:before="7" w:line="240" w:lineRule="exact"/>
              <w:ind w:left="103" w:right="186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3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  <w:proofErr w:type="gramEnd"/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nu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1" w:line="252" w:lineRule="auto"/>
              <w:ind w:left="99" w:right="582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54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ee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s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w w:val="113"/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i/>
                <w:spacing w:val="3"/>
                <w:w w:val="113"/>
                <w:sz w:val="22"/>
                <w:szCs w:val="22"/>
              </w:rPr>
              <w:t>g</w:t>
            </w:r>
            <w:r>
              <w:rPr>
                <w:i/>
                <w:spacing w:val="-1"/>
                <w:w w:val="113"/>
                <w:sz w:val="22"/>
                <w:szCs w:val="22"/>
              </w:rPr>
              <w:t>ua</w:t>
            </w:r>
            <w:r>
              <w:rPr>
                <w:i/>
                <w:spacing w:val="5"/>
                <w:w w:val="113"/>
                <w:sz w:val="22"/>
                <w:szCs w:val="22"/>
              </w:rPr>
              <w:t>v</w:t>
            </w:r>
            <w:r>
              <w:rPr>
                <w:i/>
                <w:w w:val="113"/>
                <w:sz w:val="22"/>
                <w:szCs w:val="22"/>
              </w:rPr>
              <w:t xml:space="preserve">a </w:t>
            </w:r>
            <w:r>
              <w:rPr>
                <w:i/>
                <w:spacing w:val="-1"/>
                <w:sz w:val="22"/>
                <w:szCs w:val="22"/>
              </w:rPr>
              <w:t>a</w:t>
            </w:r>
            <w:r>
              <w:rPr>
                <w:i/>
                <w:spacing w:val="3"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>d</w:t>
            </w:r>
            <w:r>
              <w:rPr>
                <w:i/>
                <w:spacing w:val="51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w w:val="114"/>
                <w:sz w:val="22"/>
                <w:szCs w:val="22"/>
              </w:rPr>
              <w:t>t</w:t>
            </w:r>
            <w:r>
              <w:rPr>
                <w:i/>
                <w:spacing w:val="-1"/>
                <w:w w:val="113"/>
                <w:sz w:val="22"/>
                <w:szCs w:val="22"/>
              </w:rPr>
              <w:t>r</w:t>
            </w:r>
            <w:r>
              <w:rPr>
                <w:i/>
                <w:spacing w:val="1"/>
                <w:w w:val="113"/>
                <w:sz w:val="22"/>
                <w:szCs w:val="22"/>
              </w:rPr>
              <w:t>e</w:t>
            </w:r>
            <w:r>
              <w:rPr>
                <w:i/>
                <w:w w:val="113"/>
                <w:sz w:val="22"/>
                <w:szCs w:val="22"/>
              </w:rPr>
              <w:t xml:space="preserve">e </w:t>
            </w:r>
            <w:r>
              <w:rPr>
                <w:i/>
                <w:spacing w:val="-2"/>
                <w:w w:val="113"/>
                <w:sz w:val="22"/>
                <w:szCs w:val="22"/>
              </w:rPr>
              <w:t>t</w:t>
            </w:r>
            <w:r>
              <w:rPr>
                <w:i/>
                <w:spacing w:val="3"/>
                <w:w w:val="113"/>
                <w:sz w:val="22"/>
                <w:szCs w:val="22"/>
              </w:rPr>
              <w:t>o</w:t>
            </w:r>
            <w:r>
              <w:rPr>
                <w:i/>
                <w:w w:val="113"/>
                <w:sz w:val="22"/>
                <w:szCs w:val="22"/>
              </w:rPr>
              <w:t>m</w:t>
            </w:r>
            <w:r>
              <w:rPr>
                <w:i/>
                <w:spacing w:val="2"/>
                <w:w w:val="113"/>
                <w:sz w:val="22"/>
                <w:szCs w:val="22"/>
              </w:rPr>
              <w:t>at</w:t>
            </w:r>
            <w:r>
              <w:rPr>
                <w:i/>
                <w:w w:val="113"/>
                <w:sz w:val="22"/>
                <w:szCs w:val="22"/>
              </w:rPr>
              <w:t>o</w:t>
            </w:r>
            <w:r>
              <w:rPr>
                <w:i/>
                <w:spacing w:val="2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nu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</w:tbl>
    <w:p w:rsidR="00AF2E1C" w:rsidRDefault="00AF2E1C">
      <w:pPr>
        <w:sectPr w:rsidR="00AF2E1C">
          <w:pgSz w:w="15840" w:h="12240" w:orient="landscape"/>
          <w:pgMar w:top="1120" w:right="20" w:bottom="280" w:left="20" w:header="720" w:footer="720" w:gutter="0"/>
          <w:cols w:space="720"/>
        </w:sectPr>
      </w:pPr>
    </w:p>
    <w:p w:rsidR="00AF2E1C" w:rsidRDefault="00AF2E1C">
      <w:pPr>
        <w:spacing w:before="6" w:line="100" w:lineRule="exact"/>
        <w:rPr>
          <w:sz w:val="11"/>
          <w:szCs w:val="11"/>
        </w:rPr>
      </w:pPr>
    </w:p>
    <w:p w:rsidR="00AF2E1C" w:rsidRDefault="00AF2E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92"/>
        <w:gridCol w:w="1405"/>
        <w:gridCol w:w="1556"/>
        <w:gridCol w:w="2165"/>
        <w:gridCol w:w="1716"/>
        <w:gridCol w:w="1801"/>
        <w:gridCol w:w="2100"/>
        <w:gridCol w:w="1293"/>
        <w:gridCol w:w="1404"/>
      </w:tblGrid>
      <w:tr w:rsidR="00AF2E1C">
        <w:trPr>
          <w:trHeight w:hRule="exact" w:val="2909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2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5" w:line="240" w:lineRule="exact"/>
              <w:ind w:left="99" w:right="28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ru</w:t>
            </w:r>
            <w:r>
              <w:rPr>
                <w:b/>
                <w:spacing w:val="3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t </w:t>
            </w:r>
            <w:r>
              <w:rPr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w w:val="113"/>
                <w:sz w:val="22"/>
                <w:szCs w:val="22"/>
              </w:rPr>
              <w:t>T</w:t>
            </w:r>
            <w:r>
              <w:rPr>
                <w:b/>
                <w:spacing w:val="1"/>
                <w:w w:val="113"/>
                <w:sz w:val="22"/>
                <w:szCs w:val="22"/>
              </w:rPr>
              <w:t>re</w:t>
            </w:r>
            <w:r>
              <w:rPr>
                <w:b/>
                <w:w w:val="113"/>
                <w:sz w:val="22"/>
                <w:szCs w:val="22"/>
              </w:rPr>
              <w:t>e N</w:t>
            </w:r>
            <w:r>
              <w:rPr>
                <w:b/>
                <w:spacing w:val="2"/>
                <w:w w:val="113"/>
                <w:sz w:val="22"/>
                <w:szCs w:val="22"/>
              </w:rPr>
              <w:t>u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er</w:t>
            </w:r>
            <w:r>
              <w:rPr>
                <w:b/>
                <w:w w:val="113"/>
                <w:sz w:val="22"/>
                <w:szCs w:val="22"/>
              </w:rPr>
              <w:t xml:space="preserve">y </w:t>
            </w:r>
            <w:r>
              <w:rPr>
                <w:b/>
                <w:spacing w:val="2"/>
                <w:w w:val="113"/>
                <w:sz w:val="22"/>
                <w:szCs w:val="22"/>
              </w:rPr>
              <w:t>B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w w:val="113"/>
                <w:sz w:val="22"/>
                <w:szCs w:val="22"/>
              </w:rPr>
              <w:t>d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1" w:line="252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2" w:line="240" w:lineRule="exact"/>
              <w:ind w:left="103" w:right="31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Se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5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5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ea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AF2E1C" w:rsidRDefault="00CF640D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5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1"/>
                <w:w w:val="113"/>
                <w:sz w:val="22"/>
                <w:szCs w:val="22"/>
              </w:rPr>
              <w:t>me</w:t>
            </w:r>
            <w:proofErr w:type="gramEnd"/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2"/>
                <w:w w:val="113"/>
                <w:sz w:val="22"/>
                <w:szCs w:val="22"/>
              </w:rPr>
              <w:t>li</w:t>
            </w:r>
            <w:r>
              <w:rPr>
                <w:spacing w:val="-1"/>
                <w:w w:val="113"/>
                <w:sz w:val="22"/>
                <w:szCs w:val="22"/>
              </w:rPr>
              <w:t>sh</w:t>
            </w:r>
            <w:r>
              <w:rPr>
                <w:spacing w:val="6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nu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4"/>
                <w:w w:val="113"/>
                <w:sz w:val="22"/>
                <w:szCs w:val="22"/>
              </w:rPr>
              <w:t>y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1" w:line="252" w:lineRule="auto"/>
              <w:ind w:left="99" w:right="376"/>
              <w:rPr>
                <w:sz w:val="22"/>
                <w:szCs w:val="22"/>
              </w:rPr>
            </w:pP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re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y </w:t>
            </w:r>
            <w:r>
              <w:rPr>
                <w:spacing w:val="1"/>
                <w:w w:val="112"/>
                <w:sz w:val="22"/>
                <w:szCs w:val="22"/>
              </w:rPr>
              <w:t>ca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y</w:t>
            </w:r>
            <w:r>
              <w:rPr>
                <w:spacing w:val="2"/>
                <w:w w:val="112"/>
                <w:sz w:val="22"/>
                <w:szCs w:val="22"/>
              </w:rPr>
              <w:t>i</w:t>
            </w:r>
            <w:r>
              <w:rPr>
                <w:spacing w:val="3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g</w:t>
            </w:r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2"/>
                <w:w w:val="114"/>
                <w:sz w:val="22"/>
                <w:szCs w:val="22"/>
              </w:rPr>
              <w:t>i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pacing w:val="-1"/>
                <w:w w:val="112"/>
                <w:sz w:val="22"/>
                <w:szCs w:val="22"/>
              </w:rPr>
              <w:t>su</w:t>
            </w:r>
            <w:r>
              <w:rPr>
                <w:spacing w:val="6"/>
                <w:w w:val="112"/>
                <w:sz w:val="22"/>
                <w:szCs w:val="22"/>
              </w:rPr>
              <w:t>c</w:t>
            </w:r>
            <w:r>
              <w:rPr>
                <w:w w:val="112"/>
                <w:sz w:val="22"/>
                <w:szCs w:val="22"/>
              </w:rPr>
              <w:t>h</w:t>
            </w:r>
            <w:r>
              <w:rPr>
                <w:spacing w:val="5"/>
                <w:w w:val="112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i/>
                <w:w w:val="113"/>
                <w:sz w:val="22"/>
                <w:szCs w:val="22"/>
              </w:rPr>
              <w:t>m</w:t>
            </w:r>
            <w:r>
              <w:rPr>
                <w:i/>
                <w:spacing w:val="2"/>
                <w:w w:val="113"/>
                <w:sz w:val="22"/>
                <w:szCs w:val="22"/>
              </w:rPr>
              <w:t>u</w:t>
            </w:r>
            <w:r>
              <w:rPr>
                <w:i/>
                <w:spacing w:val="-2"/>
                <w:w w:val="114"/>
                <w:sz w:val="22"/>
                <w:szCs w:val="22"/>
              </w:rPr>
              <w:t>l</w:t>
            </w:r>
            <w:r>
              <w:rPr>
                <w:i/>
                <w:spacing w:val="1"/>
                <w:w w:val="113"/>
                <w:sz w:val="22"/>
                <w:szCs w:val="22"/>
              </w:rPr>
              <w:t>c</w:t>
            </w:r>
            <w:r>
              <w:rPr>
                <w:i/>
                <w:spacing w:val="3"/>
                <w:w w:val="113"/>
                <w:sz w:val="22"/>
                <w:szCs w:val="22"/>
              </w:rPr>
              <w:t>h</w:t>
            </w:r>
            <w:r>
              <w:rPr>
                <w:i/>
                <w:spacing w:val="2"/>
                <w:w w:val="114"/>
                <w:sz w:val="22"/>
                <w:szCs w:val="22"/>
              </w:rPr>
              <w:t>i</w:t>
            </w:r>
            <w:r>
              <w:rPr>
                <w:i/>
                <w:spacing w:val="-1"/>
                <w:w w:val="113"/>
                <w:sz w:val="22"/>
                <w:szCs w:val="22"/>
              </w:rPr>
              <w:t>ng</w:t>
            </w:r>
            <w:r>
              <w:rPr>
                <w:i/>
                <w:w w:val="113"/>
                <w:sz w:val="22"/>
                <w:szCs w:val="22"/>
              </w:rPr>
              <w:t xml:space="preserve">, </w:t>
            </w:r>
            <w:r>
              <w:rPr>
                <w:i/>
                <w:spacing w:val="1"/>
                <w:w w:val="113"/>
                <w:sz w:val="22"/>
                <w:szCs w:val="22"/>
              </w:rPr>
              <w:t>w</w:t>
            </w:r>
            <w:r>
              <w:rPr>
                <w:i/>
                <w:spacing w:val="-1"/>
                <w:w w:val="113"/>
                <w:sz w:val="22"/>
                <w:szCs w:val="22"/>
              </w:rPr>
              <w:t>a</w:t>
            </w:r>
            <w:r>
              <w:rPr>
                <w:i/>
                <w:spacing w:val="-2"/>
                <w:w w:val="114"/>
                <w:sz w:val="22"/>
                <w:szCs w:val="22"/>
              </w:rPr>
              <w:t>t</w:t>
            </w:r>
            <w:r>
              <w:rPr>
                <w:i/>
                <w:spacing w:val="5"/>
                <w:w w:val="113"/>
                <w:sz w:val="22"/>
                <w:szCs w:val="22"/>
              </w:rPr>
              <w:t>e</w:t>
            </w:r>
            <w:r>
              <w:rPr>
                <w:i/>
                <w:spacing w:val="3"/>
                <w:w w:val="113"/>
                <w:sz w:val="22"/>
                <w:szCs w:val="22"/>
              </w:rPr>
              <w:t>r</w:t>
            </w:r>
            <w:r>
              <w:rPr>
                <w:i/>
                <w:spacing w:val="-2"/>
                <w:w w:val="114"/>
                <w:sz w:val="22"/>
                <w:szCs w:val="22"/>
              </w:rPr>
              <w:t>i</w:t>
            </w:r>
            <w:r>
              <w:rPr>
                <w:i/>
                <w:spacing w:val="3"/>
                <w:w w:val="113"/>
                <w:sz w:val="22"/>
                <w:szCs w:val="22"/>
              </w:rPr>
              <w:t>n</w:t>
            </w:r>
            <w:r>
              <w:rPr>
                <w:i/>
                <w:spacing w:val="-1"/>
                <w:w w:val="113"/>
                <w:sz w:val="22"/>
                <w:szCs w:val="22"/>
              </w:rPr>
              <w:t>g</w:t>
            </w:r>
            <w:r>
              <w:rPr>
                <w:i/>
                <w:w w:val="113"/>
                <w:sz w:val="22"/>
                <w:szCs w:val="22"/>
              </w:rPr>
              <w:t xml:space="preserve">, </w:t>
            </w:r>
            <w:r>
              <w:rPr>
                <w:i/>
                <w:spacing w:val="-2"/>
                <w:w w:val="113"/>
                <w:sz w:val="22"/>
                <w:szCs w:val="22"/>
              </w:rPr>
              <w:t>t</w:t>
            </w:r>
            <w:r>
              <w:rPr>
                <w:i/>
                <w:spacing w:val="3"/>
                <w:w w:val="113"/>
                <w:sz w:val="22"/>
                <w:szCs w:val="22"/>
              </w:rPr>
              <w:t>h</w:t>
            </w:r>
            <w:r>
              <w:rPr>
                <w:i/>
                <w:spacing w:val="-2"/>
                <w:w w:val="113"/>
                <w:sz w:val="22"/>
                <w:szCs w:val="22"/>
              </w:rPr>
              <w:t>i</w:t>
            </w:r>
            <w:r>
              <w:rPr>
                <w:i/>
                <w:spacing w:val="3"/>
                <w:w w:val="113"/>
                <w:sz w:val="22"/>
                <w:szCs w:val="22"/>
              </w:rPr>
              <w:t>nn</w:t>
            </w:r>
            <w:r>
              <w:rPr>
                <w:i/>
                <w:spacing w:val="-2"/>
                <w:w w:val="113"/>
                <w:sz w:val="22"/>
                <w:szCs w:val="22"/>
              </w:rPr>
              <w:t>i</w:t>
            </w:r>
            <w:r>
              <w:rPr>
                <w:i/>
                <w:spacing w:val="3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 xml:space="preserve">g </w:t>
            </w:r>
            <w:r>
              <w:rPr>
                <w:i/>
                <w:spacing w:val="3"/>
                <w:w w:val="113"/>
                <w:sz w:val="22"/>
                <w:szCs w:val="22"/>
              </w:rPr>
              <w:t>a</w:t>
            </w:r>
            <w:r>
              <w:rPr>
                <w:i/>
                <w:spacing w:val="-1"/>
                <w:w w:val="113"/>
                <w:sz w:val="22"/>
                <w:szCs w:val="22"/>
              </w:rPr>
              <w:t>n</w:t>
            </w:r>
            <w:r>
              <w:rPr>
                <w:i/>
                <w:w w:val="113"/>
                <w:sz w:val="22"/>
                <w:szCs w:val="22"/>
              </w:rPr>
              <w:t>d</w:t>
            </w:r>
          </w:p>
          <w:p w:rsidR="00AF2E1C" w:rsidRDefault="00CF640D">
            <w:pPr>
              <w:spacing w:before="3" w:line="240" w:lineRule="exact"/>
              <w:ind w:left="99" w:right="183"/>
              <w:rPr>
                <w:sz w:val="22"/>
                <w:szCs w:val="22"/>
              </w:rPr>
            </w:pPr>
            <w:proofErr w:type="gramStart"/>
            <w:r>
              <w:rPr>
                <w:i/>
                <w:spacing w:val="-3"/>
                <w:w w:val="112"/>
                <w:sz w:val="22"/>
                <w:szCs w:val="22"/>
              </w:rPr>
              <w:t>w</w:t>
            </w:r>
            <w:r>
              <w:rPr>
                <w:i/>
                <w:spacing w:val="1"/>
                <w:w w:val="112"/>
                <w:sz w:val="22"/>
                <w:szCs w:val="22"/>
              </w:rPr>
              <w:t>e</w:t>
            </w:r>
            <w:r>
              <w:rPr>
                <w:i/>
                <w:spacing w:val="6"/>
                <w:w w:val="112"/>
                <w:sz w:val="22"/>
                <w:szCs w:val="22"/>
              </w:rPr>
              <w:t>e</w:t>
            </w:r>
            <w:r>
              <w:rPr>
                <w:i/>
                <w:spacing w:val="-1"/>
                <w:w w:val="112"/>
                <w:sz w:val="22"/>
                <w:szCs w:val="22"/>
              </w:rPr>
              <w:t>d</w:t>
            </w:r>
            <w:r>
              <w:rPr>
                <w:i/>
                <w:spacing w:val="2"/>
                <w:w w:val="112"/>
                <w:sz w:val="22"/>
                <w:szCs w:val="22"/>
              </w:rPr>
              <w:t>i</w:t>
            </w:r>
            <w:r>
              <w:rPr>
                <w:i/>
                <w:spacing w:val="3"/>
                <w:w w:val="112"/>
                <w:sz w:val="22"/>
                <w:szCs w:val="22"/>
              </w:rPr>
              <w:t>n</w:t>
            </w:r>
            <w:r>
              <w:rPr>
                <w:i/>
                <w:w w:val="112"/>
                <w:sz w:val="22"/>
                <w:szCs w:val="22"/>
              </w:rPr>
              <w:t>g</w:t>
            </w:r>
            <w:proofErr w:type="gramEnd"/>
            <w:r>
              <w:rPr>
                <w:i/>
                <w:spacing w:val="10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87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26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260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103" w:right="149"/>
              <w:rPr>
                <w:sz w:val="22"/>
                <w:szCs w:val="22"/>
              </w:rPr>
            </w:pPr>
            <w:proofErr w:type="spellStart"/>
            <w:r>
              <w:rPr>
                <w:b/>
                <w:w w:val="113"/>
                <w:sz w:val="22"/>
                <w:szCs w:val="22"/>
              </w:rPr>
              <w:t>Co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e</w:t>
            </w:r>
            <w:r>
              <w:rPr>
                <w:b/>
                <w:spacing w:val="5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2"/>
                <w:w w:val="113"/>
                <w:sz w:val="22"/>
                <w:szCs w:val="22"/>
              </w:rPr>
              <w:t>i</w:t>
            </w:r>
            <w:r>
              <w:rPr>
                <w:b/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22"/>
                <w:sz w:val="22"/>
                <w:szCs w:val="22"/>
              </w:rPr>
              <w:t xml:space="preserve"> 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1"/>
                <w:w w:val="113"/>
                <w:sz w:val="22"/>
                <w:szCs w:val="22"/>
              </w:rPr>
              <w:t>u</w:t>
            </w:r>
            <w:r>
              <w:rPr>
                <w:b/>
                <w:w w:val="113"/>
                <w:sz w:val="22"/>
                <w:szCs w:val="22"/>
              </w:rPr>
              <w:t>r</w:t>
            </w:r>
          </w:p>
          <w:p w:rsidR="00AF2E1C" w:rsidRDefault="00CF640D">
            <w:pPr>
              <w:spacing w:before="4" w:line="240" w:lineRule="exact"/>
              <w:ind w:left="103" w:right="163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v</w:t>
            </w:r>
            <w:r>
              <w:rPr>
                <w:b/>
                <w:spacing w:val="3"/>
                <w:w w:val="113"/>
                <w:sz w:val="22"/>
                <w:szCs w:val="22"/>
              </w:rPr>
              <w:t>i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o</w:t>
            </w:r>
            <w:r>
              <w:rPr>
                <w:b/>
                <w:spacing w:val="5"/>
                <w:w w:val="113"/>
                <w:sz w:val="22"/>
                <w:szCs w:val="22"/>
              </w:rPr>
              <w:t>n</w:t>
            </w:r>
            <w:r>
              <w:rPr>
                <w:b/>
                <w:w w:val="113"/>
                <w:sz w:val="22"/>
                <w:szCs w:val="22"/>
              </w:rPr>
              <w:t>m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1" w:line="240" w:lineRule="exact"/>
              <w:ind w:left="99" w:right="138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T</w:t>
            </w:r>
            <w:r>
              <w:rPr>
                <w:b/>
                <w:spacing w:val="1"/>
                <w:w w:val="113"/>
                <w:sz w:val="22"/>
                <w:szCs w:val="22"/>
              </w:rPr>
              <w:t>r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</w:t>
            </w:r>
            <w:r>
              <w:rPr>
                <w:b/>
                <w:spacing w:val="3"/>
                <w:w w:val="113"/>
                <w:sz w:val="22"/>
                <w:szCs w:val="22"/>
              </w:rPr>
              <w:t>s</w:t>
            </w:r>
            <w:r>
              <w:rPr>
                <w:b/>
                <w:spacing w:val="1"/>
                <w:w w:val="113"/>
                <w:sz w:val="22"/>
                <w:szCs w:val="22"/>
              </w:rPr>
              <w:t>p</w:t>
            </w:r>
            <w:r>
              <w:rPr>
                <w:b/>
                <w:spacing w:val="3"/>
                <w:w w:val="113"/>
                <w:sz w:val="22"/>
                <w:szCs w:val="22"/>
              </w:rPr>
              <w:t>l</w:t>
            </w:r>
            <w:r>
              <w:rPr>
                <w:b/>
                <w:w w:val="113"/>
                <w:sz w:val="22"/>
                <w:szCs w:val="22"/>
              </w:rPr>
              <w:t>a</w:t>
            </w:r>
            <w:r>
              <w:rPr>
                <w:b/>
                <w:spacing w:val="1"/>
                <w:w w:val="113"/>
                <w:sz w:val="22"/>
                <w:szCs w:val="22"/>
              </w:rPr>
              <w:t>nt</w:t>
            </w:r>
            <w:r>
              <w:rPr>
                <w:b/>
                <w:w w:val="113"/>
                <w:sz w:val="22"/>
                <w:szCs w:val="22"/>
              </w:rPr>
              <w:t>i</w:t>
            </w:r>
            <w:proofErr w:type="spellEnd"/>
            <w:r>
              <w:rPr>
                <w:b/>
                <w:w w:val="113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pacing w:val="2"/>
                <w:w w:val="113"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7" w:line="246" w:lineRule="auto"/>
              <w:ind w:left="103" w:right="2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b</w:t>
            </w:r>
            <w:r>
              <w:rPr>
                <w:spacing w:val="48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2"/>
                <w:w w:val="112"/>
                <w:sz w:val="22"/>
                <w:szCs w:val="22"/>
              </w:rPr>
              <w:t>t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7"/>
                <w:w w:val="112"/>
                <w:sz w:val="22"/>
                <w:szCs w:val="22"/>
              </w:rPr>
              <w:t>a</w:t>
            </w:r>
            <w:r>
              <w:rPr>
                <w:spacing w:val="-1"/>
                <w:w w:val="112"/>
                <w:sz w:val="22"/>
                <w:szCs w:val="22"/>
              </w:rPr>
              <w:t>n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11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3"/>
                <w:w w:val="112"/>
                <w:sz w:val="22"/>
                <w:szCs w:val="22"/>
              </w:rPr>
              <w:t>s</w:t>
            </w:r>
            <w:r>
              <w:rPr>
                <w:spacing w:val="-1"/>
                <w:w w:val="112"/>
                <w:sz w:val="22"/>
                <w:szCs w:val="22"/>
              </w:rPr>
              <w:t>h</w:t>
            </w:r>
            <w:r>
              <w:rPr>
                <w:spacing w:val="3"/>
                <w:w w:val="112"/>
                <w:sz w:val="22"/>
                <w:szCs w:val="22"/>
              </w:rPr>
              <w:t>o</w:t>
            </w:r>
            <w:r>
              <w:rPr>
                <w:spacing w:val="-1"/>
                <w:w w:val="112"/>
                <w:sz w:val="22"/>
                <w:szCs w:val="22"/>
              </w:rPr>
              <w:t>u</w:t>
            </w:r>
            <w:r>
              <w:rPr>
                <w:spacing w:val="2"/>
                <w:w w:val="112"/>
                <w:sz w:val="22"/>
                <w:szCs w:val="22"/>
              </w:rPr>
              <w:t>l</w:t>
            </w:r>
            <w:r>
              <w:rPr>
                <w:w w:val="112"/>
                <w:sz w:val="22"/>
                <w:szCs w:val="22"/>
              </w:rPr>
              <w:t>d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w w:val="114"/>
                <w:sz w:val="22"/>
                <w:szCs w:val="22"/>
              </w:rPr>
              <w:t>:</w:t>
            </w:r>
          </w:p>
          <w:p w:rsidR="00AF2E1C" w:rsidRDefault="00CF640D">
            <w:pPr>
              <w:spacing w:before="9" w:line="240" w:lineRule="exact"/>
              <w:ind w:left="103" w:right="243"/>
              <w:rPr>
                <w:sz w:val="22"/>
                <w:szCs w:val="22"/>
              </w:rPr>
            </w:pPr>
            <w:r>
              <w:rPr>
                <w:spacing w:val="1"/>
                <w:w w:val="112"/>
                <w:sz w:val="22"/>
                <w:szCs w:val="22"/>
              </w:rPr>
              <w:t>P</w:t>
            </w:r>
            <w:r>
              <w:rPr>
                <w:w w:val="112"/>
                <w:sz w:val="22"/>
                <w:szCs w:val="22"/>
              </w:rPr>
              <w:t>r</w:t>
            </w:r>
            <w:r>
              <w:rPr>
                <w:spacing w:val="2"/>
                <w:w w:val="112"/>
                <w:sz w:val="22"/>
                <w:szCs w:val="22"/>
              </w:rPr>
              <w:t>e</w:t>
            </w:r>
            <w:r>
              <w:rPr>
                <w:spacing w:val="-1"/>
                <w:w w:val="112"/>
                <w:sz w:val="22"/>
                <w:szCs w:val="22"/>
              </w:rPr>
              <w:t>p</w:t>
            </w:r>
            <w:r>
              <w:rPr>
                <w:spacing w:val="1"/>
                <w:w w:val="112"/>
                <w:sz w:val="22"/>
                <w:szCs w:val="22"/>
              </w:rPr>
              <w:t>a</w:t>
            </w:r>
            <w:r>
              <w:rPr>
                <w:w w:val="112"/>
                <w:sz w:val="22"/>
                <w:szCs w:val="22"/>
              </w:rPr>
              <w:t>re</w:t>
            </w:r>
            <w:r>
              <w:rPr>
                <w:spacing w:val="14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3"/>
                <w:w w:val="113"/>
                <w:sz w:val="22"/>
                <w:szCs w:val="22"/>
              </w:rPr>
              <w:t>sp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g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1"/>
                <w:w w:val="113"/>
                <w:sz w:val="22"/>
                <w:szCs w:val="22"/>
              </w:rPr>
              <w:t>c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n</w:t>
            </w:r>
          </w:p>
          <w:p w:rsidR="00AF2E1C" w:rsidRDefault="00CF640D">
            <w:pPr>
              <w:spacing w:before="15" w:line="251" w:lineRule="auto"/>
              <w:ind w:left="103" w:right="629"/>
              <w:rPr>
                <w:sz w:val="22"/>
                <w:szCs w:val="22"/>
              </w:rPr>
            </w:pPr>
            <w:proofErr w:type="gramStart"/>
            <w:r>
              <w:rPr>
                <w:w w:val="113"/>
                <w:sz w:val="22"/>
                <w:szCs w:val="22"/>
              </w:rPr>
              <w:t>we</w:t>
            </w:r>
            <w:proofErr w:type="gram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>e f</w:t>
            </w:r>
            <w:r>
              <w:rPr>
                <w:spacing w:val="1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w w:val="114"/>
                <w:sz w:val="22"/>
                <w:szCs w:val="22"/>
              </w:rPr>
              <w:t xml:space="preserve">t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 xml:space="preserve">s for </w:t>
            </w:r>
            <w:proofErr w:type="spellStart"/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w w:val="113"/>
                <w:sz w:val="22"/>
                <w:szCs w:val="22"/>
              </w:rPr>
              <w:t>n</w:t>
            </w:r>
            <w:proofErr w:type="spellEnd"/>
            <w:r>
              <w:rPr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2"/>
                <w:w w:val="114"/>
                <w:sz w:val="22"/>
                <w:szCs w:val="22"/>
              </w:rPr>
              <w:t>i</w:t>
            </w:r>
            <w:r>
              <w:rPr>
                <w:spacing w:val="-1"/>
                <w:w w:val="113"/>
                <w:sz w:val="22"/>
                <w:szCs w:val="22"/>
              </w:rPr>
              <w:t>ng</w:t>
            </w:r>
            <w:r>
              <w:rPr>
                <w:w w:val="113"/>
                <w:sz w:val="22"/>
                <w:szCs w:val="22"/>
              </w:rPr>
              <w:t>?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spacing w:val="3"/>
                <w:w w:val="113"/>
                <w:sz w:val="22"/>
                <w:szCs w:val="22"/>
              </w:rPr>
              <w:t>up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>,</w:t>
            </w:r>
          </w:p>
          <w:p w:rsidR="00AF2E1C" w:rsidRDefault="00CF640D">
            <w:pPr>
              <w:spacing w:before="15" w:line="249" w:lineRule="auto"/>
              <w:ind w:left="99" w:right="29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s</w:t>
            </w:r>
            <w:proofErr w:type="gramEnd"/>
            <w:r>
              <w:rPr>
                <w:spacing w:val="8"/>
                <w:w w:val="112"/>
                <w:sz w:val="22"/>
                <w:szCs w:val="22"/>
              </w:rPr>
              <w:t xml:space="preserve"> </w:t>
            </w:r>
            <w:r>
              <w:rPr>
                <w:spacing w:val="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1"/>
                <w:w w:val="113"/>
                <w:sz w:val="22"/>
                <w:szCs w:val="22"/>
              </w:rPr>
              <w:t>a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w w:val="113"/>
                <w:sz w:val="22"/>
                <w:szCs w:val="22"/>
              </w:rPr>
              <w:t xml:space="preserve">e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spacing w:val="2"/>
                <w:w w:val="114"/>
                <w:sz w:val="22"/>
                <w:szCs w:val="22"/>
              </w:rPr>
              <w:t>ti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 xml:space="preserve">g 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spacing w:val="3"/>
                <w:w w:val="113"/>
                <w:sz w:val="22"/>
                <w:szCs w:val="22"/>
              </w:rPr>
              <w:t>o</w:t>
            </w:r>
            <w:r>
              <w:rPr>
                <w:spacing w:val="-2"/>
                <w:w w:val="114"/>
                <w:sz w:val="22"/>
                <w:szCs w:val="22"/>
              </w:rPr>
              <w:t>l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w w:val="113"/>
                <w:sz w:val="22"/>
                <w:szCs w:val="22"/>
              </w:rPr>
              <w:t xml:space="preserve">. </w:t>
            </w:r>
            <w:r>
              <w:rPr>
                <w:spacing w:val="-1"/>
                <w:w w:val="112"/>
                <w:sz w:val="22"/>
                <w:szCs w:val="22"/>
              </w:rPr>
              <w:t>L</w:t>
            </w:r>
            <w:r>
              <w:rPr>
                <w:spacing w:val="1"/>
                <w:w w:val="112"/>
                <w:sz w:val="22"/>
                <w:szCs w:val="22"/>
              </w:rPr>
              <w:t>ea</w:t>
            </w:r>
            <w:r>
              <w:rPr>
                <w:w w:val="112"/>
                <w:sz w:val="22"/>
                <w:szCs w:val="22"/>
              </w:rPr>
              <w:t>rn</w:t>
            </w:r>
            <w:r>
              <w:rPr>
                <w:spacing w:val="6"/>
                <w:w w:val="112"/>
                <w:sz w:val="22"/>
                <w:szCs w:val="22"/>
              </w:rPr>
              <w:t>e</w:t>
            </w:r>
            <w:r>
              <w:rPr>
                <w:w w:val="112"/>
                <w:sz w:val="22"/>
                <w:szCs w:val="22"/>
              </w:rPr>
              <w:t>rs</w:t>
            </w:r>
            <w:r>
              <w:rPr>
                <w:spacing w:val="12"/>
                <w:w w:val="112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 xml:space="preserve">o 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w w:val="113"/>
                <w:sz w:val="22"/>
                <w:szCs w:val="22"/>
              </w:rPr>
              <w:t>r</w:t>
            </w:r>
            <w:r>
              <w:rPr>
                <w:spacing w:val="2"/>
                <w:w w:val="113"/>
                <w:sz w:val="22"/>
                <w:szCs w:val="22"/>
              </w:rPr>
              <w:t>a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3"/>
                <w:w w:val="113"/>
                <w:sz w:val="22"/>
                <w:szCs w:val="22"/>
              </w:rPr>
              <w:t>p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n</w:t>
            </w:r>
            <w:r>
              <w:rPr>
                <w:w w:val="113"/>
                <w:sz w:val="22"/>
                <w:szCs w:val="22"/>
              </w:rPr>
              <w:t>t</w:t>
            </w:r>
            <w:r>
              <w:rPr>
                <w:spacing w:val="5"/>
                <w:w w:val="113"/>
                <w:sz w:val="22"/>
                <w:szCs w:val="22"/>
              </w:rPr>
              <w:t xml:space="preserve"> </w:t>
            </w:r>
            <w:r>
              <w:rPr>
                <w:spacing w:val="-2"/>
                <w:w w:val="114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h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ee</w:t>
            </w:r>
            <w:r>
              <w:rPr>
                <w:spacing w:val="3"/>
                <w:w w:val="113"/>
                <w:sz w:val="22"/>
                <w:szCs w:val="22"/>
              </w:rPr>
              <w:t>d</w:t>
            </w:r>
            <w:r>
              <w:rPr>
                <w:spacing w:val="-2"/>
                <w:w w:val="113"/>
                <w:sz w:val="22"/>
                <w:szCs w:val="22"/>
              </w:rPr>
              <w:t>l</w:t>
            </w:r>
            <w:r>
              <w:rPr>
                <w:spacing w:val="2"/>
                <w:w w:val="113"/>
                <w:sz w:val="22"/>
                <w:szCs w:val="22"/>
              </w:rPr>
              <w:t>i</w:t>
            </w:r>
            <w:r>
              <w:rPr>
                <w:spacing w:val="3"/>
                <w:w w:val="113"/>
                <w:sz w:val="22"/>
                <w:szCs w:val="22"/>
              </w:rPr>
              <w:t>n</w:t>
            </w:r>
            <w:r>
              <w:rPr>
                <w:spacing w:val="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f</w:t>
            </w:r>
            <w:r>
              <w:rPr>
                <w:spacing w:val="5"/>
                <w:w w:val="113"/>
                <w:sz w:val="22"/>
                <w:szCs w:val="22"/>
              </w:rPr>
              <w:t>r</w:t>
            </w:r>
            <w:r>
              <w:rPr>
                <w:spacing w:val="-1"/>
                <w:w w:val="113"/>
                <w:sz w:val="22"/>
                <w:szCs w:val="22"/>
              </w:rPr>
              <w:t>o</w:t>
            </w:r>
            <w:r>
              <w:rPr>
                <w:w w:val="113"/>
                <w:sz w:val="22"/>
                <w:szCs w:val="22"/>
              </w:rPr>
              <w:t>m</w:t>
            </w:r>
          </w:p>
          <w:p w:rsidR="00AF2E1C" w:rsidRDefault="00CF640D">
            <w:pPr>
              <w:spacing w:before="3" w:line="240" w:lineRule="exact"/>
              <w:ind w:left="99" w:right="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"/>
                <w:w w:val="112"/>
                <w:sz w:val="22"/>
                <w:szCs w:val="22"/>
              </w:rPr>
              <w:t>nu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spacing w:val="-1"/>
                <w:w w:val="112"/>
                <w:sz w:val="22"/>
                <w:szCs w:val="22"/>
              </w:rPr>
              <w:t>s</w:t>
            </w:r>
            <w:r>
              <w:rPr>
                <w:spacing w:val="1"/>
                <w:w w:val="112"/>
                <w:sz w:val="22"/>
                <w:szCs w:val="22"/>
              </w:rPr>
              <w:t>e</w:t>
            </w:r>
            <w:r>
              <w:rPr>
                <w:spacing w:val="6"/>
                <w:w w:val="112"/>
                <w:sz w:val="22"/>
                <w:szCs w:val="22"/>
              </w:rPr>
              <w:t>r</w:t>
            </w:r>
            <w:r>
              <w:rPr>
                <w:w w:val="112"/>
                <w:sz w:val="22"/>
                <w:szCs w:val="22"/>
              </w:rPr>
              <w:t>y</w:t>
            </w:r>
            <w:r>
              <w:rPr>
                <w:spacing w:val="7"/>
                <w:w w:val="112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b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50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s</w:t>
            </w:r>
            <w:r>
              <w:rPr>
                <w:spacing w:val="1"/>
                <w:w w:val="113"/>
                <w:sz w:val="22"/>
                <w:szCs w:val="22"/>
              </w:rPr>
              <w:t>e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spacing w:val="-1"/>
                <w:w w:val="113"/>
                <w:sz w:val="22"/>
                <w:szCs w:val="22"/>
              </w:rPr>
              <w:t>db</w:t>
            </w:r>
            <w:r>
              <w:rPr>
                <w:spacing w:val="5"/>
                <w:w w:val="113"/>
                <w:sz w:val="22"/>
                <w:szCs w:val="22"/>
              </w:rPr>
              <w:t>e</w:t>
            </w:r>
            <w:r>
              <w:rPr>
                <w:w w:val="113"/>
                <w:sz w:val="22"/>
                <w:szCs w:val="22"/>
              </w:rPr>
              <w:t>d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AF2E1C" w:rsidRDefault="00CF640D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P  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Gr</w:t>
            </w:r>
            <w:r>
              <w:rPr>
                <w:spacing w:val="6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d</w:t>
            </w:r>
            <w:r>
              <w:rPr>
                <w:w w:val="113"/>
                <w:sz w:val="22"/>
                <w:szCs w:val="22"/>
              </w:rPr>
              <w:t>e</w:t>
            </w:r>
            <w:r>
              <w:rPr>
                <w:spacing w:val="6"/>
                <w:w w:val="113"/>
                <w:sz w:val="22"/>
                <w:szCs w:val="22"/>
              </w:rPr>
              <w:t xml:space="preserve"> </w:t>
            </w:r>
            <w:r>
              <w:rPr>
                <w:w w:val="113"/>
                <w:sz w:val="22"/>
                <w:szCs w:val="22"/>
              </w:rPr>
              <w:t>4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w w:val="113"/>
                <w:sz w:val="22"/>
                <w:szCs w:val="22"/>
              </w:rPr>
              <w:t>A</w:t>
            </w:r>
            <w:r>
              <w:rPr>
                <w:spacing w:val="-2"/>
                <w:w w:val="113"/>
                <w:sz w:val="22"/>
                <w:szCs w:val="22"/>
              </w:rPr>
              <w:t>g</w:t>
            </w:r>
            <w:r>
              <w:rPr>
                <w:spacing w:val="6"/>
                <w:w w:val="113"/>
                <w:sz w:val="22"/>
                <w:szCs w:val="22"/>
              </w:rPr>
              <w:t>r</w:t>
            </w:r>
            <w:r>
              <w:rPr>
                <w:spacing w:val="-2"/>
                <w:w w:val="113"/>
                <w:sz w:val="22"/>
                <w:szCs w:val="22"/>
              </w:rPr>
              <w:t>i</w:t>
            </w:r>
            <w:r>
              <w:rPr>
                <w:spacing w:val="6"/>
                <w:w w:val="113"/>
                <w:sz w:val="22"/>
                <w:szCs w:val="22"/>
              </w:rPr>
              <w:t>c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spacing w:val="2"/>
                <w:w w:val="113"/>
                <w:sz w:val="22"/>
                <w:szCs w:val="22"/>
              </w:rPr>
              <w:t>l</w:t>
            </w:r>
            <w:r>
              <w:rPr>
                <w:spacing w:val="-2"/>
                <w:w w:val="113"/>
                <w:sz w:val="22"/>
                <w:szCs w:val="22"/>
              </w:rPr>
              <w:t>t</w:t>
            </w:r>
            <w:r>
              <w:rPr>
                <w:spacing w:val="-1"/>
                <w:w w:val="113"/>
                <w:sz w:val="22"/>
                <w:szCs w:val="22"/>
              </w:rPr>
              <w:t>u</w:t>
            </w:r>
            <w:r>
              <w:rPr>
                <w:w w:val="113"/>
                <w:sz w:val="22"/>
                <w:szCs w:val="22"/>
              </w:rPr>
              <w:t>re</w:t>
            </w:r>
            <w:r>
              <w:rPr>
                <w:spacing w:val="8"/>
                <w:w w:val="113"/>
                <w:sz w:val="22"/>
                <w:szCs w:val="22"/>
              </w:rPr>
              <w:t xml:space="preserve"> </w:t>
            </w:r>
            <w:r>
              <w:rPr>
                <w:spacing w:val="-1"/>
                <w:w w:val="113"/>
                <w:sz w:val="22"/>
                <w:szCs w:val="22"/>
              </w:rPr>
              <w:t>p</w:t>
            </w:r>
            <w:r>
              <w:rPr>
                <w:spacing w:val="5"/>
                <w:w w:val="113"/>
                <w:sz w:val="22"/>
                <w:szCs w:val="22"/>
              </w:rPr>
              <w:t>a</w:t>
            </w:r>
            <w:r>
              <w:rPr>
                <w:spacing w:val="-1"/>
                <w:w w:val="113"/>
                <w:sz w:val="22"/>
                <w:szCs w:val="22"/>
              </w:rPr>
              <w:t>g</w:t>
            </w:r>
            <w:r>
              <w:rPr>
                <w:w w:val="113"/>
                <w:sz w:val="22"/>
                <w:szCs w:val="22"/>
              </w:rPr>
              <w:t>e</w:t>
            </w:r>
          </w:p>
          <w:p w:rsidR="00AF2E1C" w:rsidRDefault="00CF640D">
            <w:pPr>
              <w:spacing w:before="15"/>
              <w:ind w:left="103"/>
              <w:rPr>
                <w:sz w:val="22"/>
                <w:szCs w:val="22"/>
              </w:rPr>
            </w:pPr>
            <w:r>
              <w:rPr>
                <w:spacing w:val="-1"/>
                <w:w w:val="113"/>
                <w:sz w:val="22"/>
                <w:szCs w:val="22"/>
              </w:rPr>
              <w:t>30</w:t>
            </w:r>
            <w:r>
              <w:rPr>
                <w:spacing w:val="5"/>
                <w:w w:val="113"/>
                <w:sz w:val="22"/>
                <w:szCs w:val="22"/>
              </w:rPr>
              <w:t>-</w:t>
            </w:r>
            <w:r>
              <w:rPr>
                <w:spacing w:val="-1"/>
                <w:w w:val="113"/>
                <w:sz w:val="22"/>
                <w:szCs w:val="22"/>
              </w:rPr>
              <w:t>35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AF2E1C"/>
        </w:tc>
      </w:tr>
      <w:tr w:rsidR="00AF2E1C">
        <w:trPr>
          <w:trHeight w:hRule="exact" w:val="433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line="360" w:lineRule="exact"/>
              <w:ind w:left="10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453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E1C" w:rsidRDefault="00CF640D">
            <w:pPr>
              <w:spacing w:before="2"/>
              <w:ind w:left="5223" w:right="5239"/>
              <w:jc w:val="center"/>
              <w:rPr>
                <w:sz w:val="22"/>
                <w:szCs w:val="22"/>
              </w:rPr>
            </w:pPr>
            <w:r>
              <w:rPr>
                <w:b/>
                <w:spacing w:val="4"/>
                <w:w w:val="112"/>
                <w:sz w:val="22"/>
                <w:szCs w:val="22"/>
              </w:rPr>
              <w:t>C</w:t>
            </w:r>
            <w:r>
              <w:rPr>
                <w:b/>
                <w:spacing w:val="2"/>
                <w:w w:val="112"/>
                <w:sz w:val="22"/>
                <w:szCs w:val="22"/>
              </w:rPr>
              <w:t>O</w:t>
            </w:r>
            <w:r>
              <w:rPr>
                <w:b/>
                <w:w w:val="112"/>
                <w:sz w:val="22"/>
                <w:szCs w:val="22"/>
              </w:rPr>
              <w:t>N</w:t>
            </w:r>
            <w:r>
              <w:rPr>
                <w:b/>
                <w:spacing w:val="2"/>
                <w:w w:val="112"/>
                <w:sz w:val="22"/>
                <w:szCs w:val="22"/>
              </w:rPr>
              <w:t>T</w:t>
            </w:r>
            <w:r>
              <w:rPr>
                <w:b/>
                <w:spacing w:val="3"/>
                <w:w w:val="112"/>
                <w:sz w:val="22"/>
                <w:szCs w:val="22"/>
              </w:rPr>
              <w:t>I</w:t>
            </w:r>
            <w:r>
              <w:rPr>
                <w:b/>
                <w:spacing w:val="4"/>
                <w:w w:val="112"/>
                <w:sz w:val="22"/>
                <w:szCs w:val="22"/>
              </w:rPr>
              <w:t>N</w:t>
            </w:r>
            <w:r>
              <w:rPr>
                <w:b/>
                <w:spacing w:val="2"/>
                <w:w w:val="112"/>
                <w:sz w:val="22"/>
                <w:szCs w:val="22"/>
              </w:rPr>
              <w:t>O</w:t>
            </w:r>
            <w:r>
              <w:rPr>
                <w:b/>
                <w:w w:val="112"/>
                <w:sz w:val="22"/>
                <w:szCs w:val="22"/>
              </w:rPr>
              <w:t>US</w:t>
            </w:r>
            <w:r>
              <w:rPr>
                <w:b/>
                <w:spacing w:val="20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w w:val="112"/>
                <w:sz w:val="22"/>
                <w:szCs w:val="22"/>
              </w:rPr>
              <w:t>A</w:t>
            </w:r>
            <w:r>
              <w:rPr>
                <w:b/>
                <w:spacing w:val="2"/>
                <w:w w:val="112"/>
                <w:sz w:val="22"/>
                <w:szCs w:val="22"/>
              </w:rPr>
              <w:t>S</w:t>
            </w:r>
            <w:r>
              <w:rPr>
                <w:b/>
                <w:spacing w:val="1"/>
                <w:w w:val="112"/>
                <w:sz w:val="22"/>
                <w:szCs w:val="22"/>
              </w:rPr>
              <w:t>S</w:t>
            </w:r>
            <w:r>
              <w:rPr>
                <w:b/>
                <w:spacing w:val="2"/>
                <w:w w:val="112"/>
                <w:sz w:val="22"/>
                <w:szCs w:val="22"/>
              </w:rPr>
              <w:t>E</w:t>
            </w:r>
            <w:r>
              <w:rPr>
                <w:b/>
                <w:spacing w:val="6"/>
                <w:w w:val="112"/>
                <w:sz w:val="22"/>
                <w:szCs w:val="22"/>
              </w:rPr>
              <w:t>S</w:t>
            </w:r>
            <w:r>
              <w:rPr>
                <w:b/>
                <w:spacing w:val="1"/>
                <w:w w:val="112"/>
                <w:sz w:val="22"/>
                <w:szCs w:val="22"/>
              </w:rPr>
              <w:t>SM</w:t>
            </w:r>
            <w:r>
              <w:rPr>
                <w:b/>
                <w:spacing w:val="7"/>
                <w:w w:val="112"/>
                <w:sz w:val="22"/>
                <w:szCs w:val="22"/>
              </w:rPr>
              <w:t>E</w:t>
            </w:r>
            <w:r>
              <w:rPr>
                <w:b/>
                <w:w w:val="112"/>
                <w:sz w:val="22"/>
                <w:szCs w:val="22"/>
              </w:rPr>
              <w:t>NT</w:t>
            </w:r>
            <w:r>
              <w:rPr>
                <w:b/>
                <w:spacing w:val="17"/>
                <w:w w:val="11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w w:val="113"/>
                <w:sz w:val="22"/>
                <w:szCs w:val="22"/>
              </w:rPr>
              <w:t>T</w:t>
            </w:r>
            <w:r>
              <w:rPr>
                <w:b/>
                <w:spacing w:val="6"/>
                <w:w w:val="113"/>
                <w:sz w:val="22"/>
                <w:szCs w:val="22"/>
              </w:rPr>
              <w:t>E</w:t>
            </w:r>
            <w:r>
              <w:rPr>
                <w:b/>
                <w:spacing w:val="1"/>
                <w:w w:val="113"/>
                <w:sz w:val="22"/>
                <w:szCs w:val="22"/>
              </w:rPr>
              <w:t>S</w:t>
            </w:r>
            <w:r>
              <w:rPr>
                <w:b/>
                <w:w w:val="113"/>
                <w:sz w:val="22"/>
                <w:szCs w:val="22"/>
              </w:rPr>
              <w:t>T</w:t>
            </w:r>
          </w:p>
        </w:tc>
      </w:tr>
    </w:tbl>
    <w:p w:rsidR="00CF640D" w:rsidRDefault="00CF640D"/>
    <w:sectPr w:rsidR="00CF640D">
      <w:pgSz w:w="15840" w:h="12240" w:orient="landscape"/>
      <w:pgMar w:top="1120" w:right="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155"/>
    <w:multiLevelType w:val="multilevel"/>
    <w:tmpl w:val="4184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F2E1C"/>
    <w:rsid w:val="00AF2E1C"/>
    <w:rsid w:val="00CF640D"/>
    <w:rsid w:val="00F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Bahus</cp:lastModifiedBy>
  <cp:revision>2</cp:revision>
  <dcterms:created xsi:type="dcterms:W3CDTF">2021-07-26T19:16:00Z</dcterms:created>
  <dcterms:modified xsi:type="dcterms:W3CDTF">2021-07-26T19:17:00Z</dcterms:modified>
</cp:coreProperties>
</file>