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29" w:rsidRDefault="002C1E29">
      <w:pPr>
        <w:spacing w:before="3" w:line="100" w:lineRule="exact"/>
        <w:rPr>
          <w:sz w:val="10"/>
          <w:szCs w:val="10"/>
        </w:rPr>
      </w:pPr>
    </w:p>
    <w:p w:rsidR="002C1E29" w:rsidRDefault="002C1E29">
      <w:pPr>
        <w:spacing w:line="200" w:lineRule="exact"/>
      </w:pPr>
    </w:p>
    <w:p w:rsidR="002C1E29" w:rsidRPr="005C707D" w:rsidRDefault="005C707D" w:rsidP="005C707D">
      <w:pPr>
        <w:spacing w:before="15" w:line="260" w:lineRule="exact"/>
        <w:ind w:left="1440"/>
        <w:jc w:val="center"/>
        <w:rPr>
          <w:rFonts w:ascii="Calibri" w:eastAsia="Calibri" w:hAnsi="Calibri" w:cs="Calibri"/>
          <w:b/>
          <w:sz w:val="36"/>
          <w:szCs w:val="22"/>
        </w:rPr>
      </w:pPr>
      <w:r w:rsidRPr="005C707D">
        <w:rPr>
          <w:rFonts w:ascii="Calibri" w:eastAsia="Calibri" w:hAnsi="Calibri" w:cs="Calibri"/>
          <w:b/>
          <w:spacing w:val="-2"/>
          <w:sz w:val="36"/>
          <w:szCs w:val="22"/>
        </w:rPr>
        <w:t>PP</w:t>
      </w:r>
      <w:r w:rsidRPr="005C707D">
        <w:rPr>
          <w:rFonts w:ascii="Calibri" w:eastAsia="Calibri" w:hAnsi="Calibri" w:cs="Calibri"/>
          <w:b/>
          <w:sz w:val="36"/>
          <w:szCs w:val="22"/>
        </w:rPr>
        <w:t>2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 xml:space="preserve"> </w:t>
      </w:r>
      <w:r w:rsidRPr="005C707D">
        <w:rPr>
          <w:rFonts w:ascii="Calibri" w:eastAsia="Calibri" w:hAnsi="Calibri" w:cs="Calibri"/>
          <w:b/>
          <w:sz w:val="36"/>
          <w:szCs w:val="22"/>
        </w:rPr>
        <w:t>LA</w:t>
      </w:r>
      <w:r w:rsidRPr="005C707D">
        <w:rPr>
          <w:rFonts w:ascii="Calibri" w:eastAsia="Calibri" w:hAnsi="Calibri" w:cs="Calibri"/>
          <w:b/>
          <w:spacing w:val="2"/>
          <w:sz w:val="36"/>
          <w:szCs w:val="22"/>
        </w:rPr>
        <w:t>N</w:t>
      </w:r>
      <w:r w:rsidRPr="005C707D">
        <w:rPr>
          <w:rFonts w:ascii="Calibri" w:eastAsia="Calibri" w:hAnsi="Calibri" w:cs="Calibri"/>
          <w:b/>
          <w:spacing w:val="1"/>
          <w:sz w:val="36"/>
          <w:szCs w:val="22"/>
        </w:rPr>
        <w:t>G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>U</w:t>
      </w:r>
      <w:r w:rsidRPr="005C707D">
        <w:rPr>
          <w:rFonts w:ascii="Calibri" w:eastAsia="Calibri" w:hAnsi="Calibri" w:cs="Calibri"/>
          <w:b/>
          <w:sz w:val="36"/>
          <w:szCs w:val="22"/>
        </w:rPr>
        <w:t>A</w:t>
      </w:r>
      <w:r w:rsidRPr="005C707D">
        <w:rPr>
          <w:rFonts w:ascii="Calibri" w:eastAsia="Calibri" w:hAnsi="Calibri" w:cs="Calibri"/>
          <w:b/>
          <w:spacing w:val="2"/>
          <w:sz w:val="36"/>
          <w:szCs w:val="22"/>
        </w:rPr>
        <w:t>G</w:t>
      </w:r>
      <w:r w:rsidRPr="005C707D">
        <w:rPr>
          <w:rFonts w:ascii="Calibri" w:eastAsia="Calibri" w:hAnsi="Calibri" w:cs="Calibri"/>
          <w:b/>
          <w:sz w:val="36"/>
          <w:szCs w:val="22"/>
        </w:rPr>
        <w:t>E</w:t>
      </w:r>
      <w:r w:rsidRPr="005C707D">
        <w:rPr>
          <w:rFonts w:ascii="Calibri" w:eastAsia="Calibri" w:hAnsi="Calibri" w:cs="Calibri"/>
          <w:b/>
          <w:spacing w:val="47"/>
          <w:sz w:val="36"/>
          <w:szCs w:val="22"/>
        </w:rPr>
        <w:t xml:space="preserve"> 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>S</w:t>
      </w:r>
      <w:r w:rsidRPr="005C707D">
        <w:rPr>
          <w:rFonts w:ascii="Calibri" w:eastAsia="Calibri" w:hAnsi="Calibri" w:cs="Calibri"/>
          <w:b/>
          <w:spacing w:val="2"/>
          <w:sz w:val="36"/>
          <w:szCs w:val="22"/>
        </w:rPr>
        <w:t>C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>H</w:t>
      </w:r>
      <w:r w:rsidRPr="005C707D">
        <w:rPr>
          <w:rFonts w:ascii="Calibri" w:eastAsia="Calibri" w:hAnsi="Calibri" w:cs="Calibri"/>
          <w:b/>
          <w:sz w:val="36"/>
          <w:szCs w:val="22"/>
        </w:rPr>
        <w:t>EME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 xml:space="preserve"> </w:t>
      </w:r>
      <w:r w:rsidRPr="005C707D">
        <w:rPr>
          <w:rFonts w:ascii="Calibri" w:eastAsia="Calibri" w:hAnsi="Calibri" w:cs="Calibri"/>
          <w:b/>
          <w:spacing w:val="2"/>
          <w:sz w:val="36"/>
          <w:szCs w:val="22"/>
        </w:rPr>
        <w:t>O</w:t>
      </w:r>
      <w:r w:rsidRPr="005C707D">
        <w:rPr>
          <w:rFonts w:ascii="Calibri" w:eastAsia="Calibri" w:hAnsi="Calibri" w:cs="Calibri"/>
          <w:b/>
          <w:sz w:val="36"/>
          <w:szCs w:val="22"/>
        </w:rPr>
        <w:t>F</w:t>
      </w:r>
      <w:r w:rsidRPr="005C707D">
        <w:rPr>
          <w:rFonts w:ascii="Calibri" w:eastAsia="Calibri" w:hAnsi="Calibri" w:cs="Calibri"/>
          <w:b/>
          <w:spacing w:val="-3"/>
          <w:sz w:val="36"/>
          <w:szCs w:val="22"/>
        </w:rPr>
        <w:t xml:space="preserve"> </w:t>
      </w:r>
      <w:r w:rsidRPr="005C707D">
        <w:rPr>
          <w:rFonts w:ascii="Calibri" w:eastAsia="Calibri" w:hAnsi="Calibri" w:cs="Calibri"/>
          <w:b/>
          <w:sz w:val="36"/>
          <w:szCs w:val="22"/>
        </w:rPr>
        <w:t>W</w:t>
      </w:r>
      <w:r w:rsidRPr="005C707D">
        <w:rPr>
          <w:rFonts w:ascii="Calibri" w:eastAsia="Calibri" w:hAnsi="Calibri" w:cs="Calibri"/>
          <w:b/>
          <w:spacing w:val="-1"/>
          <w:sz w:val="36"/>
          <w:szCs w:val="22"/>
        </w:rPr>
        <w:t>O</w:t>
      </w:r>
      <w:r w:rsidRPr="005C707D">
        <w:rPr>
          <w:rFonts w:ascii="Calibri" w:eastAsia="Calibri" w:hAnsi="Calibri" w:cs="Calibri"/>
          <w:b/>
          <w:sz w:val="36"/>
          <w:szCs w:val="22"/>
        </w:rPr>
        <w:t xml:space="preserve">RK </w:t>
      </w:r>
      <w:r w:rsidRPr="005C707D">
        <w:rPr>
          <w:rFonts w:ascii="Calibri" w:eastAsia="Calibri" w:hAnsi="Calibri" w:cs="Calibri"/>
          <w:b/>
          <w:spacing w:val="1"/>
          <w:sz w:val="36"/>
          <w:szCs w:val="22"/>
        </w:rPr>
        <w:t>T</w:t>
      </w:r>
      <w:r w:rsidRPr="005C707D">
        <w:rPr>
          <w:rFonts w:ascii="Calibri" w:eastAsia="Calibri" w:hAnsi="Calibri" w:cs="Calibri"/>
          <w:b/>
          <w:sz w:val="36"/>
          <w:szCs w:val="22"/>
        </w:rPr>
        <w:t>E</w:t>
      </w:r>
      <w:r w:rsidRPr="005C707D">
        <w:rPr>
          <w:rFonts w:ascii="Calibri" w:eastAsia="Calibri" w:hAnsi="Calibri" w:cs="Calibri"/>
          <w:b/>
          <w:spacing w:val="1"/>
          <w:sz w:val="36"/>
          <w:szCs w:val="22"/>
        </w:rPr>
        <w:t>R</w:t>
      </w:r>
      <w:r w:rsidRPr="005C707D">
        <w:rPr>
          <w:rFonts w:ascii="Calibri" w:eastAsia="Calibri" w:hAnsi="Calibri" w:cs="Calibri"/>
          <w:b/>
          <w:sz w:val="36"/>
          <w:szCs w:val="22"/>
        </w:rPr>
        <w:t>M</w:t>
      </w:r>
      <w:r w:rsidRPr="005C707D">
        <w:rPr>
          <w:rFonts w:ascii="Calibri" w:eastAsia="Calibri" w:hAnsi="Calibri" w:cs="Calibri"/>
          <w:b/>
          <w:spacing w:val="-2"/>
          <w:sz w:val="36"/>
          <w:szCs w:val="22"/>
        </w:rPr>
        <w:t xml:space="preserve"> </w:t>
      </w:r>
      <w:r w:rsidRPr="005C707D">
        <w:rPr>
          <w:rFonts w:ascii="Calibri" w:eastAsia="Calibri" w:hAnsi="Calibri" w:cs="Calibri"/>
          <w:b/>
          <w:spacing w:val="1"/>
          <w:sz w:val="36"/>
          <w:szCs w:val="22"/>
        </w:rPr>
        <w:t>T</w:t>
      </w:r>
      <w:r w:rsidRPr="005C707D">
        <w:rPr>
          <w:rFonts w:ascii="Calibri" w:eastAsia="Calibri" w:hAnsi="Calibri" w:cs="Calibri"/>
          <w:b/>
          <w:spacing w:val="3"/>
          <w:sz w:val="36"/>
          <w:szCs w:val="22"/>
        </w:rPr>
        <w:t>H</w:t>
      </w:r>
      <w:r w:rsidRPr="005C707D">
        <w:rPr>
          <w:rFonts w:ascii="Calibri" w:eastAsia="Calibri" w:hAnsi="Calibri" w:cs="Calibri"/>
          <w:b/>
          <w:sz w:val="36"/>
          <w:szCs w:val="22"/>
        </w:rPr>
        <w:t>R</w:t>
      </w:r>
      <w:r w:rsidRPr="005C707D">
        <w:rPr>
          <w:rFonts w:ascii="Calibri" w:eastAsia="Calibri" w:hAnsi="Calibri" w:cs="Calibri"/>
          <w:b/>
          <w:spacing w:val="1"/>
          <w:sz w:val="36"/>
          <w:szCs w:val="22"/>
        </w:rPr>
        <w:t>E</w:t>
      </w:r>
      <w:r w:rsidRPr="005C707D">
        <w:rPr>
          <w:rFonts w:ascii="Calibri" w:eastAsia="Calibri" w:hAnsi="Calibri" w:cs="Calibri"/>
          <w:b/>
          <w:sz w:val="36"/>
          <w:szCs w:val="22"/>
        </w:rPr>
        <w:t>E</w:t>
      </w:r>
    </w:p>
    <w:p w:rsidR="002C1E29" w:rsidRDefault="002C1E29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10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2C1E29">
        <w:trPr>
          <w:trHeight w:hRule="exact" w:val="231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</w:t>
            </w:r>
          </w:p>
          <w:p w:rsidR="002C1E29" w:rsidRDefault="005C707D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8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15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2C1E29" w:rsidRDefault="005C707D">
            <w:pPr>
              <w:spacing w:before="3"/>
              <w:ind w:left="103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6" w:line="240" w:lineRule="exact"/>
              <w:ind w:left="99" w:right="2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2C1E29" w:rsidRDefault="005C707D">
            <w:pPr>
              <w:spacing w:before="6" w:line="240" w:lineRule="exact"/>
              <w:ind w:left="103" w:righ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4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15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3"/>
              <w:ind w:left="103" w:righ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3"/>
              <w:ind w:left="99" w:right="2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56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8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15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before="1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4" w:line="240" w:lineRule="exact"/>
              <w:ind w:left="99" w:right="2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Default="002C1E29">
      <w:pPr>
        <w:spacing w:before="2" w:line="100" w:lineRule="exact"/>
        <w:rPr>
          <w:sz w:val="10"/>
          <w:szCs w:val="10"/>
        </w:rPr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Pr="005C707D" w:rsidRDefault="002C1E29" w:rsidP="005C707D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1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4" w:line="237" w:lineRule="auto"/>
              <w:ind w:left="103" w:right="2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3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2C1E29" w:rsidRDefault="005C707D">
            <w:pPr>
              <w:spacing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4" w:line="237" w:lineRule="auto"/>
              <w:ind w:left="103" w:right="2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>k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2C1E29" w:rsidRDefault="005C707D">
            <w:pPr>
              <w:spacing w:before="5"/>
              <w:ind w:left="103" w:right="19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2C1E29" w:rsidRDefault="005C707D">
            <w:pPr>
              <w:spacing w:before="7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3"/>
              <w:ind w:left="103" w:right="1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5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7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5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Default="002C1E29">
      <w:pPr>
        <w:spacing w:before="8" w:line="160" w:lineRule="exact"/>
        <w:rPr>
          <w:sz w:val="17"/>
          <w:szCs w:val="17"/>
        </w:rPr>
      </w:pPr>
    </w:p>
    <w:p w:rsidR="002C1E29" w:rsidRPr="005C707D" w:rsidRDefault="002C1E29" w:rsidP="005C707D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>s</w:t>
            </w:r>
          </w:p>
          <w:p w:rsidR="002C1E29" w:rsidRDefault="005C707D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ind w:left="103" w:right="26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C1E29" w:rsidRDefault="005C707D">
            <w:pPr>
              <w:spacing w:before="7" w:line="240" w:lineRule="exact"/>
              <w:ind w:left="99" w:right="45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2C1E29" w:rsidRDefault="005C707D">
            <w:pPr>
              <w:spacing w:before="3"/>
              <w:ind w:left="103" w:right="2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spacing w:before="4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99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spacing w:before="3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3"/>
              <w:ind w:left="103" w:righ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2C1E29" w:rsidRDefault="005C707D">
            <w:pPr>
              <w:spacing w:before="7" w:line="240" w:lineRule="exact"/>
              <w:ind w:left="103" w:right="161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spacing w:before="3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C1E29" w:rsidRDefault="005C707D">
            <w:pPr>
              <w:spacing w:before="6" w:line="240" w:lineRule="exact"/>
              <w:ind w:left="99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6" w:line="240" w:lineRule="exact"/>
              <w:ind w:left="103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2C1E29" w:rsidRDefault="005C707D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before="7"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Pr="005C707D" w:rsidRDefault="002C1E29" w:rsidP="005C707D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5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</w:p>
          <w:p w:rsidR="002C1E29" w:rsidRDefault="005C707D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99" w:righ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3"/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6" w:line="240" w:lineRule="exact"/>
              <w:ind w:left="103" w:right="141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C1E29" w:rsidRDefault="005C707D">
            <w:pPr>
              <w:spacing w:before="1"/>
              <w:ind w:left="99" w:righ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3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ind w:left="103" w:righ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41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pacing w:val="-1"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>han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-1"/>
                <w:sz w:val="22"/>
                <w:szCs w:val="22"/>
              </w:rPr>
              <w:t>ill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5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e-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2C1E29" w:rsidRDefault="005C707D">
            <w:pPr>
              <w:spacing w:before="4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25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2C1E29" w:rsidRDefault="005C707D">
            <w:pPr>
              <w:spacing w:before="4" w:line="240" w:lineRule="exact"/>
              <w:ind w:left="103" w:right="6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  <w:p w:rsidR="002C1E29" w:rsidRDefault="005C707D">
            <w:pPr>
              <w:spacing w:line="240" w:lineRule="exact"/>
              <w:ind w:left="103" w:right="407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</w:p>
          <w:p w:rsidR="002C1E29" w:rsidRDefault="005C707D">
            <w:pPr>
              <w:spacing w:before="4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do</w:t>
            </w:r>
            <w:r>
              <w:rPr>
                <w:spacing w:val="-2"/>
                <w:sz w:val="22"/>
                <w:szCs w:val="22"/>
              </w:rPr>
              <w:t>ug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Pr="005C707D" w:rsidRDefault="002C1E29" w:rsidP="005C707D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99" w:right="4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before="4" w:line="240" w:lineRule="exact"/>
              <w:ind w:left="99" w:right="3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1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3"/>
              <w:ind w:left="99" w:right="3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2C1E29" w:rsidRDefault="005C707D">
            <w:pPr>
              <w:spacing w:before="7" w:line="240" w:lineRule="exact"/>
              <w:ind w:left="103" w:right="3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n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spacing w:before="4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2C1E29" w:rsidRDefault="005C707D">
            <w:pPr>
              <w:spacing w:before="3"/>
              <w:ind w:left="99" w:right="2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3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2C1E29" w:rsidRDefault="005C707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8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spacing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ind w:left="103" w:right="20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0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line="240" w:lineRule="exact"/>
              <w:ind w:left="103" w:right="3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2C1E29" w:rsidRDefault="005C707D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3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1"/>
              <w:ind w:left="103" w:right="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Pr="005C707D" w:rsidRDefault="002C1E29" w:rsidP="005C707D">
      <w:pPr>
        <w:spacing w:before="21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3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spacing w:line="243" w:lineRule="auto"/>
              <w:ind w:left="103" w:right="1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8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9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3"/>
              <w:ind w:left="103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2C1E29" w:rsidRDefault="005C707D">
            <w:pPr>
              <w:spacing w:line="240" w:lineRule="exact"/>
              <w:ind w:left="103" w:right="136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4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6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3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spacing w:line="243" w:lineRule="auto"/>
              <w:ind w:left="103" w:right="16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fo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 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2C1E29" w:rsidRDefault="005C707D">
            <w:pPr>
              <w:spacing w:before="4"/>
              <w:ind w:left="103" w:right="8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0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2C1E29" w:rsidRDefault="005C707D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before="3"/>
              <w:ind w:left="103" w:right="3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2C1E29" w:rsidRDefault="005C707D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23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8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2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8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C1E29" w:rsidRDefault="005C707D">
            <w:pPr>
              <w:spacing w:line="240" w:lineRule="exact"/>
              <w:ind w:left="99" w:right="4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2C1E29" w:rsidRDefault="005C707D">
            <w:pPr>
              <w:spacing w:line="240" w:lineRule="exact"/>
              <w:ind w:left="159" w:right="459" w:hanging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C1E29" w:rsidRDefault="005C707D">
            <w:pPr>
              <w:spacing w:before="4" w:line="240" w:lineRule="exact"/>
              <w:ind w:left="103" w:righ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8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2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5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2C1E29" w:rsidRDefault="005C707D">
            <w:pPr>
              <w:spacing w:before="4" w:line="240" w:lineRule="exact"/>
              <w:ind w:left="99" w:right="3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Pr="005C707D" w:rsidRDefault="002C1E29" w:rsidP="005C707D">
      <w:pPr>
        <w:spacing w:before="97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2C1E29" w:rsidRPr="005C707D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2C1E29" w:rsidRDefault="002C1E29">
      <w:pPr>
        <w:spacing w:before="5" w:line="100" w:lineRule="exact"/>
        <w:rPr>
          <w:sz w:val="11"/>
          <w:szCs w:val="11"/>
        </w:rPr>
      </w:pPr>
    </w:p>
    <w:p w:rsidR="002C1E29" w:rsidRDefault="002C1E29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0"/>
        <w:gridCol w:w="1352"/>
      </w:tblGrid>
      <w:tr w:rsidR="002C1E29">
        <w:trPr>
          <w:trHeight w:hRule="exact" w:val="18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>
            <w:pPr>
              <w:spacing w:before="13" w:line="260" w:lineRule="exact"/>
              <w:rPr>
                <w:sz w:val="26"/>
                <w:szCs w:val="26"/>
              </w:rPr>
            </w:pPr>
          </w:p>
          <w:p w:rsidR="002C1E29" w:rsidRDefault="005C707D">
            <w:pPr>
              <w:ind w:left="103" w:right="2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23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2C1E29" w:rsidRDefault="005C707D">
            <w:pPr>
              <w:spacing w:line="240" w:lineRule="exact"/>
              <w:ind w:left="99" w:right="4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2C1E29" w:rsidRDefault="005C707D">
            <w:pPr>
              <w:spacing w:line="240" w:lineRule="exact"/>
              <w:ind w:left="103" w:right="7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  <w:tr w:rsidR="002C1E29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2C1E29" w:rsidRDefault="005C707D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5C707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</w:tr>
      <w:tr w:rsidR="002C1E29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29" w:rsidRDefault="002C1E29"/>
        </w:tc>
      </w:tr>
    </w:tbl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line="200" w:lineRule="exact"/>
      </w:pPr>
    </w:p>
    <w:p w:rsidR="002C1E29" w:rsidRDefault="002C1E29">
      <w:pPr>
        <w:spacing w:before="20" w:line="260" w:lineRule="exact"/>
        <w:rPr>
          <w:sz w:val="26"/>
          <w:szCs w:val="26"/>
        </w:rPr>
      </w:pPr>
    </w:p>
    <w:p w:rsidR="002C1E29" w:rsidRPr="005C707D" w:rsidRDefault="002C1E29" w:rsidP="005C707D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2C1E29" w:rsidRPr="005C707D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F42A3"/>
    <w:multiLevelType w:val="multilevel"/>
    <w:tmpl w:val="3F5CF9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29"/>
    <w:rsid w:val="002C1E29"/>
    <w:rsid w:val="005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0E58E-21A7-4E4D-9EB4-2D55423D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2018-08-19T09:15:00Z</dcterms:created>
  <dcterms:modified xsi:type="dcterms:W3CDTF">2018-08-19T09:17:00Z</dcterms:modified>
</cp:coreProperties>
</file>