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90" w:rsidRPr="00D1036A" w:rsidRDefault="00F45B90" w:rsidP="00D1036A">
      <w:pPr>
        <w:spacing w:before="1" w:line="140" w:lineRule="exact"/>
        <w:jc w:val="center"/>
        <w:rPr>
          <w:b/>
          <w:sz w:val="14"/>
          <w:szCs w:val="14"/>
        </w:rPr>
      </w:pPr>
    </w:p>
    <w:p w:rsidR="00F45B90" w:rsidRPr="00D1036A" w:rsidRDefault="00F45B90" w:rsidP="00D1036A">
      <w:pPr>
        <w:spacing w:line="200" w:lineRule="exact"/>
        <w:jc w:val="center"/>
        <w:rPr>
          <w:b/>
        </w:rPr>
      </w:pPr>
    </w:p>
    <w:p w:rsidR="00F45B90" w:rsidRPr="00D1036A" w:rsidRDefault="00D1036A" w:rsidP="00D1036A">
      <w:pPr>
        <w:spacing w:line="460" w:lineRule="exact"/>
        <w:ind w:left="1441"/>
        <w:jc w:val="center"/>
        <w:rPr>
          <w:rFonts w:ascii="Calibri" w:eastAsia="Calibri" w:hAnsi="Calibri" w:cs="Calibri"/>
          <w:b/>
          <w:sz w:val="40"/>
          <w:szCs w:val="40"/>
        </w:rPr>
      </w:pP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P</w:t>
      </w:r>
      <w:r w:rsidRPr="00D1036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P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2</w:t>
      </w:r>
      <w:r w:rsidRPr="00D1036A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 xml:space="preserve"> 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ART</w:t>
      </w:r>
      <w:r w:rsidRPr="00D1036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SC</w:t>
      </w:r>
      <w:r w:rsidRPr="00D1036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>H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D1036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>M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</w:t>
      </w:r>
      <w:r w:rsidRPr="00D1036A">
        <w:rPr>
          <w:rFonts w:ascii="Calibri" w:eastAsia="Calibri" w:hAnsi="Calibri" w:cs="Calibri"/>
          <w:b/>
          <w:spacing w:val="-2"/>
          <w:position w:val="1"/>
          <w:sz w:val="40"/>
          <w:szCs w:val="40"/>
          <w:u w:val="thick" w:color="000000"/>
        </w:rPr>
        <w:t xml:space="preserve"> 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OF</w:t>
      </w:r>
      <w:r w:rsidRPr="00D1036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 xml:space="preserve"> 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W</w:t>
      </w:r>
      <w:r w:rsidRPr="00D1036A">
        <w:rPr>
          <w:rFonts w:ascii="Calibri" w:eastAsia="Calibri" w:hAnsi="Calibri" w:cs="Calibri"/>
          <w:b/>
          <w:spacing w:val="-5"/>
          <w:position w:val="1"/>
          <w:sz w:val="40"/>
          <w:szCs w:val="40"/>
          <w:u w:val="thick" w:color="000000"/>
        </w:rPr>
        <w:t>O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 xml:space="preserve">RK </w:t>
      </w:r>
      <w:r w:rsidRPr="00D1036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ERM</w:t>
      </w:r>
      <w:r w:rsidRPr="00D1036A">
        <w:rPr>
          <w:rFonts w:ascii="Calibri" w:eastAsia="Calibri" w:hAnsi="Calibri" w:cs="Calibri"/>
          <w:b/>
          <w:spacing w:val="2"/>
          <w:position w:val="1"/>
          <w:sz w:val="40"/>
          <w:szCs w:val="40"/>
          <w:u w:val="thick" w:color="000000"/>
        </w:rPr>
        <w:t xml:space="preserve"> </w:t>
      </w:r>
      <w:r w:rsidRPr="00D1036A">
        <w:rPr>
          <w:rFonts w:ascii="Calibri" w:eastAsia="Calibri" w:hAnsi="Calibri" w:cs="Calibri"/>
          <w:b/>
          <w:spacing w:val="1"/>
          <w:position w:val="1"/>
          <w:sz w:val="40"/>
          <w:szCs w:val="40"/>
          <w:u w:val="thick" w:color="000000"/>
        </w:rPr>
        <w:t>T</w:t>
      </w:r>
      <w:r w:rsidRPr="00D1036A">
        <w:rPr>
          <w:rFonts w:ascii="Calibri" w:eastAsia="Calibri" w:hAnsi="Calibri" w:cs="Calibri"/>
          <w:b/>
          <w:spacing w:val="-1"/>
          <w:position w:val="1"/>
          <w:sz w:val="40"/>
          <w:szCs w:val="40"/>
          <w:u w:val="thick" w:color="000000"/>
        </w:rPr>
        <w:t>H</w:t>
      </w:r>
      <w:r w:rsidRPr="00D1036A">
        <w:rPr>
          <w:rFonts w:ascii="Calibri" w:eastAsia="Calibri" w:hAnsi="Calibri" w:cs="Calibri"/>
          <w:b/>
          <w:position w:val="1"/>
          <w:sz w:val="40"/>
          <w:szCs w:val="40"/>
          <w:u w:val="thick" w:color="000000"/>
        </w:rPr>
        <w:t>REE</w:t>
      </w:r>
    </w:p>
    <w:p w:rsidR="00F45B90" w:rsidRDefault="00F45B90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F45B90">
        <w:trPr>
          <w:trHeight w:hRule="exact" w:val="108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6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99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F45B90">
        <w:trPr>
          <w:trHeight w:hRule="exact" w:val="182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5" w:line="240" w:lineRule="exact"/>
              <w:ind w:left="103" w:right="26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1"/>
                <w:sz w:val="22"/>
                <w:szCs w:val="22"/>
              </w:rPr>
              <w:t>CR</w:t>
            </w:r>
            <w:r>
              <w:rPr>
                <w:b/>
                <w:spacing w:val="-3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45B90" w:rsidRDefault="00D1036A">
            <w:pPr>
              <w:spacing w:before="4" w:line="240" w:lineRule="exact"/>
              <w:ind w:left="103" w:right="2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45B90" w:rsidRDefault="00D1036A">
            <w:pPr>
              <w:spacing w:before="4" w:line="240" w:lineRule="exact"/>
              <w:ind w:left="103" w:right="4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22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80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45B90" w:rsidRDefault="00D1036A">
            <w:pPr>
              <w:spacing w:before="7" w:line="240" w:lineRule="exact"/>
              <w:ind w:left="103" w:right="4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2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981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 w:right="23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3" w:line="240" w:lineRule="exact"/>
              <w:ind w:left="103" w:right="12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45B90" w:rsidRDefault="00D1036A">
            <w:pPr>
              <w:spacing w:before="1"/>
              <w:ind w:left="103" w:right="13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3" w:line="240" w:lineRule="exact"/>
              <w:ind w:left="99" w:right="1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37" w:lineRule="auto"/>
              <w:ind w:left="103" w:right="173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F45B90" w:rsidRDefault="00D1036A">
            <w:pPr>
              <w:spacing w:before="3"/>
              <w:ind w:left="103" w:right="43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45B90" w:rsidRDefault="00D1036A">
            <w:pPr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45B90" w:rsidRDefault="00D1036A">
            <w:pPr>
              <w:spacing w:before="3"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F45B90" w:rsidRDefault="00D1036A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</w:tbl>
    <w:p w:rsidR="00F45B90" w:rsidRPr="00D1036A" w:rsidRDefault="00F45B90" w:rsidP="00D1036A">
      <w:pPr>
        <w:spacing w:line="260" w:lineRule="exact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F45B90" w:rsidRPr="00D1036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F45B90" w:rsidRDefault="00F45B90">
      <w:pPr>
        <w:spacing w:before="6" w:line="100" w:lineRule="exact"/>
        <w:rPr>
          <w:sz w:val="11"/>
          <w:szCs w:val="11"/>
        </w:rPr>
      </w:pPr>
    </w:p>
    <w:p w:rsidR="00F45B90" w:rsidRDefault="00F45B9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F45B90">
        <w:trPr>
          <w:trHeight w:hRule="exact" w:val="19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5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60" w:lineRule="exact"/>
              <w:ind w:left="103" w:righ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ONS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08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1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28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204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</w:t>
            </w:r>
          </w:p>
          <w:p w:rsidR="00F45B90" w:rsidRDefault="00D1036A">
            <w:pPr>
              <w:spacing w:before="7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1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4"/>
              <w:ind w:left="103" w:right="7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F45B90" w:rsidRDefault="00D1036A">
            <w:pPr>
              <w:spacing w:before="7" w:line="240" w:lineRule="exact"/>
              <w:ind w:left="103" w:right="3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F45B90" w:rsidRDefault="00D1036A">
            <w:pPr>
              <w:spacing w:before="4"/>
              <w:ind w:left="99" w:right="1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F45B90" w:rsidRDefault="00D1036A">
            <w:pPr>
              <w:ind w:left="103" w:right="1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45B90" w:rsidRDefault="00D1036A">
            <w:pPr>
              <w:spacing w:before="3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3"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4" w:line="240" w:lineRule="exact"/>
              <w:ind w:left="103" w:right="458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F45B90" w:rsidRDefault="00D1036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F45B90" w:rsidRDefault="00D1036A">
            <w:pPr>
              <w:spacing w:before="3"/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230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5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1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</w:t>
            </w:r>
          </w:p>
          <w:p w:rsidR="00F45B90" w:rsidRDefault="00D1036A">
            <w:pPr>
              <w:spacing w:before="6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1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F45B90" w:rsidRDefault="00D1036A">
            <w:pPr>
              <w:spacing w:before="1"/>
              <w:ind w:left="103" w:right="3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 w:line="240" w:lineRule="exact"/>
              <w:ind w:left="99" w:right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4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 w:line="240" w:lineRule="exact"/>
              <w:ind w:left="103" w:right="2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line="240" w:lineRule="exact"/>
              <w:ind w:left="103" w:right="2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3" w:line="240" w:lineRule="exact"/>
              <w:ind w:left="103" w:right="458" w:firstLine="5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30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-</w:t>
            </w:r>
          </w:p>
          <w:p w:rsidR="00F45B90" w:rsidRDefault="00D1036A">
            <w:pPr>
              <w:spacing w:before="7" w:line="240" w:lineRule="exact"/>
              <w:ind w:left="103" w:right="10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n 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l </w:t>
            </w:r>
            <w:r>
              <w:rPr>
                <w:b/>
                <w:spacing w:val="-1"/>
                <w:sz w:val="22"/>
                <w:szCs w:val="22"/>
              </w:rPr>
              <w:t>f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ms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3"/>
              <w:ind w:left="103" w:right="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F45B90" w:rsidRDefault="00D1036A">
            <w:pPr>
              <w:spacing w:before="7" w:line="240" w:lineRule="exact"/>
              <w:ind w:left="99" w:right="1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F45B90" w:rsidRDefault="00D1036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7" w:line="240" w:lineRule="exact"/>
              <w:ind w:left="103" w:right="54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F45B90" w:rsidRDefault="00D1036A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</w:tbl>
    <w:p w:rsidR="00F45B90" w:rsidRPr="00D1036A" w:rsidRDefault="00F45B90" w:rsidP="00D1036A">
      <w:pPr>
        <w:spacing w:before="49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F45B90" w:rsidRPr="00D1036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F45B90" w:rsidRDefault="00F45B90">
      <w:pPr>
        <w:spacing w:before="6" w:line="100" w:lineRule="exact"/>
        <w:rPr>
          <w:sz w:val="11"/>
          <w:szCs w:val="11"/>
        </w:rPr>
      </w:pPr>
    </w:p>
    <w:p w:rsidR="00F45B90" w:rsidRDefault="00F45B9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F45B90">
        <w:trPr>
          <w:trHeight w:hRule="exact" w:val="28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62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ORNA</w:t>
            </w:r>
            <w:r>
              <w:rPr>
                <w:b/>
                <w:sz w:val="22"/>
                <w:szCs w:val="22"/>
              </w:rPr>
              <w:t xml:space="preserve">M </w:t>
            </w:r>
            <w:r>
              <w:rPr>
                <w:b/>
                <w:spacing w:val="1"/>
                <w:sz w:val="22"/>
                <w:szCs w:val="22"/>
              </w:rPr>
              <w:t>ENT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ea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F45B90" w:rsidRDefault="00D1036A">
            <w:pPr>
              <w:spacing w:before="7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F45B90" w:rsidRDefault="00D1036A">
            <w:pPr>
              <w:spacing w:before="7" w:line="240" w:lineRule="exact"/>
              <w:ind w:left="99" w:right="34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F45B90" w:rsidRDefault="00D1036A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ly</w:t>
            </w:r>
          </w:p>
          <w:p w:rsidR="00F45B90" w:rsidRDefault="00D1036A">
            <w:pPr>
              <w:spacing w:before="7"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2049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ea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F45B90" w:rsidRDefault="00D1036A">
            <w:pPr>
              <w:spacing w:before="3"/>
              <w:ind w:left="103" w:right="18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m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F45B90" w:rsidRDefault="00D1036A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F45B90" w:rsidRDefault="00D1036A">
            <w:pPr>
              <w:spacing w:before="7" w:line="240" w:lineRule="exact"/>
              <w:ind w:left="99" w:right="34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spacing w:before="7" w:line="240" w:lineRule="exact"/>
              <w:ind w:left="103" w:right="4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F45B90" w:rsidRDefault="00D1036A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F45B90" w:rsidRDefault="00D1036A">
            <w:pPr>
              <w:spacing w:before="7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F45B90" w:rsidRDefault="00D1036A">
            <w:pPr>
              <w:spacing w:before="5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233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ea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</w:p>
          <w:p w:rsidR="00F45B90" w:rsidRDefault="00D1036A">
            <w:pPr>
              <w:spacing w:before="1"/>
              <w:ind w:left="103" w:right="4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F45B90" w:rsidRDefault="00D1036A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5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ea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45B90" w:rsidRDefault="00D1036A">
            <w:pPr>
              <w:spacing w:before="4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F45B90" w:rsidRDefault="00D1036A">
            <w:pPr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1"/>
                <w:sz w:val="24"/>
                <w:szCs w:val="24"/>
              </w:rPr>
              <w:t xml:space="preserve"> 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</w:p>
          <w:p w:rsidR="00F45B90" w:rsidRDefault="00D1036A">
            <w:pPr>
              <w:spacing w:before="6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04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</w:tbl>
    <w:p w:rsidR="00F45B90" w:rsidRDefault="00F45B90">
      <w:pPr>
        <w:spacing w:before="8" w:line="160" w:lineRule="exact"/>
        <w:rPr>
          <w:sz w:val="17"/>
          <w:szCs w:val="17"/>
        </w:rPr>
      </w:pPr>
    </w:p>
    <w:p w:rsidR="00F45B90" w:rsidRPr="00D1036A" w:rsidRDefault="00F45B90" w:rsidP="00D1036A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  <w:sectPr w:rsidR="00F45B90" w:rsidRPr="00D1036A">
          <w:pgSz w:w="15840" w:h="12240" w:orient="landscape"/>
          <w:pgMar w:top="1120" w:right="0" w:bottom="280" w:left="0" w:header="720" w:footer="720" w:gutter="0"/>
          <w:cols w:space="720"/>
        </w:sectPr>
      </w:pPr>
    </w:p>
    <w:p w:rsidR="00F45B90" w:rsidRDefault="00F45B90">
      <w:pPr>
        <w:spacing w:before="6" w:line="100" w:lineRule="exact"/>
        <w:rPr>
          <w:sz w:val="11"/>
          <w:szCs w:val="11"/>
        </w:rPr>
      </w:pPr>
    </w:p>
    <w:p w:rsidR="00F45B90" w:rsidRDefault="00F45B90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448"/>
        <w:gridCol w:w="1173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F45B90">
        <w:trPr>
          <w:trHeight w:hRule="exact" w:val="78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24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79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4" w:line="240" w:lineRule="exact"/>
              <w:ind w:left="103" w:right="6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 w:line="240" w:lineRule="exact"/>
              <w:ind w:left="99"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4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9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F45B90" w:rsidRDefault="00D1036A">
            <w:pPr>
              <w:spacing w:before="3" w:line="240" w:lineRule="exact"/>
              <w:ind w:left="103" w:right="65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159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;</w:t>
            </w:r>
          </w:p>
          <w:p w:rsidR="00F45B90" w:rsidRDefault="00D1036A">
            <w:pPr>
              <w:spacing w:before="1" w:line="260" w:lineRule="exact"/>
              <w:ind w:left="103" w:righ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1"/>
                <w:sz w:val="24"/>
                <w:szCs w:val="24"/>
              </w:rPr>
              <w:t>ace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 xml:space="preserve">s for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99" w:right="12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3"/>
              <w:ind w:left="103" w:right="173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3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1" w:line="240" w:lineRule="exact"/>
              <w:ind w:left="103" w:right="12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F45B90" w:rsidRDefault="00D1036A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</w:tr>
      <w:tr w:rsidR="00F45B90">
        <w:trPr>
          <w:trHeight w:hRule="exact" w:val="8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F45B90"/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90" w:rsidRDefault="00D1036A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</w:p>
        </w:tc>
      </w:tr>
    </w:tbl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line="200" w:lineRule="exact"/>
      </w:pPr>
    </w:p>
    <w:p w:rsidR="00F45B90" w:rsidRDefault="00F45B90">
      <w:pPr>
        <w:spacing w:before="15" w:line="220" w:lineRule="exact"/>
        <w:rPr>
          <w:sz w:val="22"/>
          <w:szCs w:val="22"/>
        </w:rPr>
      </w:pPr>
    </w:p>
    <w:p w:rsidR="00F45B90" w:rsidRPr="00D1036A" w:rsidRDefault="00F45B90" w:rsidP="00D1036A">
      <w:pPr>
        <w:spacing w:before="15"/>
        <w:ind w:right="1441"/>
        <w:jc w:val="right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F45B90" w:rsidRPr="00D1036A">
      <w:pgSz w:w="15840" w:h="12240" w:orient="landscape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508BF"/>
    <w:multiLevelType w:val="multilevel"/>
    <w:tmpl w:val="6A06D4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90"/>
    <w:rsid w:val="00D1036A"/>
    <w:rsid w:val="00F4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8D27F-EFF4-457D-BA00-52B060DD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2018-08-19T09:10:00Z</dcterms:created>
  <dcterms:modified xsi:type="dcterms:W3CDTF">2018-08-19T09:12:00Z</dcterms:modified>
</cp:coreProperties>
</file>