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C0D" w:rsidRDefault="00CE1C0D">
      <w:pPr>
        <w:spacing w:before="1" w:line="140" w:lineRule="exact"/>
        <w:rPr>
          <w:sz w:val="14"/>
          <w:szCs w:val="14"/>
        </w:rPr>
      </w:pPr>
      <w:bookmarkStart w:id="0" w:name="_GoBack"/>
      <w:bookmarkEnd w:id="0"/>
    </w:p>
    <w:p w:rsidR="00CE1C0D" w:rsidRDefault="00CE1C0D">
      <w:pPr>
        <w:spacing w:line="200" w:lineRule="exact"/>
      </w:pPr>
    </w:p>
    <w:p w:rsidR="00CE1C0D" w:rsidRPr="004F2213" w:rsidRDefault="004F2213" w:rsidP="004F2213">
      <w:pPr>
        <w:spacing w:line="460" w:lineRule="exact"/>
        <w:ind w:left="1441"/>
        <w:jc w:val="center"/>
        <w:rPr>
          <w:rFonts w:ascii="Calibri" w:eastAsia="Calibri" w:hAnsi="Calibri" w:cs="Calibri"/>
          <w:b/>
          <w:sz w:val="40"/>
          <w:szCs w:val="40"/>
        </w:rPr>
      </w:pPr>
      <w:proofErr w:type="gramStart"/>
      <w:r w:rsidRPr="004F2213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P</w:t>
      </w:r>
      <w:r w:rsidRPr="004F2213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>P</w:t>
      </w:r>
      <w:r w:rsidRPr="004F2213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2  E</w:t>
      </w:r>
      <w:r w:rsidRPr="004F2213">
        <w:rPr>
          <w:rFonts w:ascii="Calibri" w:eastAsia="Calibri" w:hAnsi="Calibri" w:cs="Calibri"/>
          <w:b/>
          <w:spacing w:val="-2"/>
          <w:position w:val="1"/>
          <w:sz w:val="40"/>
          <w:szCs w:val="40"/>
          <w:u w:val="thick" w:color="000000"/>
        </w:rPr>
        <w:t>N</w:t>
      </w:r>
      <w:r w:rsidRPr="004F2213"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>V</w:t>
      </w:r>
      <w:r w:rsidRPr="004F2213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I</w:t>
      </w:r>
      <w:r w:rsidRPr="004F2213">
        <w:rPr>
          <w:rFonts w:ascii="Calibri" w:eastAsia="Calibri" w:hAnsi="Calibri" w:cs="Calibri"/>
          <w:b/>
          <w:spacing w:val="-2"/>
          <w:position w:val="1"/>
          <w:sz w:val="40"/>
          <w:szCs w:val="40"/>
          <w:u w:val="thick" w:color="000000"/>
        </w:rPr>
        <w:t>R</w:t>
      </w:r>
      <w:r w:rsidRPr="004F2213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ON</w:t>
      </w:r>
      <w:r w:rsidRPr="004F2213">
        <w:rPr>
          <w:rFonts w:ascii="Calibri" w:eastAsia="Calibri" w:hAnsi="Calibri" w:cs="Calibri"/>
          <w:b/>
          <w:spacing w:val="3"/>
          <w:position w:val="1"/>
          <w:sz w:val="40"/>
          <w:szCs w:val="40"/>
          <w:u w:val="thick" w:color="000000"/>
        </w:rPr>
        <w:t>M</w:t>
      </w:r>
      <w:r w:rsidRPr="004F2213">
        <w:rPr>
          <w:rFonts w:ascii="Calibri" w:eastAsia="Calibri" w:hAnsi="Calibri" w:cs="Calibri"/>
          <w:b/>
          <w:spacing w:val="-3"/>
          <w:position w:val="1"/>
          <w:sz w:val="40"/>
          <w:szCs w:val="40"/>
          <w:u w:val="thick" w:color="000000"/>
        </w:rPr>
        <w:t>E</w:t>
      </w:r>
      <w:r w:rsidRPr="004F2213"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>NT</w:t>
      </w:r>
      <w:r w:rsidRPr="004F2213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AL</w:t>
      </w:r>
      <w:proofErr w:type="gramEnd"/>
      <w:r w:rsidRPr="004F2213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 xml:space="preserve"> </w:t>
      </w:r>
      <w:r w:rsidRPr="004F2213">
        <w:rPr>
          <w:rFonts w:ascii="Calibri" w:eastAsia="Calibri" w:hAnsi="Calibri" w:cs="Calibri"/>
          <w:b/>
          <w:spacing w:val="-4"/>
          <w:position w:val="1"/>
          <w:sz w:val="40"/>
          <w:szCs w:val="40"/>
          <w:u w:val="thick" w:color="000000"/>
        </w:rPr>
        <w:t>S</w:t>
      </w:r>
      <w:r w:rsidRPr="004F2213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C</w:t>
      </w:r>
      <w:r w:rsidRPr="004F2213">
        <w:rPr>
          <w:rFonts w:ascii="Calibri" w:eastAsia="Calibri" w:hAnsi="Calibri" w:cs="Calibri"/>
          <w:b/>
          <w:spacing w:val="-3"/>
          <w:position w:val="1"/>
          <w:sz w:val="40"/>
          <w:szCs w:val="40"/>
          <w:u w:val="thick" w:color="000000"/>
        </w:rPr>
        <w:t>H</w:t>
      </w:r>
      <w:r w:rsidRPr="004F2213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E</w:t>
      </w:r>
      <w:r w:rsidRPr="004F2213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>M</w:t>
      </w:r>
      <w:r w:rsidRPr="004F2213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E</w:t>
      </w:r>
      <w:r w:rsidRPr="004F2213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 xml:space="preserve"> </w:t>
      </w:r>
      <w:r w:rsidRPr="004F2213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OF</w:t>
      </w:r>
      <w:r w:rsidRPr="004F2213"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 xml:space="preserve"> </w:t>
      </w:r>
      <w:r w:rsidRPr="004F2213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WO</w:t>
      </w:r>
      <w:r w:rsidRPr="004F2213">
        <w:rPr>
          <w:rFonts w:ascii="Calibri" w:eastAsia="Calibri" w:hAnsi="Calibri" w:cs="Calibri"/>
          <w:b/>
          <w:spacing w:val="-2"/>
          <w:position w:val="1"/>
          <w:sz w:val="40"/>
          <w:szCs w:val="40"/>
          <w:u w:val="thick" w:color="000000"/>
        </w:rPr>
        <w:t>R</w:t>
      </w:r>
      <w:r w:rsidRPr="004F2213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K</w:t>
      </w:r>
      <w:r w:rsidRPr="004F2213"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 xml:space="preserve"> T</w:t>
      </w:r>
      <w:r w:rsidRPr="004F2213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ERM</w:t>
      </w:r>
      <w:r w:rsidRPr="004F2213">
        <w:rPr>
          <w:rFonts w:ascii="Calibri" w:eastAsia="Calibri" w:hAnsi="Calibri" w:cs="Calibri"/>
          <w:b/>
          <w:spacing w:val="-5"/>
          <w:position w:val="1"/>
          <w:sz w:val="40"/>
          <w:szCs w:val="40"/>
          <w:u w:val="thick" w:color="000000"/>
        </w:rPr>
        <w:t xml:space="preserve"> </w:t>
      </w:r>
      <w:r w:rsidRPr="004F2213"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>T</w:t>
      </w:r>
      <w:r w:rsidRPr="004F2213">
        <w:rPr>
          <w:rFonts w:ascii="Calibri" w:eastAsia="Calibri" w:hAnsi="Calibri" w:cs="Calibri"/>
          <w:b/>
          <w:spacing w:val="-1"/>
          <w:position w:val="1"/>
          <w:sz w:val="40"/>
          <w:szCs w:val="40"/>
          <w:u w:val="thick" w:color="000000"/>
        </w:rPr>
        <w:t>H</w:t>
      </w:r>
      <w:r w:rsidRPr="004F2213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REE</w:t>
      </w:r>
    </w:p>
    <w:p w:rsidR="00CE1C0D" w:rsidRDefault="00CE1C0D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2073"/>
        <w:gridCol w:w="1232"/>
        <w:gridCol w:w="1736"/>
        <w:gridCol w:w="1261"/>
        <w:gridCol w:w="1980"/>
        <w:gridCol w:w="1260"/>
        <w:gridCol w:w="1441"/>
        <w:gridCol w:w="1352"/>
      </w:tblGrid>
      <w:tr w:rsidR="00CE1C0D">
        <w:trPr>
          <w:trHeight w:hRule="exact" w:val="108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2"/>
              <w:ind w:left="103" w:right="8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EE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2"/>
              <w:ind w:left="103" w:right="9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SS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2"/>
              <w:ind w:left="103" w:right="3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2"/>
              <w:ind w:left="103" w:right="1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2"/>
              <w:ind w:left="99" w:right="1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EY 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2"/>
              <w:ind w:left="103" w:right="3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2"/>
              <w:ind w:left="103" w:right="6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2"/>
              <w:ind w:left="103" w:righ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2"/>
              <w:ind w:left="103" w:righ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T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</w:tr>
      <w:tr w:rsidR="00CE1C0D">
        <w:trPr>
          <w:trHeight w:hRule="exact" w:val="230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1-</w:t>
            </w:r>
          </w:p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</w:t>
            </w:r>
          </w:p>
          <w:p w:rsidR="00CE1C0D" w:rsidRDefault="004F2213">
            <w:pPr>
              <w:ind w:left="103" w:right="11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NV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NM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OUN</w:t>
            </w: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 w:line="240" w:lineRule="exact"/>
              <w:ind w:left="103" w:right="33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CE1C0D" w:rsidRDefault="004F2213">
            <w:pPr>
              <w:ind w:left="103" w:right="35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og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uce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 w:line="240" w:lineRule="exact"/>
              <w:ind w:left="99" w:right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CE1C0D" w:rsidRDefault="004F2213">
            <w:pPr>
              <w:spacing w:before="4" w:line="240" w:lineRule="exact"/>
              <w:ind w:left="99" w:right="4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2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 w:line="240" w:lineRule="exact"/>
              <w:ind w:left="103" w:right="3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  <w:p w:rsidR="00CE1C0D" w:rsidRDefault="004F2213">
            <w:pPr>
              <w:spacing w:before="4" w:line="240" w:lineRule="exact"/>
              <w:ind w:left="103" w:right="7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</w:tr>
      <w:tr w:rsidR="00CE1C0D">
        <w:trPr>
          <w:trHeight w:hRule="exact" w:val="2049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3-</w:t>
            </w:r>
          </w:p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OUN</w:t>
            </w: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2" w:line="240" w:lineRule="exact"/>
              <w:ind w:left="103" w:right="33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  <w:p w:rsidR="00CE1C0D" w:rsidRDefault="004F2213">
            <w:pPr>
              <w:spacing w:before="4" w:line="240" w:lineRule="exact"/>
              <w:ind w:left="103" w:right="55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uce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2" w:line="240" w:lineRule="exact"/>
              <w:ind w:left="99" w:right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CE1C0D" w:rsidRDefault="004F2213">
            <w:pPr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4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2" w:line="240" w:lineRule="exact"/>
              <w:ind w:left="103" w:right="1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uce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CE1C0D" w:rsidRDefault="004F2213">
            <w:pPr>
              <w:spacing w:before="4" w:line="240" w:lineRule="exact"/>
              <w:ind w:left="103" w:right="3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</w:tr>
      <w:tr w:rsidR="00CE1C0D">
        <w:trPr>
          <w:trHeight w:hRule="exact" w:val="205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OUN</w:t>
            </w: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 w:line="240" w:lineRule="exact"/>
              <w:ind w:left="103" w:right="33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CE1C0D" w:rsidRDefault="004F2213">
            <w:pPr>
              <w:ind w:left="103" w:right="19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 w:line="240" w:lineRule="exact"/>
              <w:ind w:left="99" w:right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CE1C0D" w:rsidRDefault="004F2213">
            <w:pPr>
              <w:spacing w:before="3" w:line="240" w:lineRule="exact"/>
              <w:ind w:left="99" w:right="4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2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 w:line="240" w:lineRule="exact"/>
              <w:ind w:left="103" w:right="1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CE1C0D" w:rsidRDefault="004F2213">
            <w:pPr>
              <w:spacing w:before="3" w:line="240" w:lineRule="exact"/>
              <w:ind w:left="103" w:right="1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uce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CE1C0D" w:rsidRDefault="004F2213">
            <w:pPr>
              <w:spacing w:line="240" w:lineRule="exact"/>
              <w:ind w:left="103" w:right="66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</w:tr>
    </w:tbl>
    <w:p w:rsidR="00CE1C0D" w:rsidRDefault="00CE1C0D">
      <w:pPr>
        <w:spacing w:line="160" w:lineRule="exact"/>
        <w:rPr>
          <w:sz w:val="17"/>
          <w:szCs w:val="17"/>
        </w:rPr>
      </w:pPr>
    </w:p>
    <w:p w:rsidR="00CE1C0D" w:rsidRDefault="00CE1C0D">
      <w:pPr>
        <w:spacing w:line="200" w:lineRule="exact"/>
      </w:pPr>
    </w:p>
    <w:p w:rsidR="00CE1C0D" w:rsidRDefault="00CE1C0D">
      <w:pPr>
        <w:spacing w:line="200" w:lineRule="exact"/>
      </w:pPr>
    </w:p>
    <w:p w:rsidR="00CE1C0D" w:rsidRDefault="00CE1C0D">
      <w:pPr>
        <w:spacing w:line="200" w:lineRule="exact"/>
      </w:pPr>
    </w:p>
    <w:p w:rsidR="00CE1C0D" w:rsidRDefault="00CE1C0D">
      <w:pPr>
        <w:spacing w:line="200" w:lineRule="exact"/>
      </w:pPr>
    </w:p>
    <w:p w:rsidR="00CE1C0D" w:rsidRPr="004F2213" w:rsidRDefault="00CE1C0D" w:rsidP="004F2213">
      <w:pPr>
        <w:spacing w:before="15"/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CE1C0D" w:rsidRPr="004F2213">
          <w:pgSz w:w="15840" w:h="12240" w:orient="landscape"/>
          <w:pgMar w:top="1120" w:right="0" w:bottom="280" w:left="0" w:header="720" w:footer="720" w:gutter="0"/>
          <w:cols w:space="720"/>
        </w:sectPr>
      </w:pPr>
    </w:p>
    <w:p w:rsidR="00CE1C0D" w:rsidRDefault="00CE1C0D">
      <w:pPr>
        <w:spacing w:before="6" w:line="100" w:lineRule="exact"/>
        <w:rPr>
          <w:sz w:val="11"/>
          <w:szCs w:val="11"/>
        </w:rPr>
      </w:pPr>
    </w:p>
    <w:p w:rsidR="00CE1C0D" w:rsidRDefault="00CE1C0D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2073"/>
        <w:gridCol w:w="1232"/>
        <w:gridCol w:w="1736"/>
        <w:gridCol w:w="1261"/>
        <w:gridCol w:w="1980"/>
        <w:gridCol w:w="1260"/>
        <w:gridCol w:w="1441"/>
        <w:gridCol w:w="1352"/>
      </w:tblGrid>
      <w:tr w:rsidR="00CE1C0D">
        <w:trPr>
          <w:trHeight w:hRule="exact" w:val="204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1-</w:t>
            </w:r>
          </w:p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gh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 w:line="240" w:lineRule="exact"/>
              <w:ind w:left="103" w:right="33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CE1C0D" w:rsidRDefault="004F2213">
            <w:pPr>
              <w:spacing w:line="240" w:lineRule="exact"/>
              <w:ind w:left="103" w:right="23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CE1C0D" w:rsidRDefault="004F2213">
            <w:pPr>
              <w:spacing w:before="4" w:line="240" w:lineRule="exact"/>
              <w:ind w:left="103" w:right="67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>
            <w:pPr>
              <w:spacing w:before="9" w:line="260" w:lineRule="exact"/>
              <w:rPr>
                <w:sz w:val="26"/>
                <w:szCs w:val="26"/>
              </w:rPr>
            </w:pPr>
          </w:p>
          <w:p w:rsidR="00CE1C0D" w:rsidRDefault="004F2213">
            <w:pPr>
              <w:ind w:left="99" w:right="1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 w:line="240" w:lineRule="exact"/>
              <w:ind w:left="103" w:right="14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z w:val="22"/>
                <w:szCs w:val="22"/>
              </w:rPr>
              <w:t>t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</w:tr>
      <w:tr w:rsidR="00CE1C0D">
        <w:trPr>
          <w:trHeight w:hRule="exact" w:val="179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3-</w:t>
            </w:r>
          </w:p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gh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 w:line="240" w:lineRule="exact"/>
              <w:ind w:left="103" w:right="33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CE1C0D" w:rsidRDefault="004F2213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>
            <w:pPr>
              <w:spacing w:before="14" w:line="260" w:lineRule="exact"/>
              <w:rPr>
                <w:sz w:val="26"/>
                <w:szCs w:val="26"/>
              </w:rPr>
            </w:pPr>
          </w:p>
          <w:p w:rsidR="00CE1C0D" w:rsidRDefault="004F2213">
            <w:pPr>
              <w:ind w:left="99" w:right="1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 w:line="240" w:lineRule="exact"/>
              <w:ind w:left="103" w:right="5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CE1C0D" w:rsidRDefault="004F2213">
            <w:pPr>
              <w:spacing w:before="7" w:line="240" w:lineRule="exact"/>
              <w:ind w:left="103" w:right="15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z w:val="22"/>
                <w:szCs w:val="22"/>
              </w:rPr>
              <w:t>t 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sha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</w:tr>
      <w:tr w:rsidR="00CE1C0D">
        <w:trPr>
          <w:trHeight w:hRule="exact" w:val="230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gh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 w:line="240" w:lineRule="exact"/>
              <w:ind w:left="103" w:right="33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CE1C0D" w:rsidRDefault="004F2213">
            <w:pPr>
              <w:spacing w:before="7" w:line="240" w:lineRule="exact"/>
              <w:ind w:left="103" w:right="35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CE1C0D" w:rsidRDefault="004F2213">
            <w:pPr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;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>
            <w:pPr>
              <w:spacing w:before="18" w:line="260" w:lineRule="exact"/>
              <w:rPr>
                <w:sz w:val="26"/>
                <w:szCs w:val="26"/>
              </w:rPr>
            </w:pPr>
          </w:p>
          <w:p w:rsidR="00CE1C0D" w:rsidRDefault="004F2213">
            <w:pPr>
              <w:spacing w:line="240" w:lineRule="exact"/>
              <w:ind w:left="99" w:right="1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 w:line="240" w:lineRule="exact"/>
              <w:ind w:left="103" w:right="4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CE1C0D" w:rsidRDefault="004F2213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</w:tr>
      <w:tr w:rsidR="00CE1C0D">
        <w:trPr>
          <w:trHeight w:hRule="exact" w:val="204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1-</w:t>
            </w:r>
          </w:p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5" w:line="240" w:lineRule="exact"/>
              <w:ind w:left="103" w:right="14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ENV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O 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- M</w:t>
            </w:r>
            <w:r>
              <w:rPr>
                <w:b/>
                <w:spacing w:val="1"/>
                <w:sz w:val="22"/>
                <w:szCs w:val="22"/>
              </w:rPr>
              <w:t>ENT</w:t>
            </w:r>
            <w:r>
              <w:rPr>
                <w:b/>
                <w:sz w:val="22"/>
                <w:szCs w:val="22"/>
              </w:rPr>
              <w:t>A L</w:t>
            </w:r>
          </w:p>
          <w:p w:rsidR="00CE1C0D" w:rsidRDefault="004F2213">
            <w:pPr>
              <w:spacing w:before="1"/>
              <w:ind w:left="103" w:right="7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 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AF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 w:right="97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spacing w:val="5"/>
                <w:sz w:val="22"/>
                <w:szCs w:val="22"/>
              </w:rPr>
              <w:t>F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r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mm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at</w:t>
            </w:r>
            <w:r>
              <w:rPr>
                <w:b/>
                <w:sz w:val="22"/>
                <w:szCs w:val="22"/>
              </w:rPr>
              <w:t xml:space="preserve">e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z w:val="22"/>
                <w:szCs w:val="22"/>
              </w:rPr>
              <w:t>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 w:line="240" w:lineRule="exact"/>
              <w:ind w:left="103" w:right="33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CE1C0D" w:rsidRDefault="004F2213">
            <w:pPr>
              <w:spacing w:before="7" w:line="240" w:lineRule="exact"/>
              <w:ind w:left="103" w:right="14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 w:line="240" w:lineRule="exact"/>
              <w:ind w:left="99" w:right="7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kee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proofErr w:type="spellEnd"/>
          </w:p>
          <w:p w:rsidR="00CE1C0D" w:rsidRDefault="004F2213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 w:line="240" w:lineRule="exact"/>
              <w:ind w:left="103" w:right="318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CE1C0D" w:rsidRDefault="004F2213">
            <w:pPr>
              <w:spacing w:line="240" w:lineRule="exact"/>
              <w:ind w:left="103" w:right="276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</w:p>
          <w:p w:rsidR="00CE1C0D" w:rsidRDefault="004F2213">
            <w:pPr>
              <w:spacing w:before="3"/>
              <w:ind w:left="103" w:right="127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d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</w:tr>
      <w:tr w:rsidR="00CE1C0D">
        <w:trPr>
          <w:trHeight w:hRule="exact" w:val="104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3-</w:t>
            </w:r>
          </w:p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 w:right="97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spacing w:val="5"/>
                <w:sz w:val="22"/>
                <w:szCs w:val="22"/>
              </w:rPr>
              <w:t>F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r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mm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at</w:t>
            </w:r>
            <w:r>
              <w:rPr>
                <w:b/>
                <w:sz w:val="22"/>
                <w:szCs w:val="22"/>
              </w:rPr>
              <w:t xml:space="preserve">e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z w:val="22"/>
                <w:szCs w:val="22"/>
              </w:rPr>
              <w:t>m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 w:line="240" w:lineRule="exact"/>
              <w:ind w:left="103" w:right="33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CE1C0D" w:rsidRDefault="004F2213">
            <w:pPr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 w:line="240" w:lineRule="exact"/>
              <w:ind w:left="99" w:right="7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kee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proofErr w:type="spellEnd"/>
          </w:p>
          <w:p w:rsidR="00CE1C0D" w:rsidRDefault="004F2213">
            <w:pPr>
              <w:ind w:left="99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2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 w:line="240" w:lineRule="exact"/>
              <w:ind w:left="103" w:right="318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CE1C0D" w:rsidRDefault="004F2213">
            <w:pPr>
              <w:ind w:left="103" w:right="276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</w:tr>
    </w:tbl>
    <w:p w:rsidR="00CE1C0D" w:rsidRPr="004F2213" w:rsidRDefault="00CE1C0D" w:rsidP="004F2213">
      <w:pPr>
        <w:spacing w:line="260" w:lineRule="exact"/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CE1C0D" w:rsidRPr="004F2213">
          <w:pgSz w:w="15840" w:h="12240" w:orient="landscape"/>
          <w:pgMar w:top="1120" w:right="0" w:bottom="280" w:left="0" w:header="720" w:footer="720" w:gutter="0"/>
          <w:cols w:space="720"/>
        </w:sectPr>
      </w:pPr>
    </w:p>
    <w:p w:rsidR="00CE1C0D" w:rsidRDefault="00CE1C0D">
      <w:pPr>
        <w:spacing w:before="6" w:line="100" w:lineRule="exact"/>
        <w:rPr>
          <w:sz w:val="11"/>
          <w:szCs w:val="11"/>
        </w:rPr>
      </w:pPr>
    </w:p>
    <w:p w:rsidR="00CE1C0D" w:rsidRDefault="00CE1C0D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2073"/>
        <w:gridCol w:w="1232"/>
        <w:gridCol w:w="1736"/>
        <w:gridCol w:w="1261"/>
        <w:gridCol w:w="1980"/>
        <w:gridCol w:w="1260"/>
        <w:gridCol w:w="1441"/>
        <w:gridCol w:w="1352"/>
      </w:tblGrid>
      <w:tr w:rsidR="00CE1C0D">
        <w:trPr>
          <w:trHeight w:hRule="exact" w:val="103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 w:line="240" w:lineRule="exact"/>
              <w:ind w:left="103" w:right="14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d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</w:tr>
      <w:tr w:rsidR="00CE1C0D">
        <w:trPr>
          <w:trHeight w:hRule="exact" w:val="179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 w:right="97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spacing w:val="5"/>
                <w:sz w:val="22"/>
                <w:szCs w:val="22"/>
              </w:rPr>
              <w:t>F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r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mm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at</w:t>
            </w:r>
            <w:r>
              <w:rPr>
                <w:b/>
                <w:sz w:val="22"/>
                <w:szCs w:val="22"/>
              </w:rPr>
              <w:t xml:space="preserve">e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z w:val="22"/>
                <w:szCs w:val="22"/>
              </w:rPr>
              <w:t>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 w:line="240" w:lineRule="exact"/>
              <w:ind w:left="103" w:right="33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CE1C0D" w:rsidRDefault="004F2213">
            <w:pPr>
              <w:spacing w:before="4" w:line="240" w:lineRule="exact"/>
              <w:ind w:left="103" w:right="7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 w:line="240" w:lineRule="exact"/>
              <w:ind w:left="99" w:right="7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kee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proofErr w:type="spellEnd"/>
          </w:p>
          <w:p w:rsidR="00CE1C0D" w:rsidRDefault="004F2213">
            <w:pPr>
              <w:ind w:left="99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2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 w:line="240" w:lineRule="exact"/>
              <w:ind w:left="103" w:right="2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CE1C0D" w:rsidRDefault="004F2213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</w:tr>
      <w:tr w:rsidR="00CE1C0D">
        <w:trPr>
          <w:trHeight w:hRule="exact" w:val="180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1-</w:t>
            </w:r>
          </w:p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2"/>
              <w:ind w:left="103" w:right="97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spacing w:val="5"/>
                <w:sz w:val="22"/>
                <w:szCs w:val="22"/>
              </w:rPr>
              <w:t>F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r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mm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at</w:t>
            </w:r>
            <w:r>
              <w:rPr>
                <w:b/>
                <w:sz w:val="22"/>
                <w:szCs w:val="22"/>
              </w:rPr>
              <w:t xml:space="preserve">e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z w:val="22"/>
                <w:szCs w:val="22"/>
              </w:rPr>
              <w:t>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 w:line="240" w:lineRule="exact"/>
              <w:ind w:left="103" w:right="33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CE1C0D" w:rsidRDefault="004F2213">
            <w:pPr>
              <w:ind w:left="103" w:right="7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 w:line="240" w:lineRule="exact"/>
              <w:ind w:left="99" w:right="7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kee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proofErr w:type="spellEnd"/>
          </w:p>
          <w:p w:rsidR="00CE1C0D" w:rsidRDefault="004F2213">
            <w:pPr>
              <w:ind w:left="99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2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 w:line="240" w:lineRule="exact"/>
              <w:ind w:left="103" w:right="2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CE1C0D" w:rsidRDefault="004F2213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</w:tr>
      <w:tr w:rsidR="00CE1C0D">
        <w:trPr>
          <w:trHeight w:hRule="exact" w:val="179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3-</w:t>
            </w:r>
          </w:p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40" w:lineRule="exact"/>
              <w:ind w:left="103" w:right="245"/>
              <w:jc w:val="both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spacing w:val="5"/>
                <w:sz w:val="22"/>
                <w:szCs w:val="22"/>
              </w:rPr>
              <w:t>F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r</w:t>
            </w:r>
          </w:p>
          <w:p w:rsidR="00CE1C0D" w:rsidRDefault="004F2213">
            <w:pPr>
              <w:spacing w:line="240" w:lineRule="exact"/>
              <w:ind w:left="103" w:right="745"/>
              <w:jc w:val="both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</w:p>
          <w:p w:rsidR="00CE1C0D" w:rsidRDefault="004F2213">
            <w:pPr>
              <w:spacing w:before="7" w:line="240" w:lineRule="exact"/>
              <w:ind w:left="103" w:right="97"/>
              <w:jc w:val="both"/>
              <w:rPr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mm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at</w:t>
            </w:r>
            <w:r>
              <w:rPr>
                <w:b/>
                <w:sz w:val="22"/>
                <w:szCs w:val="22"/>
              </w:rPr>
              <w:t xml:space="preserve">e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z w:val="22"/>
                <w:szCs w:val="22"/>
              </w:rPr>
              <w:t>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CE1C0D" w:rsidRDefault="004F2213">
            <w:pPr>
              <w:spacing w:before="3"/>
              <w:ind w:left="103" w:right="7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;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CE1C0D" w:rsidRDefault="004F2213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kee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</w:p>
          <w:p w:rsidR="00CE1C0D" w:rsidRDefault="004F2213">
            <w:pPr>
              <w:spacing w:before="7" w:line="240" w:lineRule="exact"/>
              <w:ind w:left="99" w:right="148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CE1C0D" w:rsidRDefault="004F2213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CE1C0D" w:rsidRDefault="004F2213">
            <w:pPr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</w:p>
          <w:p w:rsidR="00CE1C0D" w:rsidRDefault="004F2213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CE1C0D" w:rsidRDefault="004F2213">
            <w:pPr>
              <w:ind w:left="103" w:right="4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</w:tr>
      <w:tr w:rsidR="00CE1C0D">
        <w:trPr>
          <w:trHeight w:hRule="exact" w:val="18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40" w:lineRule="exact"/>
              <w:ind w:left="103" w:right="245"/>
              <w:jc w:val="both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spacing w:val="5"/>
                <w:sz w:val="22"/>
                <w:szCs w:val="22"/>
              </w:rPr>
              <w:t>F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r</w:t>
            </w:r>
          </w:p>
          <w:p w:rsidR="00CE1C0D" w:rsidRDefault="004F2213">
            <w:pPr>
              <w:spacing w:line="240" w:lineRule="exact"/>
              <w:ind w:left="103" w:right="740"/>
              <w:jc w:val="both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</w:p>
          <w:p w:rsidR="00CE1C0D" w:rsidRDefault="004F2213">
            <w:pPr>
              <w:spacing w:before="3"/>
              <w:ind w:left="103" w:right="97"/>
              <w:jc w:val="both"/>
              <w:rPr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mm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at</w:t>
            </w:r>
            <w:r>
              <w:rPr>
                <w:b/>
                <w:sz w:val="22"/>
                <w:szCs w:val="22"/>
              </w:rPr>
              <w:t xml:space="preserve">e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z w:val="22"/>
                <w:szCs w:val="22"/>
              </w:rPr>
              <w:t>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CE1C0D" w:rsidRDefault="004F2213">
            <w:pPr>
              <w:spacing w:before="7" w:line="240" w:lineRule="exact"/>
              <w:ind w:left="103" w:right="7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CE1C0D" w:rsidRDefault="004F2213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kee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</w:p>
          <w:p w:rsidR="00CE1C0D" w:rsidRDefault="004F2213">
            <w:pPr>
              <w:spacing w:before="7" w:line="240" w:lineRule="exact"/>
              <w:ind w:left="99" w:right="148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CE1C0D" w:rsidRDefault="004F2213">
            <w:pPr>
              <w:spacing w:before="6"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CE1C0D" w:rsidRDefault="004F2213">
            <w:pPr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</w:p>
          <w:p w:rsidR="00CE1C0D" w:rsidRDefault="004F2213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CE1C0D" w:rsidRDefault="004F2213">
            <w:pPr>
              <w:ind w:left="103" w:right="4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</w:tr>
      <w:tr w:rsidR="00CE1C0D">
        <w:trPr>
          <w:trHeight w:hRule="exact" w:val="81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1-</w:t>
            </w:r>
          </w:p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</w:p>
          <w:p w:rsidR="00CE1C0D" w:rsidRDefault="004F2213">
            <w:pPr>
              <w:spacing w:before="3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z w:val="22"/>
                <w:szCs w:val="22"/>
              </w:rPr>
              <w:t>m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CE1C0D" w:rsidRDefault="004F2213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CE1C0D" w:rsidRDefault="004F2213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CE1C0D" w:rsidRDefault="004F2213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CE1C0D" w:rsidRDefault="004F2213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CE1C0D" w:rsidRDefault="004F2213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CE1C0D" w:rsidRDefault="004F2213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</w:tr>
    </w:tbl>
    <w:p w:rsidR="00CE1C0D" w:rsidRDefault="00CE1C0D">
      <w:pPr>
        <w:spacing w:before="4" w:line="140" w:lineRule="exact"/>
        <w:rPr>
          <w:sz w:val="15"/>
          <w:szCs w:val="15"/>
        </w:rPr>
      </w:pPr>
    </w:p>
    <w:p w:rsidR="00CE1C0D" w:rsidRPr="004F2213" w:rsidRDefault="00CE1C0D" w:rsidP="004F2213">
      <w:pPr>
        <w:spacing w:before="15"/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CE1C0D" w:rsidRPr="004F2213">
          <w:pgSz w:w="15840" w:h="12240" w:orient="landscape"/>
          <w:pgMar w:top="1120" w:right="0" w:bottom="280" w:left="0" w:header="720" w:footer="720" w:gutter="0"/>
          <w:cols w:space="720"/>
        </w:sectPr>
      </w:pPr>
    </w:p>
    <w:p w:rsidR="00CE1C0D" w:rsidRDefault="00CE1C0D">
      <w:pPr>
        <w:spacing w:before="6" w:line="100" w:lineRule="exact"/>
        <w:rPr>
          <w:sz w:val="11"/>
          <w:szCs w:val="11"/>
        </w:rPr>
      </w:pPr>
    </w:p>
    <w:p w:rsidR="00CE1C0D" w:rsidRDefault="00CE1C0D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2073"/>
        <w:gridCol w:w="1232"/>
        <w:gridCol w:w="1736"/>
        <w:gridCol w:w="1261"/>
        <w:gridCol w:w="1980"/>
        <w:gridCol w:w="1260"/>
        <w:gridCol w:w="1441"/>
        <w:gridCol w:w="1352"/>
      </w:tblGrid>
      <w:tr w:rsidR="00CE1C0D">
        <w:trPr>
          <w:trHeight w:hRule="exact" w:val="155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 w:line="240" w:lineRule="exact"/>
              <w:ind w:left="103" w:right="27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aces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CE1C0D" w:rsidRDefault="004F2213">
            <w:pPr>
              <w:spacing w:line="240" w:lineRule="exact"/>
              <w:ind w:left="103" w:right="8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 w:line="240" w:lineRule="exact"/>
              <w:ind w:left="99" w:right="29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aces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CE1C0D" w:rsidRDefault="004F2213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 w:line="240" w:lineRule="exact"/>
              <w:ind w:left="103" w:right="16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CE1C0D" w:rsidRDefault="004F2213">
            <w:pPr>
              <w:spacing w:line="240" w:lineRule="exact"/>
              <w:ind w:left="103" w:right="30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</w:tr>
      <w:tr w:rsidR="00CE1C0D">
        <w:trPr>
          <w:trHeight w:hRule="exact" w:val="2309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3-</w:t>
            </w:r>
          </w:p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</w:p>
          <w:p w:rsidR="00CE1C0D" w:rsidRDefault="004F2213">
            <w:pPr>
              <w:spacing w:before="7" w:line="240" w:lineRule="exact"/>
              <w:ind w:left="103" w:right="155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z w:val="22"/>
                <w:szCs w:val="22"/>
              </w:rPr>
              <w:t>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CE1C0D" w:rsidRDefault="004F2213">
            <w:pPr>
              <w:spacing w:before="3"/>
              <w:ind w:left="103" w:right="2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aces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CE1C0D" w:rsidRDefault="004F2213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CE1C0D" w:rsidRDefault="004F2213">
            <w:pPr>
              <w:spacing w:before="3"/>
              <w:ind w:left="99" w:right="15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aces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CE1C0D" w:rsidRDefault="004F2213">
            <w:pPr>
              <w:spacing w:before="7"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CE1C0D" w:rsidRDefault="004F2213">
            <w:pPr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CE1C0D" w:rsidRDefault="004F2213">
            <w:pPr>
              <w:spacing w:before="3"/>
              <w:ind w:left="103" w:right="16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CE1C0D" w:rsidRDefault="004F2213">
            <w:pPr>
              <w:ind w:left="103" w:right="4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</w:tr>
      <w:tr w:rsidR="00CE1C0D">
        <w:trPr>
          <w:trHeight w:hRule="exact" w:val="230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2"/>
              <w:ind w:left="103" w:right="155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n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z w:val="22"/>
                <w:szCs w:val="22"/>
              </w:rPr>
              <w:t>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 w:line="240" w:lineRule="exact"/>
              <w:ind w:left="103" w:right="32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</w:p>
          <w:p w:rsidR="00CE1C0D" w:rsidRDefault="004F2213">
            <w:pPr>
              <w:spacing w:before="7" w:line="240" w:lineRule="exact"/>
              <w:ind w:left="103" w:right="81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ace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 w:line="240" w:lineRule="exact"/>
              <w:ind w:left="99"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CE1C0D" w:rsidRDefault="004F2213">
            <w:pPr>
              <w:spacing w:line="240" w:lineRule="exact"/>
              <w:ind w:left="99" w:right="18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aces</w:t>
            </w:r>
            <w:r>
              <w:rPr>
                <w:sz w:val="22"/>
                <w:szCs w:val="22"/>
              </w:rPr>
              <w:t>,</w:t>
            </w:r>
          </w:p>
          <w:p w:rsidR="00CE1C0D" w:rsidRDefault="004F2213">
            <w:pPr>
              <w:spacing w:before="4" w:line="240" w:lineRule="exact"/>
              <w:ind w:left="99" w:right="15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 w:line="240" w:lineRule="exact"/>
              <w:ind w:left="103" w:right="2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CE1C0D" w:rsidRDefault="004F2213">
            <w:pPr>
              <w:spacing w:line="240" w:lineRule="exact"/>
              <w:ind w:left="103" w:right="21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CE1C0D" w:rsidRDefault="004F2213">
            <w:pPr>
              <w:spacing w:before="1"/>
              <w:ind w:left="103" w:right="16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</w:tr>
      <w:tr w:rsidR="00CE1C0D">
        <w:trPr>
          <w:trHeight w:hRule="exact" w:val="230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1-</w:t>
            </w:r>
          </w:p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</w:p>
          <w:p w:rsidR="00CE1C0D" w:rsidRDefault="004F2213">
            <w:pPr>
              <w:spacing w:before="7" w:line="240" w:lineRule="exact"/>
              <w:ind w:left="103" w:right="155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z w:val="22"/>
                <w:szCs w:val="22"/>
              </w:rPr>
              <w:t>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CE1C0D" w:rsidRDefault="004F2213">
            <w:pPr>
              <w:spacing w:before="6" w:line="240" w:lineRule="exact"/>
              <w:ind w:left="103" w:right="3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CE1C0D" w:rsidRDefault="004F2213">
            <w:pPr>
              <w:spacing w:line="240" w:lineRule="exact"/>
              <w:ind w:left="103" w:right="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ace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CE1C0D" w:rsidRDefault="004F2213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CE1C0D" w:rsidRDefault="004F2213">
            <w:pPr>
              <w:spacing w:before="3"/>
              <w:ind w:left="99" w:right="15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aces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CE1C0D" w:rsidRDefault="004F2213">
            <w:pPr>
              <w:spacing w:before="7"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CE1C0D" w:rsidRDefault="004F2213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CE1C0D" w:rsidRDefault="004F2213">
            <w:pPr>
              <w:spacing w:before="3"/>
              <w:ind w:left="103" w:right="16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CE1C0D" w:rsidRDefault="004F2213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</w:tr>
      <w:tr w:rsidR="00CE1C0D">
        <w:trPr>
          <w:trHeight w:hRule="exact" w:val="77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3-</w:t>
            </w:r>
          </w:p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2"/>
              <w:ind w:left="103" w:right="155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n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z w:val="22"/>
                <w:szCs w:val="22"/>
              </w:rPr>
              <w:t>m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 w:line="240" w:lineRule="exact"/>
              <w:ind w:left="103" w:right="32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 w:line="240" w:lineRule="exact"/>
              <w:ind w:left="99"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CE1C0D" w:rsidRDefault="004F2213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 w:line="240" w:lineRule="exact"/>
              <w:ind w:left="103" w:right="2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</w:tr>
    </w:tbl>
    <w:p w:rsidR="00CE1C0D" w:rsidRPr="004F2213" w:rsidRDefault="00CE1C0D" w:rsidP="004F2213">
      <w:pPr>
        <w:spacing w:line="260" w:lineRule="exact"/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CE1C0D" w:rsidRPr="004F2213">
          <w:pgSz w:w="15840" w:h="12240" w:orient="landscape"/>
          <w:pgMar w:top="1120" w:right="0" w:bottom="280" w:left="0" w:header="720" w:footer="720" w:gutter="0"/>
          <w:cols w:space="720"/>
        </w:sectPr>
      </w:pPr>
    </w:p>
    <w:p w:rsidR="00CE1C0D" w:rsidRDefault="00CE1C0D">
      <w:pPr>
        <w:spacing w:before="6" w:line="100" w:lineRule="exact"/>
        <w:rPr>
          <w:sz w:val="11"/>
          <w:szCs w:val="11"/>
        </w:rPr>
      </w:pPr>
    </w:p>
    <w:p w:rsidR="00CE1C0D" w:rsidRDefault="00CE1C0D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2073"/>
        <w:gridCol w:w="1232"/>
        <w:gridCol w:w="1736"/>
        <w:gridCol w:w="1261"/>
        <w:gridCol w:w="1980"/>
        <w:gridCol w:w="1260"/>
        <w:gridCol w:w="1441"/>
        <w:gridCol w:w="1352"/>
      </w:tblGrid>
      <w:tr w:rsidR="00CE1C0D">
        <w:trPr>
          <w:trHeight w:hRule="exact" w:val="154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 w:line="240" w:lineRule="exact"/>
              <w:ind w:left="103" w:right="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 w:line="240" w:lineRule="exact"/>
              <w:ind w:left="99" w:right="29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aces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CE1C0D" w:rsidRDefault="004F2213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 w:line="240" w:lineRule="exact"/>
              <w:ind w:left="103" w:right="16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CE1C0D" w:rsidRDefault="004F2213">
            <w:pPr>
              <w:spacing w:line="240" w:lineRule="exact"/>
              <w:ind w:left="103" w:right="30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</w:tr>
      <w:tr w:rsidR="00CE1C0D">
        <w:trPr>
          <w:trHeight w:hRule="exact" w:val="230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</w:p>
          <w:p w:rsidR="00CE1C0D" w:rsidRDefault="004F2213">
            <w:pPr>
              <w:spacing w:before="7" w:line="240" w:lineRule="exact"/>
              <w:ind w:left="103" w:right="155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z w:val="22"/>
                <w:szCs w:val="22"/>
              </w:rPr>
              <w:t>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CE1C0D" w:rsidRDefault="004F2213">
            <w:pPr>
              <w:spacing w:before="7" w:line="240" w:lineRule="exact"/>
              <w:ind w:left="103" w:right="33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</w:p>
          <w:p w:rsidR="00CE1C0D" w:rsidRDefault="004F2213">
            <w:pPr>
              <w:spacing w:line="240" w:lineRule="exact"/>
              <w:ind w:left="103" w:right="75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  <w:p w:rsidR="00CE1C0D" w:rsidRDefault="004F2213">
            <w:pPr>
              <w:spacing w:before="7" w:line="240" w:lineRule="exact"/>
              <w:ind w:left="99" w:right="29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CE1C0D" w:rsidRDefault="004F2213">
            <w:pPr>
              <w:spacing w:before="3" w:line="240" w:lineRule="exact"/>
              <w:ind w:left="103" w:right="1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CE1C0D" w:rsidRDefault="004F2213">
            <w:pPr>
              <w:spacing w:before="4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CE1C0D" w:rsidRDefault="004F2213">
            <w:pPr>
              <w:spacing w:before="3"/>
              <w:ind w:left="103" w:right="16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CE1C0D" w:rsidRDefault="004F2213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CE1C0D" w:rsidRDefault="004F2213">
            <w:pPr>
              <w:spacing w:before="4"/>
              <w:ind w:left="103" w:right="4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</w:tr>
      <w:tr w:rsidR="00CE1C0D">
        <w:trPr>
          <w:trHeight w:hRule="exact" w:val="23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1-</w:t>
            </w:r>
          </w:p>
          <w:p w:rsidR="00CE1C0D" w:rsidRDefault="004F2213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 w:right="155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n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z w:val="22"/>
                <w:szCs w:val="22"/>
              </w:rPr>
              <w:t>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 w:right="26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 w:line="240" w:lineRule="exact"/>
              <w:ind w:left="99" w:right="38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CE1C0D" w:rsidRDefault="004F2213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</w:p>
          <w:p w:rsidR="00CE1C0D" w:rsidRDefault="004F2213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>
            <w:pPr>
              <w:spacing w:before="14" w:line="260" w:lineRule="exact"/>
              <w:rPr>
                <w:sz w:val="26"/>
                <w:szCs w:val="26"/>
              </w:rPr>
            </w:pPr>
          </w:p>
          <w:p w:rsidR="00CE1C0D" w:rsidRDefault="004F2213">
            <w:pPr>
              <w:ind w:left="103" w:right="3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</w:tr>
      <w:tr w:rsidR="00CE1C0D">
        <w:trPr>
          <w:trHeight w:hRule="exact" w:val="211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3-</w:t>
            </w:r>
          </w:p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</w:p>
          <w:p w:rsidR="00CE1C0D" w:rsidRDefault="004F2213">
            <w:pPr>
              <w:spacing w:before="7" w:line="240" w:lineRule="exact"/>
              <w:ind w:left="103" w:right="155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z w:val="22"/>
                <w:szCs w:val="22"/>
              </w:rPr>
              <w:t>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CE1C0D" w:rsidRDefault="004F2213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</w:p>
          <w:p w:rsidR="00CE1C0D" w:rsidRDefault="004F2213">
            <w:pPr>
              <w:spacing w:before="3" w:line="240" w:lineRule="exact"/>
              <w:ind w:left="103" w:right="58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  <w:p w:rsidR="00CE1C0D" w:rsidRDefault="004F2213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CE1C0D" w:rsidRDefault="004F2213">
            <w:pPr>
              <w:spacing w:before="7" w:line="240" w:lineRule="exact"/>
              <w:ind w:left="99" w:right="29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CE1C0D" w:rsidRDefault="004F2213">
            <w:pPr>
              <w:spacing w:before="3"/>
              <w:ind w:left="103" w:right="2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of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CE1C0D" w:rsidRDefault="004F2213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CE1C0D" w:rsidRDefault="004F2213">
            <w:pPr>
              <w:spacing w:before="7" w:line="240" w:lineRule="exact"/>
              <w:ind w:left="103" w:right="72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  <w:p w:rsidR="00CE1C0D" w:rsidRDefault="004F2213">
            <w:pPr>
              <w:spacing w:before="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</w:tr>
      <w:tr w:rsidR="00CE1C0D">
        <w:trPr>
          <w:trHeight w:hRule="exact" w:val="81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</w:p>
          <w:p w:rsidR="00CE1C0D" w:rsidRDefault="004F2213">
            <w:pPr>
              <w:spacing w:before="3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z w:val="22"/>
                <w:szCs w:val="22"/>
              </w:rPr>
              <w:t>m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CE1C0D" w:rsidRDefault="004F2213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  <w:p w:rsidR="00CE1C0D" w:rsidRDefault="004F2213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CE1C0D" w:rsidRDefault="004F2213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CE1C0D" w:rsidRDefault="004F2213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CE1C0D" w:rsidRDefault="004F2213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  <w:p w:rsidR="00CE1C0D" w:rsidRDefault="004F2213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  <w:p w:rsidR="00CE1C0D" w:rsidRDefault="004F221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</w:tr>
    </w:tbl>
    <w:p w:rsidR="00CE1C0D" w:rsidRDefault="00CE1C0D">
      <w:pPr>
        <w:spacing w:before="10" w:line="100" w:lineRule="exact"/>
        <w:rPr>
          <w:sz w:val="10"/>
          <w:szCs w:val="10"/>
        </w:rPr>
      </w:pPr>
    </w:p>
    <w:p w:rsidR="00CE1C0D" w:rsidRPr="004F2213" w:rsidRDefault="00CE1C0D" w:rsidP="004F2213">
      <w:pPr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CE1C0D" w:rsidRPr="004F2213">
          <w:pgSz w:w="15840" w:h="12240" w:orient="landscape"/>
          <w:pgMar w:top="1120" w:right="0" w:bottom="280" w:left="0" w:header="720" w:footer="720" w:gutter="0"/>
          <w:cols w:space="720"/>
        </w:sectPr>
      </w:pPr>
    </w:p>
    <w:p w:rsidR="00CE1C0D" w:rsidRDefault="00CE1C0D">
      <w:pPr>
        <w:spacing w:before="6" w:line="100" w:lineRule="exact"/>
        <w:rPr>
          <w:sz w:val="11"/>
          <w:szCs w:val="11"/>
        </w:rPr>
      </w:pPr>
    </w:p>
    <w:p w:rsidR="00CE1C0D" w:rsidRDefault="00CE1C0D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2073"/>
        <w:gridCol w:w="1232"/>
        <w:gridCol w:w="1736"/>
        <w:gridCol w:w="1261"/>
        <w:gridCol w:w="1980"/>
        <w:gridCol w:w="1260"/>
        <w:gridCol w:w="1441"/>
        <w:gridCol w:w="1352"/>
      </w:tblGrid>
      <w:tr w:rsidR="00CE1C0D">
        <w:trPr>
          <w:trHeight w:hRule="exact" w:val="129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 w:line="240" w:lineRule="exact"/>
              <w:ind w:left="103" w:right="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 w:line="240" w:lineRule="exact"/>
              <w:ind w:left="103" w:right="25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</w:tr>
      <w:tr w:rsidR="00CE1C0D">
        <w:trPr>
          <w:trHeight w:hRule="exact" w:val="2349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1-</w:t>
            </w:r>
          </w:p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</w:p>
          <w:p w:rsidR="00CE1C0D" w:rsidRDefault="004F2213">
            <w:pPr>
              <w:spacing w:before="7" w:line="240" w:lineRule="exact"/>
              <w:ind w:left="103" w:right="155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z w:val="22"/>
                <w:szCs w:val="22"/>
              </w:rPr>
              <w:t>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CE1C0D" w:rsidRDefault="004F2213">
            <w:pPr>
              <w:ind w:left="103" w:right="79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CE1C0D" w:rsidRDefault="004F2213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  <w:p w:rsidR="00CE1C0D" w:rsidRDefault="004F2213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CE1C0D" w:rsidRDefault="004F2213">
            <w:pPr>
              <w:spacing w:before="7" w:line="240" w:lineRule="exact"/>
              <w:ind w:left="99" w:right="29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CE1C0D" w:rsidRDefault="004F2213">
            <w:pPr>
              <w:spacing w:before="7"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CE1C0D" w:rsidRDefault="004F2213">
            <w:pPr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  <w:p w:rsidR="00CE1C0D" w:rsidRDefault="004F2213">
            <w:pPr>
              <w:spacing w:before="3"/>
              <w:ind w:left="103" w:right="25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CE1C0D" w:rsidRDefault="004F2213">
            <w:pPr>
              <w:ind w:left="103" w:right="4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</w:tr>
      <w:tr w:rsidR="00CE1C0D">
        <w:trPr>
          <w:trHeight w:hRule="exact" w:val="2349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3-</w:t>
            </w:r>
          </w:p>
          <w:p w:rsidR="00CE1C0D" w:rsidRDefault="004F2213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</w:p>
          <w:p w:rsidR="00CE1C0D" w:rsidRDefault="004F2213">
            <w:pPr>
              <w:spacing w:before="4"/>
              <w:ind w:left="103" w:right="155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z w:val="22"/>
                <w:szCs w:val="22"/>
              </w:rPr>
              <w:t>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CE1C0D" w:rsidRDefault="004F2213">
            <w:pPr>
              <w:spacing w:before="4"/>
              <w:ind w:left="103" w:right="79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  <w:p w:rsidR="00CE1C0D" w:rsidRDefault="004F2213">
            <w:pPr>
              <w:spacing w:before="3"/>
              <w:ind w:left="99" w:right="29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CE1C0D" w:rsidRDefault="004F2213">
            <w:pPr>
              <w:spacing w:before="3" w:line="240" w:lineRule="exact"/>
              <w:ind w:left="103" w:right="1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CE1C0D" w:rsidRDefault="004F2213">
            <w:pPr>
              <w:spacing w:before="3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CE1C0D" w:rsidRDefault="004F2213">
            <w:pPr>
              <w:spacing w:before="3"/>
              <w:ind w:left="103" w:right="25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CE1C0D" w:rsidRDefault="004F2213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CE1C0D" w:rsidRDefault="004F2213">
            <w:pPr>
              <w:spacing w:before="3"/>
              <w:ind w:left="103" w:right="4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</w:tr>
      <w:tr w:rsidR="00CE1C0D">
        <w:trPr>
          <w:trHeight w:hRule="exact" w:val="205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5" w:line="240" w:lineRule="exact"/>
              <w:ind w:left="103" w:right="155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n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z w:val="22"/>
                <w:szCs w:val="22"/>
              </w:rPr>
              <w:t>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 w:right="26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 w:line="240" w:lineRule="exact"/>
              <w:ind w:left="99" w:right="38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</w:p>
          <w:p w:rsidR="00CE1C0D" w:rsidRDefault="004F2213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 w:line="240" w:lineRule="exact"/>
              <w:ind w:left="103" w:right="266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</w:p>
          <w:p w:rsidR="00CE1C0D" w:rsidRDefault="004F221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CE1C0D" w:rsidRDefault="004F2213">
            <w:pPr>
              <w:spacing w:before="4"/>
              <w:ind w:left="103" w:right="25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</w:tr>
      <w:tr w:rsidR="00CE1C0D">
        <w:trPr>
          <w:trHeight w:hRule="exact" w:val="81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&amp;</w:t>
            </w:r>
          </w:p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CE1C0D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0D" w:rsidRDefault="004F221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</w:tr>
    </w:tbl>
    <w:p w:rsidR="00CE1C0D" w:rsidRDefault="00CE1C0D">
      <w:pPr>
        <w:spacing w:before="2" w:line="160" w:lineRule="exact"/>
        <w:rPr>
          <w:sz w:val="16"/>
          <w:szCs w:val="16"/>
        </w:rPr>
      </w:pPr>
    </w:p>
    <w:p w:rsidR="00CE1C0D" w:rsidRDefault="00CE1C0D">
      <w:pPr>
        <w:spacing w:line="200" w:lineRule="exact"/>
      </w:pPr>
    </w:p>
    <w:p w:rsidR="00CE1C0D" w:rsidRPr="004F2213" w:rsidRDefault="00CE1C0D" w:rsidP="004F2213">
      <w:pPr>
        <w:spacing w:before="15"/>
        <w:ind w:right="1441"/>
        <w:jc w:val="right"/>
        <w:rPr>
          <w:rFonts w:ascii="Calibri" w:eastAsia="Calibri" w:hAnsi="Calibri" w:cs="Calibri"/>
          <w:sz w:val="22"/>
          <w:szCs w:val="22"/>
        </w:rPr>
      </w:pPr>
    </w:p>
    <w:sectPr w:rsidR="00CE1C0D" w:rsidRPr="004F2213">
      <w:pgSz w:w="15840" w:h="12240" w:orient="landscape"/>
      <w:pgMar w:top="11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C70B1"/>
    <w:multiLevelType w:val="multilevel"/>
    <w:tmpl w:val="03A069A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0D"/>
    <w:rsid w:val="001161AE"/>
    <w:rsid w:val="004F2213"/>
    <w:rsid w:val="00CE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6D03F0-A602-4093-803E-8DC04624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Teacher-523D02</dc:creator>
  <cp:lastModifiedBy>Teacher-523D02</cp:lastModifiedBy>
  <cp:revision>2</cp:revision>
  <dcterms:created xsi:type="dcterms:W3CDTF">2019-08-28T05:05:00Z</dcterms:created>
  <dcterms:modified xsi:type="dcterms:W3CDTF">2019-08-28T05:05:00Z</dcterms:modified>
</cp:coreProperties>
</file>