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113" w:rsidRDefault="00400113">
      <w:pPr>
        <w:spacing w:before="1" w:line="140" w:lineRule="exact"/>
        <w:rPr>
          <w:sz w:val="14"/>
          <w:szCs w:val="14"/>
        </w:rPr>
      </w:pPr>
    </w:p>
    <w:p w:rsidR="00400113" w:rsidRDefault="00400113">
      <w:pPr>
        <w:spacing w:line="200" w:lineRule="exact"/>
      </w:pPr>
    </w:p>
    <w:p w:rsidR="00400113" w:rsidRPr="00B97793" w:rsidRDefault="00B97793" w:rsidP="00B97793">
      <w:pPr>
        <w:spacing w:line="460" w:lineRule="exact"/>
        <w:ind w:left="1281"/>
        <w:jc w:val="center"/>
        <w:rPr>
          <w:rFonts w:ascii="Calibri" w:eastAsia="Calibri" w:hAnsi="Calibri" w:cs="Calibri"/>
          <w:b/>
          <w:sz w:val="40"/>
          <w:szCs w:val="40"/>
        </w:rPr>
      </w:pPr>
      <w:r w:rsidRPr="00B97793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P</w:t>
      </w:r>
      <w:r w:rsidRPr="00B97793">
        <w:rPr>
          <w:rFonts w:ascii="Calibri" w:eastAsia="Calibri" w:hAnsi="Calibri" w:cs="Calibri"/>
          <w:b/>
          <w:spacing w:val="2"/>
          <w:position w:val="1"/>
          <w:sz w:val="40"/>
          <w:szCs w:val="40"/>
          <w:u w:val="thick" w:color="000000"/>
        </w:rPr>
        <w:t>P</w:t>
      </w:r>
      <w:r w:rsidRPr="00B97793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1</w:t>
      </w:r>
      <w:r w:rsidRPr="00B97793">
        <w:rPr>
          <w:rFonts w:ascii="Calibri" w:eastAsia="Calibri" w:hAnsi="Calibri" w:cs="Calibri"/>
          <w:b/>
          <w:spacing w:val="-1"/>
          <w:position w:val="1"/>
          <w:sz w:val="40"/>
          <w:szCs w:val="40"/>
          <w:u w:val="thick" w:color="000000"/>
        </w:rPr>
        <w:t xml:space="preserve"> </w:t>
      </w:r>
      <w:r w:rsidRPr="00B97793">
        <w:rPr>
          <w:rFonts w:ascii="Calibri" w:eastAsia="Calibri" w:hAnsi="Calibri" w:cs="Calibri"/>
          <w:b/>
          <w:spacing w:val="2"/>
          <w:position w:val="1"/>
          <w:sz w:val="40"/>
          <w:szCs w:val="40"/>
          <w:u w:val="thick" w:color="000000"/>
        </w:rPr>
        <w:t>M</w:t>
      </w:r>
      <w:r w:rsidRPr="00B97793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US</w:t>
      </w:r>
      <w:r w:rsidRPr="00B97793">
        <w:rPr>
          <w:rFonts w:ascii="Calibri" w:eastAsia="Calibri" w:hAnsi="Calibri" w:cs="Calibri"/>
          <w:b/>
          <w:spacing w:val="-1"/>
          <w:position w:val="1"/>
          <w:sz w:val="40"/>
          <w:szCs w:val="40"/>
          <w:u w:val="thick" w:color="000000"/>
        </w:rPr>
        <w:t>I</w:t>
      </w:r>
      <w:r w:rsidRPr="00B97793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C SC</w:t>
      </w:r>
      <w:r w:rsidRPr="00B97793">
        <w:rPr>
          <w:rFonts w:ascii="Calibri" w:eastAsia="Calibri" w:hAnsi="Calibri" w:cs="Calibri"/>
          <w:b/>
          <w:spacing w:val="-2"/>
          <w:position w:val="1"/>
          <w:sz w:val="40"/>
          <w:szCs w:val="40"/>
          <w:u w:val="thick" w:color="000000"/>
        </w:rPr>
        <w:t>H</w:t>
      </w:r>
      <w:r w:rsidRPr="00B97793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E</w:t>
      </w:r>
      <w:r w:rsidRPr="00B97793">
        <w:rPr>
          <w:rFonts w:ascii="Calibri" w:eastAsia="Calibri" w:hAnsi="Calibri" w:cs="Calibri"/>
          <w:b/>
          <w:spacing w:val="2"/>
          <w:position w:val="1"/>
          <w:sz w:val="40"/>
          <w:szCs w:val="40"/>
          <w:u w:val="thick" w:color="000000"/>
        </w:rPr>
        <w:t>M</w:t>
      </w:r>
      <w:r w:rsidRPr="00B97793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E</w:t>
      </w:r>
      <w:r w:rsidRPr="00B97793">
        <w:rPr>
          <w:rFonts w:ascii="Calibri" w:eastAsia="Calibri" w:hAnsi="Calibri" w:cs="Calibri"/>
          <w:b/>
          <w:spacing w:val="2"/>
          <w:position w:val="1"/>
          <w:sz w:val="40"/>
          <w:szCs w:val="40"/>
          <w:u w:val="thick" w:color="000000"/>
        </w:rPr>
        <w:t xml:space="preserve"> </w:t>
      </w:r>
      <w:r w:rsidRPr="00B97793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OF</w:t>
      </w:r>
      <w:r w:rsidRPr="00B97793">
        <w:rPr>
          <w:rFonts w:ascii="Calibri" w:eastAsia="Calibri" w:hAnsi="Calibri" w:cs="Calibri"/>
          <w:b/>
          <w:spacing w:val="-7"/>
          <w:position w:val="1"/>
          <w:sz w:val="40"/>
          <w:szCs w:val="40"/>
          <w:u w:val="thick" w:color="000000"/>
        </w:rPr>
        <w:t xml:space="preserve"> </w:t>
      </w:r>
      <w:r w:rsidRPr="00B97793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WO</w:t>
      </w:r>
      <w:r w:rsidRPr="00B97793">
        <w:rPr>
          <w:rFonts w:ascii="Calibri" w:eastAsia="Calibri" w:hAnsi="Calibri" w:cs="Calibri"/>
          <w:b/>
          <w:spacing w:val="-2"/>
          <w:position w:val="1"/>
          <w:sz w:val="40"/>
          <w:szCs w:val="40"/>
          <w:u w:val="thick" w:color="000000"/>
        </w:rPr>
        <w:t>R</w:t>
      </w:r>
      <w:r w:rsidRPr="00B97793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K</w:t>
      </w:r>
      <w:r w:rsidRPr="00B97793">
        <w:rPr>
          <w:rFonts w:ascii="Calibri" w:eastAsia="Calibri" w:hAnsi="Calibri" w:cs="Calibri"/>
          <w:b/>
          <w:spacing w:val="1"/>
          <w:position w:val="1"/>
          <w:sz w:val="40"/>
          <w:szCs w:val="40"/>
          <w:u w:val="thick" w:color="000000"/>
        </w:rPr>
        <w:t xml:space="preserve"> T</w:t>
      </w:r>
      <w:r w:rsidRPr="00B97793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ERM</w:t>
      </w:r>
      <w:r w:rsidRPr="00B97793">
        <w:rPr>
          <w:rFonts w:ascii="Calibri" w:eastAsia="Calibri" w:hAnsi="Calibri" w:cs="Calibri"/>
          <w:b/>
          <w:spacing w:val="2"/>
          <w:position w:val="1"/>
          <w:sz w:val="40"/>
          <w:szCs w:val="40"/>
          <w:u w:val="thick" w:color="000000"/>
        </w:rPr>
        <w:t xml:space="preserve"> </w:t>
      </w:r>
      <w:r w:rsidRPr="00B97793">
        <w:rPr>
          <w:rFonts w:ascii="Calibri" w:eastAsia="Calibri" w:hAnsi="Calibri" w:cs="Calibri"/>
          <w:b/>
          <w:spacing w:val="1"/>
          <w:position w:val="1"/>
          <w:sz w:val="40"/>
          <w:szCs w:val="40"/>
          <w:u w:val="thick" w:color="000000"/>
        </w:rPr>
        <w:t>T</w:t>
      </w:r>
      <w:r w:rsidRPr="00B97793">
        <w:rPr>
          <w:rFonts w:ascii="Calibri" w:eastAsia="Calibri" w:hAnsi="Calibri" w:cs="Calibri"/>
          <w:b/>
          <w:spacing w:val="-1"/>
          <w:position w:val="1"/>
          <w:sz w:val="40"/>
          <w:szCs w:val="40"/>
          <w:u w:val="thick" w:color="000000"/>
        </w:rPr>
        <w:t>H</w:t>
      </w:r>
      <w:r w:rsidRPr="00B97793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REE</w:t>
      </w:r>
    </w:p>
    <w:p w:rsidR="00400113" w:rsidRDefault="00400113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541"/>
        <w:gridCol w:w="900"/>
        <w:gridCol w:w="1260"/>
        <w:gridCol w:w="1893"/>
        <w:gridCol w:w="1412"/>
        <w:gridCol w:w="1736"/>
        <w:gridCol w:w="1261"/>
        <w:gridCol w:w="1980"/>
        <w:gridCol w:w="1260"/>
        <w:gridCol w:w="1441"/>
        <w:gridCol w:w="1352"/>
      </w:tblGrid>
      <w:tr w:rsidR="00400113">
        <w:trPr>
          <w:trHeight w:hRule="exact" w:val="81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2"/>
              <w:ind w:left="103" w:right="8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EE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2"/>
              <w:ind w:left="103" w:right="8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SO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2"/>
              <w:ind w:left="103" w:right="1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2"/>
              <w:ind w:left="103" w:right="3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2"/>
              <w:ind w:left="103" w:right="69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 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2"/>
              <w:ind w:left="99" w:right="1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2"/>
              <w:ind w:left="103" w:right="3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2"/>
              <w:ind w:left="103" w:right="6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2"/>
              <w:ind w:left="103" w:right="1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2"/>
              <w:ind w:left="103" w:righ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T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</w:tr>
      <w:tr w:rsidR="00400113">
        <w:trPr>
          <w:trHeight w:hRule="exact" w:val="283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/>
              <w:ind w:left="103" w:righ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5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1"/>
                <w:sz w:val="22"/>
                <w:szCs w:val="22"/>
              </w:rPr>
              <w:t>AND RE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P </w:t>
            </w:r>
            <w:r>
              <w:rPr>
                <w:b/>
                <w:spacing w:val="1"/>
                <w:sz w:val="22"/>
                <w:szCs w:val="22"/>
              </w:rPr>
              <w:t>OND</w:t>
            </w:r>
            <w:r>
              <w:rPr>
                <w:b/>
                <w:sz w:val="22"/>
                <w:szCs w:val="22"/>
              </w:rPr>
              <w:t xml:space="preserve">I 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l</w:t>
            </w:r>
          </w:p>
          <w:p w:rsidR="00400113" w:rsidRDefault="00B9779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 w:line="240" w:lineRule="exact"/>
              <w:ind w:left="103" w:right="24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400113" w:rsidRDefault="00B97793">
            <w:pPr>
              <w:ind w:left="103" w:right="31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 w:line="240" w:lineRule="exact"/>
              <w:ind w:left="99" w:right="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 w:line="240" w:lineRule="exact"/>
              <w:ind w:left="103" w:right="3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00113" w:rsidRDefault="00B97793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400113"/>
        </w:tc>
      </w:tr>
      <w:tr w:rsidR="00400113">
        <w:trPr>
          <w:trHeight w:hRule="exact" w:val="258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40011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400113"/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 w:line="240" w:lineRule="exact"/>
              <w:ind w:left="103" w:right="13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400113" w:rsidRDefault="00B97793">
            <w:pPr>
              <w:spacing w:before="4" w:line="240" w:lineRule="exact"/>
              <w:ind w:left="103" w:right="16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400113" w:rsidRDefault="00B9779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  <w:p w:rsidR="00400113" w:rsidRDefault="00B9779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 w:line="240" w:lineRule="exact"/>
              <w:ind w:left="99" w:right="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 w:line="240" w:lineRule="exact"/>
              <w:ind w:left="103" w:right="27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00113" w:rsidRDefault="00B97793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400113"/>
        </w:tc>
      </w:tr>
      <w:tr w:rsidR="00400113">
        <w:trPr>
          <w:trHeight w:hRule="exact" w:val="205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40011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 w:line="240" w:lineRule="exact"/>
              <w:ind w:left="103" w:right="232"/>
              <w:rPr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5"/>
                <w:sz w:val="22"/>
                <w:szCs w:val="22"/>
              </w:rPr>
              <w:t>m</w:t>
            </w:r>
            <w:r>
              <w:rPr>
                <w:b/>
                <w:spacing w:val="-1"/>
                <w:sz w:val="22"/>
                <w:szCs w:val="22"/>
              </w:rPr>
              <w:t>it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ound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400113" w:rsidRDefault="00B97793">
            <w:pPr>
              <w:spacing w:line="240" w:lineRule="exact"/>
              <w:ind w:left="103" w:right="24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400113" w:rsidRDefault="00B9779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400113" w:rsidRDefault="00B97793">
            <w:pPr>
              <w:spacing w:before="3" w:line="240" w:lineRule="exact"/>
              <w:ind w:left="103" w:right="3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400113" w:rsidRDefault="00B97793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ma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  <w:p w:rsidR="00400113" w:rsidRDefault="00B97793">
            <w:pPr>
              <w:ind w:left="9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ound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400113" w:rsidRDefault="00B9779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400113" w:rsidRDefault="00B97793">
            <w:pPr>
              <w:spacing w:before="7" w:line="240" w:lineRule="exact"/>
              <w:ind w:left="103" w:right="4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400113" w:rsidRDefault="00B97793">
            <w:pPr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line="260" w:lineRule="exact"/>
              <w:ind w:left="103"/>
              <w:rPr>
                <w:sz w:val="22"/>
                <w:szCs w:val="22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400113" w:rsidRDefault="00B97793">
            <w:pPr>
              <w:spacing w:before="3"/>
              <w:ind w:left="103" w:right="1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400113" w:rsidRDefault="00B97793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400113" w:rsidRDefault="00B97793">
            <w:pPr>
              <w:ind w:left="103" w:right="4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400113"/>
        </w:tc>
      </w:tr>
    </w:tbl>
    <w:p w:rsidR="00400113" w:rsidRDefault="00400113">
      <w:pPr>
        <w:spacing w:before="8" w:line="160" w:lineRule="exact"/>
        <w:rPr>
          <w:sz w:val="17"/>
          <w:szCs w:val="17"/>
        </w:rPr>
      </w:pPr>
    </w:p>
    <w:p w:rsidR="00400113" w:rsidRPr="00B97793" w:rsidRDefault="00400113" w:rsidP="00B97793">
      <w:pPr>
        <w:spacing w:before="15"/>
        <w:ind w:right="1441"/>
        <w:jc w:val="right"/>
        <w:rPr>
          <w:rFonts w:ascii="Calibri" w:eastAsia="Calibri" w:hAnsi="Calibri" w:cs="Calibri"/>
          <w:sz w:val="22"/>
          <w:szCs w:val="22"/>
        </w:rPr>
        <w:sectPr w:rsidR="00400113" w:rsidRPr="00B97793">
          <w:pgSz w:w="15840" w:h="12240" w:orient="landscape"/>
          <w:pgMar w:top="1120" w:right="0" w:bottom="280" w:left="160" w:header="720" w:footer="720" w:gutter="0"/>
          <w:cols w:space="720"/>
        </w:sectPr>
      </w:pPr>
    </w:p>
    <w:p w:rsidR="00400113" w:rsidRDefault="00400113">
      <w:pPr>
        <w:spacing w:before="6" w:line="100" w:lineRule="exact"/>
        <w:rPr>
          <w:sz w:val="11"/>
          <w:szCs w:val="11"/>
        </w:rPr>
      </w:pPr>
    </w:p>
    <w:p w:rsidR="00400113" w:rsidRDefault="00400113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541"/>
        <w:gridCol w:w="900"/>
        <w:gridCol w:w="1260"/>
        <w:gridCol w:w="1893"/>
        <w:gridCol w:w="1412"/>
        <w:gridCol w:w="1736"/>
        <w:gridCol w:w="1261"/>
        <w:gridCol w:w="1980"/>
        <w:gridCol w:w="1260"/>
        <w:gridCol w:w="1441"/>
        <w:gridCol w:w="1352"/>
      </w:tblGrid>
      <w:tr w:rsidR="00400113">
        <w:trPr>
          <w:trHeight w:hRule="exact" w:val="204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40011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5" w:line="240" w:lineRule="exact"/>
              <w:ind w:left="103" w:right="232"/>
              <w:rPr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5"/>
                <w:sz w:val="22"/>
                <w:szCs w:val="22"/>
              </w:rPr>
              <w:t>m</w:t>
            </w:r>
            <w:r>
              <w:rPr>
                <w:b/>
                <w:spacing w:val="-1"/>
                <w:sz w:val="22"/>
                <w:szCs w:val="22"/>
              </w:rPr>
              <w:t>it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ound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 w:line="240" w:lineRule="exact"/>
              <w:ind w:left="103" w:right="24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400113" w:rsidRDefault="00B97793">
            <w:pPr>
              <w:spacing w:line="240" w:lineRule="exact"/>
              <w:ind w:left="103" w:right="45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00113" w:rsidRDefault="00B97793">
            <w:pPr>
              <w:spacing w:before="4" w:line="240" w:lineRule="exact"/>
              <w:ind w:left="103" w:right="31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 w:line="260" w:lineRule="exact"/>
              <w:ind w:left="99" w:right="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ma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ound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 w:line="240" w:lineRule="exact"/>
              <w:ind w:left="103" w:right="32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uce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400113" w:rsidRDefault="00B9779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400113"/>
        </w:tc>
      </w:tr>
      <w:tr w:rsidR="00400113">
        <w:trPr>
          <w:trHeight w:hRule="exact" w:val="179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40011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5" w:line="240" w:lineRule="exact"/>
              <w:ind w:left="103" w:right="232"/>
              <w:rPr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5"/>
                <w:sz w:val="22"/>
                <w:szCs w:val="22"/>
              </w:rPr>
              <w:t>m</w:t>
            </w:r>
            <w:r>
              <w:rPr>
                <w:b/>
                <w:spacing w:val="-1"/>
                <w:sz w:val="22"/>
                <w:szCs w:val="22"/>
              </w:rPr>
              <w:t>it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ound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 w:line="240" w:lineRule="exact"/>
              <w:ind w:left="103" w:right="27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400113" w:rsidRDefault="00B9779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400113" w:rsidRDefault="00B97793">
            <w:pPr>
              <w:spacing w:before="7" w:line="240" w:lineRule="exact"/>
              <w:ind w:left="103" w:right="1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uce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ma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  <w:p w:rsidR="00400113" w:rsidRDefault="00B97793">
            <w:pPr>
              <w:ind w:left="9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ound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 w:line="240" w:lineRule="exact"/>
              <w:ind w:left="103" w:right="1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</w:p>
          <w:p w:rsidR="00400113" w:rsidRDefault="00B9779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400113"/>
        </w:tc>
      </w:tr>
      <w:tr w:rsidR="00400113">
        <w:trPr>
          <w:trHeight w:hRule="exact" w:val="230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/>
              <w:ind w:left="103" w:right="11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1"/>
                <w:sz w:val="22"/>
                <w:szCs w:val="22"/>
              </w:rPr>
              <w:t>U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I </w:t>
            </w:r>
            <w:r>
              <w:rPr>
                <w:b/>
                <w:spacing w:val="1"/>
                <w:sz w:val="22"/>
                <w:szCs w:val="22"/>
              </w:rPr>
              <w:t>CAL RHY</w:t>
            </w:r>
            <w:r>
              <w:rPr>
                <w:b/>
                <w:sz w:val="22"/>
                <w:szCs w:val="22"/>
              </w:rPr>
              <w:t xml:space="preserve">T </w:t>
            </w:r>
            <w:r>
              <w:rPr>
                <w:b/>
                <w:spacing w:val="1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/>
              <w:ind w:left="103" w:right="104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>re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2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 xml:space="preserve">d 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po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c </w:t>
            </w:r>
            <w:r>
              <w:rPr>
                <w:b/>
                <w:spacing w:val="2"/>
                <w:sz w:val="22"/>
                <w:szCs w:val="22"/>
              </w:rPr>
              <w:t>pa</w:t>
            </w:r>
            <w:r>
              <w:rPr>
                <w:b/>
                <w:spacing w:val="-1"/>
                <w:sz w:val="22"/>
                <w:szCs w:val="22"/>
              </w:rPr>
              <w:t>tt</w:t>
            </w:r>
            <w:r>
              <w:rPr>
                <w:b/>
                <w:spacing w:val="-2"/>
                <w:sz w:val="22"/>
                <w:szCs w:val="22"/>
              </w:rPr>
              <w:t>er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 w:line="240" w:lineRule="exact"/>
              <w:ind w:left="103" w:right="27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400113" w:rsidRDefault="00B9779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400113" w:rsidRDefault="00B97793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uc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eng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bod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 w:line="240" w:lineRule="exact"/>
              <w:ind w:left="99" w:right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400113" w:rsidRDefault="00B97793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400113" w:rsidRDefault="00B97793">
            <w:pPr>
              <w:spacing w:before="7" w:line="240" w:lineRule="exact"/>
              <w:ind w:left="99" w:right="16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lea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o;</w:t>
            </w:r>
          </w:p>
          <w:p w:rsidR="00400113" w:rsidRDefault="00B97793">
            <w:pPr>
              <w:spacing w:before="7" w:line="240" w:lineRule="exact"/>
              <w:ind w:left="103" w:right="373" w:firstLine="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400113"/>
        </w:tc>
      </w:tr>
      <w:tr w:rsidR="00400113">
        <w:trPr>
          <w:trHeight w:hRule="exact" w:val="204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40011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/>
              <w:ind w:left="103" w:right="104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>re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2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 xml:space="preserve">d 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po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c </w:t>
            </w:r>
            <w:r>
              <w:rPr>
                <w:b/>
                <w:spacing w:val="2"/>
                <w:sz w:val="22"/>
                <w:szCs w:val="22"/>
              </w:rPr>
              <w:t>pa</w:t>
            </w:r>
            <w:r>
              <w:rPr>
                <w:b/>
                <w:spacing w:val="-1"/>
                <w:sz w:val="22"/>
                <w:szCs w:val="22"/>
              </w:rPr>
              <w:t>tt</w:t>
            </w:r>
            <w:r>
              <w:rPr>
                <w:b/>
                <w:spacing w:val="-2"/>
                <w:sz w:val="22"/>
                <w:szCs w:val="22"/>
              </w:rPr>
              <w:t>er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 w:line="240" w:lineRule="exact"/>
              <w:ind w:left="103" w:right="24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400113" w:rsidRDefault="00B9779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</w:p>
          <w:p w:rsidR="00400113" w:rsidRDefault="00B97793">
            <w:pPr>
              <w:spacing w:before="7" w:line="240" w:lineRule="exact"/>
              <w:ind w:left="103" w:right="20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 w:line="240" w:lineRule="exact"/>
              <w:ind w:left="99" w:righ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400113" w:rsidRDefault="00B97793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400113" w:rsidRDefault="00B97793">
            <w:pPr>
              <w:spacing w:before="7" w:line="240" w:lineRule="exact"/>
              <w:ind w:left="99" w:right="47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 w:line="240" w:lineRule="exact"/>
              <w:ind w:left="103" w:right="9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400113" w:rsidRDefault="00B97793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400113"/>
        </w:tc>
      </w:tr>
      <w:tr w:rsidR="00400113">
        <w:trPr>
          <w:trHeight w:hRule="exact" w:val="104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40011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/>
              <w:ind w:left="103" w:right="104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>re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2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 xml:space="preserve">d 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po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 w:line="240" w:lineRule="exact"/>
              <w:ind w:left="103" w:right="24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400113" w:rsidRDefault="00B97793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 w:line="240" w:lineRule="exact"/>
              <w:ind w:left="99" w:righ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400113" w:rsidRDefault="00B97793">
            <w:pPr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2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 w:line="240" w:lineRule="exact"/>
              <w:ind w:left="103" w:right="9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400113" w:rsidRDefault="00B97793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400113"/>
        </w:tc>
      </w:tr>
    </w:tbl>
    <w:p w:rsidR="00400113" w:rsidRPr="00B97793" w:rsidRDefault="00400113" w:rsidP="00B97793">
      <w:pPr>
        <w:spacing w:line="260" w:lineRule="exact"/>
        <w:ind w:right="1441"/>
        <w:jc w:val="right"/>
        <w:rPr>
          <w:rFonts w:ascii="Calibri" w:eastAsia="Calibri" w:hAnsi="Calibri" w:cs="Calibri"/>
          <w:sz w:val="22"/>
          <w:szCs w:val="22"/>
        </w:rPr>
        <w:sectPr w:rsidR="00400113" w:rsidRPr="00B97793">
          <w:pgSz w:w="15840" w:h="12240" w:orient="landscape"/>
          <w:pgMar w:top="1120" w:right="0" w:bottom="280" w:left="160" w:header="720" w:footer="720" w:gutter="0"/>
          <w:cols w:space="720"/>
        </w:sectPr>
      </w:pPr>
    </w:p>
    <w:p w:rsidR="00400113" w:rsidRDefault="00400113">
      <w:pPr>
        <w:spacing w:before="6" w:line="100" w:lineRule="exact"/>
        <w:rPr>
          <w:sz w:val="11"/>
          <w:szCs w:val="11"/>
        </w:rPr>
      </w:pPr>
    </w:p>
    <w:p w:rsidR="00400113" w:rsidRDefault="00400113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541"/>
        <w:gridCol w:w="900"/>
        <w:gridCol w:w="1260"/>
        <w:gridCol w:w="1893"/>
        <w:gridCol w:w="1412"/>
        <w:gridCol w:w="1736"/>
        <w:gridCol w:w="1261"/>
        <w:gridCol w:w="1980"/>
        <w:gridCol w:w="1260"/>
        <w:gridCol w:w="1441"/>
        <w:gridCol w:w="1352"/>
      </w:tblGrid>
      <w:tr w:rsidR="00400113">
        <w:trPr>
          <w:trHeight w:hRule="exact" w:val="131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40011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40011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40011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pa</w:t>
            </w:r>
            <w:r>
              <w:rPr>
                <w:b/>
                <w:spacing w:val="-1"/>
                <w:sz w:val="22"/>
                <w:szCs w:val="22"/>
              </w:rPr>
              <w:t>tt</w:t>
            </w:r>
            <w:r>
              <w:rPr>
                <w:b/>
                <w:spacing w:val="-2"/>
                <w:sz w:val="22"/>
                <w:szCs w:val="22"/>
              </w:rPr>
              <w:t>er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 w:line="240" w:lineRule="exact"/>
              <w:ind w:left="103" w:right="4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 w:line="240" w:lineRule="exact"/>
              <w:ind w:left="99" w:right="47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400113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40011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40011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400113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400113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400113"/>
        </w:tc>
      </w:tr>
      <w:tr w:rsidR="00400113">
        <w:trPr>
          <w:trHeight w:hRule="exact" w:val="82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  <w:p w:rsidR="00400113" w:rsidRDefault="00B9779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&amp;</w:t>
            </w:r>
          </w:p>
          <w:p w:rsidR="00400113" w:rsidRDefault="00B97793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2"/>
              <w:ind w:left="103" w:right="1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CA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13" w:rsidRDefault="00B97793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</w:tr>
    </w:tbl>
    <w:p w:rsidR="00400113" w:rsidRDefault="00400113">
      <w:pPr>
        <w:spacing w:line="200" w:lineRule="exact"/>
      </w:pPr>
    </w:p>
    <w:p w:rsidR="00400113" w:rsidRDefault="00400113">
      <w:pPr>
        <w:spacing w:line="200" w:lineRule="exact"/>
      </w:pPr>
    </w:p>
    <w:p w:rsidR="00400113" w:rsidRDefault="00400113">
      <w:pPr>
        <w:spacing w:line="200" w:lineRule="exact"/>
      </w:pPr>
    </w:p>
    <w:p w:rsidR="00400113" w:rsidRDefault="00400113">
      <w:pPr>
        <w:spacing w:line="200" w:lineRule="exact"/>
      </w:pPr>
    </w:p>
    <w:p w:rsidR="00400113" w:rsidRDefault="00400113">
      <w:pPr>
        <w:spacing w:line="200" w:lineRule="exact"/>
      </w:pPr>
    </w:p>
    <w:p w:rsidR="00400113" w:rsidRDefault="00400113">
      <w:pPr>
        <w:spacing w:line="200" w:lineRule="exact"/>
      </w:pPr>
    </w:p>
    <w:p w:rsidR="00400113" w:rsidRDefault="00400113">
      <w:pPr>
        <w:spacing w:line="200" w:lineRule="exact"/>
      </w:pPr>
    </w:p>
    <w:p w:rsidR="00400113" w:rsidRDefault="00400113">
      <w:pPr>
        <w:spacing w:line="200" w:lineRule="exact"/>
      </w:pPr>
    </w:p>
    <w:p w:rsidR="00400113" w:rsidRDefault="00400113">
      <w:pPr>
        <w:spacing w:line="200" w:lineRule="exact"/>
      </w:pPr>
    </w:p>
    <w:p w:rsidR="00400113" w:rsidRDefault="00400113">
      <w:pPr>
        <w:spacing w:line="200" w:lineRule="exact"/>
      </w:pPr>
    </w:p>
    <w:p w:rsidR="00400113" w:rsidRDefault="00400113">
      <w:pPr>
        <w:spacing w:line="200" w:lineRule="exact"/>
      </w:pPr>
    </w:p>
    <w:p w:rsidR="00400113" w:rsidRDefault="00400113">
      <w:pPr>
        <w:spacing w:line="200" w:lineRule="exact"/>
      </w:pPr>
    </w:p>
    <w:p w:rsidR="00400113" w:rsidRDefault="00400113">
      <w:pPr>
        <w:spacing w:line="200" w:lineRule="exact"/>
      </w:pPr>
    </w:p>
    <w:p w:rsidR="00400113" w:rsidRDefault="00400113">
      <w:pPr>
        <w:spacing w:line="200" w:lineRule="exact"/>
      </w:pPr>
    </w:p>
    <w:p w:rsidR="00400113" w:rsidRDefault="00400113">
      <w:pPr>
        <w:spacing w:line="200" w:lineRule="exact"/>
      </w:pPr>
    </w:p>
    <w:p w:rsidR="00400113" w:rsidRDefault="00400113">
      <w:pPr>
        <w:spacing w:line="200" w:lineRule="exact"/>
      </w:pPr>
    </w:p>
    <w:p w:rsidR="00400113" w:rsidRDefault="00400113">
      <w:pPr>
        <w:spacing w:line="200" w:lineRule="exact"/>
      </w:pPr>
    </w:p>
    <w:p w:rsidR="00400113" w:rsidRDefault="00400113">
      <w:pPr>
        <w:spacing w:line="200" w:lineRule="exact"/>
      </w:pPr>
    </w:p>
    <w:p w:rsidR="00400113" w:rsidRDefault="00400113">
      <w:pPr>
        <w:spacing w:line="200" w:lineRule="exact"/>
      </w:pPr>
    </w:p>
    <w:p w:rsidR="00400113" w:rsidRDefault="00400113">
      <w:pPr>
        <w:spacing w:line="200" w:lineRule="exact"/>
      </w:pPr>
    </w:p>
    <w:p w:rsidR="00400113" w:rsidRDefault="00400113">
      <w:pPr>
        <w:spacing w:line="200" w:lineRule="exact"/>
      </w:pPr>
    </w:p>
    <w:p w:rsidR="00400113" w:rsidRDefault="00400113">
      <w:pPr>
        <w:spacing w:line="200" w:lineRule="exact"/>
      </w:pPr>
    </w:p>
    <w:p w:rsidR="00400113" w:rsidRDefault="00400113">
      <w:pPr>
        <w:spacing w:line="200" w:lineRule="exact"/>
      </w:pPr>
    </w:p>
    <w:p w:rsidR="00400113" w:rsidRDefault="00400113">
      <w:pPr>
        <w:spacing w:line="200" w:lineRule="exact"/>
      </w:pPr>
    </w:p>
    <w:p w:rsidR="00400113" w:rsidRDefault="00400113">
      <w:pPr>
        <w:spacing w:line="200" w:lineRule="exact"/>
      </w:pPr>
    </w:p>
    <w:p w:rsidR="00400113" w:rsidRDefault="00400113">
      <w:pPr>
        <w:spacing w:line="200" w:lineRule="exact"/>
      </w:pPr>
    </w:p>
    <w:p w:rsidR="00400113" w:rsidRDefault="00400113">
      <w:pPr>
        <w:spacing w:line="200" w:lineRule="exact"/>
      </w:pPr>
    </w:p>
    <w:p w:rsidR="00400113" w:rsidRDefault="00400113">
      <w:pPr>
        <w:spacing w:line="200" w:lineRule="exact"/>
      </w:pPr>
    </w:p>
    <w:p w:rsidR="00400113" w:rsidRDefault="00400113">
      <w:pPr>
        <w:spacing w:line="200" w:lineRule="exact"/>
      </w:pPr>
    </w:p>
    <w:p w:rsidR="00400113" w:rsidRDefault="00400113">
      <w:pPr>
        <w:spacing w:line="200" w:lineRule="exact"/>
      </w:pPr>
    </w:p>
    <w:p w:rsidR="00400113" w:rsidRDefault="00400113">
      <w:pPr>
        <w:spacing w:line="200" w:lineRule="exact"/>
      </w:pPr>
    </w:p>
    <w:p w:rsidR="00400113" w:rsidRDefault="00400113">
      <w:pPr>
        <w:spacing w:line="200" w:lineRule="exact"/>
      </w:pPr>
    </w:p>
    <w:p w:rsidR="00400113" w:rsidRDefault="00400113">
      <w:pPr>
        <w:spacing w:line="200" w:lineRule="exact"/>
      </w:pPr>
    </w:p>
    <w:p w:rsidR="00400113" w:rsidRDefault="00400113">
      <w:pPr>
        <w:spacing w:line="200" w:lineRule="exact"/>
      </w:pPr>
    </w:p>
    <w:p w:rsidR="00400113" w:rsidRDefault="00400113">
      <w:pPr>
        <w:spacing w:before="8" w:line="280" w:lineRule="exact"/>
        <w:rPr>
          <w:sz w:val="28"/>
          <w:szCs w:val="28"/>
        </w:rPr>
      </w:pPr>
    </w:p>
    <w:p w:rsidR="00400113" w:rsidRPr="00B97793" w:rsidRDefault="00400113" w:rsidP="00B97793">
      <w:pPr>
        <w:spacing w:before="15"/>
        <w:ind w:right="1441"/>
        <w:jc w:val="right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sectPr w:rsidR="00400113" w:rsidRPr="00B97793">
      <w:pgSz w:w="15840" w:h="12240" w:orient="landscape"/>
      <w:pgMar w:top="1120" w:right="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D6201E"/>
    <w:multiLevelType w:val="multilevel"/>
    <w:tmpl w:val="B0B2106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13"/>
    <w:rsid w:val="00400113"/>
    <w:rsid w:val="00B9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3650BB-910A-4E37-AB82-07B393A2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</cp:lastModifiedBy>
  <cp:revision>2</cp:revision>
  <dcterms:created xsi:type="dcterms:W3CDTF">2018-08-19T09:06:00Z</dcterms:created>
  <dcterms:modified xsi:type="dcterms:W3CDTF">2018-08-19T09:07:00Z</dcterms:modified>
</cp:coreProperties>
</file>