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F6E" w:rsidRDefault="009B4F6E">
      <w:pPr>
        <w:spacing w:before="1" w:line="140" w:lineRule="exact"/>
        <w:rPr>
          <w:sz w:val="14"/>
          <w:szCs w:val="14"/>
        </w:rPr>
      </w:pPr>
    </w:p>
    <w:p w:rsidR="009B4F6E" w:rsidRDefault="009B4F6E">
      <w:pPr>
        <w:spacing w:line="200" w:lineRule="exact"/>
      </w:pPr>
    </w:p>
    <w:p w:rsidR="009B4F6E" w:rsidRPr="009D040A" w:rsidRDefault="009D040A" w:rsidP="009D040A">
      <w:pPr>
        <w:spacing w:line="460" w:lineRule="exact"/>
        <w:ind w:left="1441"/>
        <w:jc w:val="center"/>
        <w:rPr>
          <w:rFonts w:ascii="Calibri" w:eastAsia="Calibri" w:hAnsi="Calibri" w:cs="Calibri"/>
          <w:b/>
          <w:sz w:val="40"/>
          <w:szCs w:val="40"/>
        </w:rPr>
      </w:pPr>
      <w:r w:rsidRPr="009D040A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P</w:t>
      </w:r>
      <w:r w:rsidRPr="009D040A">
        <w:rPr>
          <w:rFonts w:ascii="Calibri" w:eastAsia="Calibri" w:hAnsi="Calibri" w:cs="Calibri"/>
          <w:b/>
          <w:spacing w:val="2"/>
          <w:position w:val="1"/>
          <w:sz w:val="40"/>
          <w:szCs w:val="40"/>
          <w:u w:val="thick" w:color="000000"/>
        </w:rPr>
        <w:t>P</w:t>
      </w:r>
      <w:r w:rsidRPr="009D040A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1</w:t>
      </w:r>
      <w:r w:rsidRPr="009D040A">
        <w:rPr>
          <w:rFonts w:ascii="Calibri" w:eastAsia="Calibri" w:hAnsi="Calibri" w:cs="Calibri"/>
          <w:b/>
          <w:spacing w:val="2"/>
          <w:position w:val="1"/>
          <w:sz w:val="40"/>
          <w:szCs w:val="40"/>
          <w:u w:val="thick" w:color="000000"/>
        </w:rPr>
        <w:t xml:space="preserve"> </w:t>
      </w:r>
      <w:r w:rsidRPr="009D040A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L</w:t>
      </w:r>
      <w:r w:rsidRPr="009D040A">
        <w:rPr>
          <w:rFonts w:ascii="Calibri" w:eastAsia="Calibri" w:hAnsi="Calibri" w:cs="Calibri"/>
          <w:b/>
          <w:spacing w:val="-4"/>
          <w:position w:val="1"/>
          <w:sz w:val="40"/>
          <w:szCs w:val="40"/>
          <w:u w:val="thick" w:color="000000"/>
        </w:rPr>
        <w:t>A</w:t>
      </w:r>
      <w:r w:rsidRPr="009D040A">
        <w:rPr>
          <w:rFonts w:ascii="Calibri" w:eastAsia="Calibri" w:hAnsi="Calibri" w:cs="Calibri"/>
          <w:b/>
          <w:spacing w:val="1"/>
          <w:position w:val="1"/>
          <w:sz w:val="40"/>
          <w:szCs w:val="40"/>
          <w:u w:val="thick" w:color="000000"/>
        </w:rPr>
        <w:t>N</w:t>
      </w:r>
      <w:r w:rsidRPr="009D040A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G</w:t>
      </w:r>
      <w:r w:rsidRPr="009D040A">
        <w:rPr>
          <w:rFonts w:ascii="Calibri" w:eastAsia="Calibri" w:hAnsi="Calibri" w:cs="Calibri"/>
          <w:b/>
          <w:spacing w:val="-1"/>
          <w:position w:val="1"/>
          <w:sz w:val="40"/>
          <w:szCs w:val="40"/>
          <w:u w:val="thick" w:color="000000"/>
        </w:rPr>
        <w:t>U</w:t>
      </w:r>
      <w:r w:rsidRPr="009D040A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AGE</w:t>
      </w:r>
      <w:r w:rsidRPr="009D040A">
        <w:rPr>
          <w:rFonts w:ascii="Calibri" w:eastAsia="Calibri" w:hAnsi="Calibri" w:cs="Calibri"/>
          <w:b/>
          <w:spacing w:val="2"/>
          <w:position w:val="1"/>
          <w:sz w:val="40"/>
          <w:szCs w:val="40"/>
          <w:u w:val="thick" w:color="000000"/>
        </w:rPr>
        <w:t xml:space="preserve"> </w:t>
      </w:r>
      <w:proofErr w:type="gramStart"/>
      <w:r w:rsidRPr="009D040A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ACTIV</w:t>
      </w:r>
      <w:r w:rsidRPr="009D040A">
        <w:rPr>
          <w:rFonts w:ascii="Calibri" w:eastAsia="Calibri" w:hAnsi="Calibri" w:cs="Calibri"/>
          <w:b/>
          <w:spacing w:val="-4"/>
          <w:position w:val="1"/>
          <w:sz w:val="40"/>
          <w:szCs w:val="40"/>
          <w:u w:val="thick" w:color="000000"/>
        </w:rPr>
        <w:t>I</w:t>
      </w:r>
      <w:r w:rsidRPr="009D040A">
        <w:rPr>
          <w:rFonts w:ascii="Calibri" w:eastAsia="Calibri" w:hAnsi="Calibri" w:cs="Calibri"/>
          <w:b/>
          <w:spacing w:val="1"/>
          <w:position w:val="1"/>
          <w:sz w:val="40"/>
          <w:szCs w:val="40"/>
          <w:u w:val="thick" w:color="000000"/>
        </w:rPr>
        <w:t>T</w:t>
      </w:r>
      <w:r w:rsidRPr="009D040A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 xml:space="preserve">IES </w:t>
      </w:r>
      <w:r w:rsidRPr="009D040A">
        <w:rPr>
          <w:rFonts w:ascii="Calibri" w:eastAsia="Calibri" w:hAnsi="Calibri" w:cs="Calibri"/>
          <w:b/>
          <w:spacing w:val="3"/>
          <w:position w:val="1"/>
          <w:sz w:val="40"/>
          <w:szCs w:val="40"/>
          <w:u w:val="thick" w:color="000000"/>
        </w:rPr>
        <w:t xml:space="preserve"> </w:t>
      </w:r>
      <w:r w:rsidRPr="009D040A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SC</w:t>
      </w:r>
      <w:r w:rsidRPr="009D040A">
        <w:rPr>
          <w:rFonts w:ascii="Calibri" w:eastAsia="Calibri" w:hAnsi="Calibri" w:cs="Calibri"/>
          <w:b/>
          <w:spacing w:val="-2"/>
          <w:position w:val="1"/>
          <w:sz w:val="40"/>
          <w:szCs w:val="40"/>
          <w:u w:val="thick" w:color="000000"/>
        </w:rPr>
        <w:t>H</w:t>
      </w:r>
      <w:r w:rsidRPr="009D040A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E</w:t>
      </w:r>
      <w:r w:rsidRPr="009D040A">
        <w:rPr>
          <w:rFonts w:ascii="Calibri" w:eastAsia="Calibri" w:hAnsi="Calibri" w:cs="Calibri"/>
          <w:b/>
          <w:spacing w:val="2"/>
          <w:position w:val="1"/>
          <w:sz w:val="40"/>
          <w:szCs w:val="40"/>
          <w:u w:val="thick" w:color="000000"/>
        </w:rPr>
        <w:t>M</w:t>
      </w:r>
      <w:r w:rsidRPr="009D040A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E</w:t>
      </w:r>
      <w:proofErr w:type="gramEnd"/>
      <w:r w:rsidRPr="009D040A">
        <w:rPr>
          <w:rFonts w:ascii="Calibri" w:eastAsia="Calibri" w:hAnsi="Calibri" w:cs="Calibri"/>
          <w:b/>
          <w:spacing w:val="-2"/>
          <w:position w:val="1"/>
          <w:sz w:val="40"/>
          <w:szCs w:val="40"/>
          <w:u w:val="thick" w:color="000000"/>
        </w:rPr>
        <w:t xml:space="preserve"> </w:t>
      </w:r>
      <w:r w:rsidRPr="009D040A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OF</w:t>
      </w:r>
      <w:r w:rsidRPr="009D040A">
        <w:rPr>
          <w:rFonts w:ascii="Calibri" w:eastAsia="Calibri" w:hAnsi="Calibri" w:cs="Calibri"/>
          <w:b/>
          <w:spacing w:val="1"/>
          <w:position w:val="1"/>
          <w:sz w:val="40"/>
          <w:szCs w:val="40"/>
          <w:u w:val="thick" w:color="000000"/>
        </w:rPr>
        <w:t xml:space="preserve"> </w:t>
      </w:r>
      <w:r w:rsidRPr="009D040A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WO</w:t>
      </w:r>
      <w:r w:rsidRPr="009D040A">
        <w:rPr>
          <w:rFonts w:ascii="Calibri" w:eastAsia="Calibri" w:hAnsi="Calibri" w:cs="Calibri"/>
          <w:b/>
          <w:spacing w:val="-2"/>
          <w:position w:val="1"/>
          <w:sz w:val="40"/>
          <w:szCs w:val="40"/>
          <w:u w:val="thick" w:color="000000"/>
        </w:rPr>
        <w:t>R</w:t>
      </w:r>
      <w:r w:rsidRPr="009D040A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K</w:t>
      </w:r>
      <w:r w:rsidRPr="009D040A">
        <w:rPr>
          <w:rFonts w:ascii="Calibri" w:eastAsia="Calibri" w:hAnsi="Calibri" w:cs="Calibri"/>
          <w:b/>
          <w:spacing w:val="1"/>
          <w:position w:val="1"/>
          <w:sz w:val="40"/>
          <w:szCs w:val="40"/>
          <w:u w:val="thick" w:color="000000"/>
        </w:rPr>
        <w:t xml:space="preserve"> </w:t>
      </w:r>
      <w:r w:rsidRPr="009D040A">
        <w:rPr>
          <w:rFonts w:ascii="Calibri" w:eastAsia="Calibri" w:hAnsi="Calibri" w:cs="Calibri"/>
          <w:b/>
          <w:spacing w:val="-3"/>
          <w:position w:val="1"/>
          <w:sz w:val="40"/>
          <w:szCs w:val="40"/>
          <w:u w:val="thick" w:color="000000"/>
        </w:rPr>
        <w:t>T</w:t>
      </w:r>
      <w:r w:rsidRPr="009D040A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ERM</w:t>
      </w:r>
      <w:r w:rsidRPr="009D040A">
        <w:rPr>
          <w:rFonts w:ascii="Calibri" w:eastAsia="Calibri" w:hAnsi="Calibri" w:cs="Calibri"/>
          <w:b/>
          <w:spacing w:val="2"/>
          <w:position w:val="1"/>
          <w:sz w:val="40"/>
          <w:szCs w:val="40"/>
          <w:u w:val="thick" w:color="000000"/>
        </w:rPr>
        <w:t xml:space="preserve"> </w:t>
      </w:r>
      <w:r w:rsidRPr="009D040A">
        <w:rPr>
          <w:rFonts w:ascii="Calibri" w:eastAsia="Calibri" w:hAnsi="Calibri" w:cs="Calibri"/>
          <w:b/>
          <w:spacing w:val="1"/>
          <w:position w:val="1"/>
          <w:sz w:val="40"/>
          <w:szCs w:val="40"/>
          <w:u w:val="thick" w:color="000000"/>
        </w:rPr>
        <w:t>T</w:t>
      </w:r>
      <w:r w:rsidRPr="009D040A">
        <w:rPr>
          <w:rFonts w:ascii="Calibri" w:eastAsia="Calibri" w:hAnsi="Calibri" w:cs="Calibri"/>
          <w:b/>
          <w:spacing w:val="-1"/>
          <w:position w:val="1"/>
          <w:sz w:val="40"/>
          <w:szCs w:val="40"/>
          <w:u w:val="thick" w:color="000000"/>
        </w:rPr>
        <w:t>H</w:t>
      </w:r>
      <w:r w:rsidRPr="009D040A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REE</w:t>
      </w:r>
    </w:p>
    <w:p w:rsidR="009B4F6E" w:rsidRDefault="009B4F6E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48"/>
        <w:gridCol w:w="1173"/>
        <w:gridCol w:w="1260"/>
        <w:gridCol w:w="2073"/>
        <w:gridCol w:w="1232"/>
        <w:gridCol w:w="1736"/>
        <w:gridCol w:w="1261"/>
        <w:gridCol w:w="1980"/>
        <w:gridCol w:w="1260"/>
        <w:gridCol w:w="1440"/>
        <w:gridCol w:w="1352"/>
      </w:tblGrid>
      <w:tr w:rsidR="009B4F6E">
        <w:trPr>
          <w:trHeight w:hRule="exact" w:val="108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2"/>
              <w:ind w:left="103" w:right="8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EE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2"/>
              <w:ind w:left="103" w:right="95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SS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2"/>
              <w:ind w:left="103" w:right="3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B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2"/>
              <w:ind w:left="103" w:right="1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2"/>
              <w:ind w:left="99" w:right="13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EY 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RY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2"/>
              <w:ind w:left="103" w:right="3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2"/>
              <w:ind w:left="103" w:right="6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2"/>
              <w:ind w:left="103" w:right="1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2"/>
              <w:ind w:left="103" w:righ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T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</w:tr>
      <w:tr w:rsidR="009B4F6E">
        <w:trPr>
          <w:trHeight w:hRule="exact" w:val="205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1-</w:t>
            </w:r>
          </w:p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2"/>
              <w:ind w:left="103" w:right="108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tt</w:t>
            </w:r>
            <w:r>
              <w:rPr>
                <w:b/>
                <w:spacing w:val="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r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ec</w:t>
            </w:r>
            <w:r>
              <w:rPr>
                <w:b/>
                <w:spacing w:val="2"/>
                <w:sz w:val="22"/>
                <w:szCs w:val="22"/>
              </w:rPr>
              <w:t>og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iti</w:t>
            </w:r>
            <w:r>
              <w:rPr>
                <w:b/>
                <w:sz w:val="22"/>
                <w:szCs w:val="22"/>
              </w:rPr>
              <w:t>o</w:t>
            </w:r>
            <w:proofErr w:type="spellEnd"/>
            <w:r>
              <w:rPr>
                <w:b/>
                <w:sz w:val="22"/>
                <w:szCs w:val="22"/>
              </w:rPr>
              <w:t xml:space="preserve"> n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 w:line="240" w:lineRule="exact"/>
              <w:ind w:left="103" w:right="33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9B4F6E" w:rsidRDefault="009D040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9B4F6E" w:rsidRDefault="009D040A">
            <w:pPr>
              <w:spacing w:before="3"/>
              <w:ind w:left="103" w:right="7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 w:line="240" w:lineRule="exact"/>
              <w:ind w:left="99" w:right="4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</w:p>
          <w:p w:rsidR="009B4F6E" w:rsidRDefault="009D040A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9B4F6E" w:rsidRDefault="009D040A">
            <w:pPr>
              <w:spacing w:before="6" w:line="240" w:lineRule="exact"/>
              <w:ind w:left="99" w:right="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og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2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 w:line="240" w:lineRule="exact"/>
              <w:ind w:left="103" w:right="25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</w:p>
          <w:p w:rsidR="009B4F6E" w:rsidRDefault="009D040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9B4F6E" w:rsidRDefault="009D040A">
            <w:pPr>
              <w:spacing w:before="6" w:line="240" w:lineRule="exact"/>
              <w:ind w:left="103" w:right="58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</w:tr>
      <w:tr w:rsidR="009B4F6E">
        <w:trPr>
          <w:trHeight w:hRule="exact" w:val="232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3-</w:t>
            </w:r>
          </w:p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tt</w:t>
            </w:r>
            <w:r>
              <w:rPr>
                <w:b/>
                <w:spacing w:val="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</w:p>
          <w:p w:rsidR="009B4F6E" w:rsidRDefault="009D040A">
            <w:pPr>
              <w:spacing w:before="7" w:line="240" w:lineRule="exact"/>
              <w:ind w:left="103" w:right="108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ec</w:t>
            </w:r>
            <w:r>
              <w:rPr>
                <w:b/>
                <w:spacing w:val="2"/>
                <w:sz w:val="22"/>
                <w:szCs w:val="22"/>
              </w:rPr>
              <w:t>ogn</w:t>
            </w:r>
            <w:r>
              <w:rPr>
                <w:b/>
                <w:spacing w:val="-1"/>
                <w:sz w:val="22"/>
                <w:szCs w:val="22"/>
              </w:rPr>
              <w:t>iti</w:t>
            </w:r>
            <w:r>
              <w:rPr>
                <w:b/>
                <w:sz w:val="22"/>
                <w:szCs w:val="22"/>
              </w:rPr>
              <w:t>o</w:t>
            </w:r>
            <w:proofErr w:type="spellEnd"/>
            <w:r>
              <w:rPr>
                <w:b/>
                <w:sz w:val="22"/>
                <w:szCs w:val="22"/>
              </w:rPr>
              <w:t xml:space="preserve"> n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9B4F6E" w:rsidRDefault="009D040A">
            <w:pPr>
              <w:spacing w:before="3"/>
              <w:ind w:left="103" w:right="7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9B4F6E" w:rsidRDefault="009D040A">
            <w:pPr>
              <w:spacing w:before="7" w:line="240" w:lineRule="exact"/>
              <w:ind w:left="99" w:right="13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 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9B4F6E" w:rsidRDefault="009D040A">
            <w:pPr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og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9B4F6E" w:rsidRDefault="009D040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9B4F6E" w:rsidRDefault="009D040A">
            <w:pPr>
              <w:spacing w:before="7" w:line="240" w:lineRule="exact"/>
              <w:ind w:left="103" w:right="4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9B4F6E" w:rsidRDefault="009D040A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9B4F6E" w:rsidRDefault="009D040A">
            <w:pPr>
              <w:spacing w:before="3"/>
              <w:ind w:left="103" w:right="2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dr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og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  <w:p w:rsidR="009B4F6E" w:rsidRDefault="009D040A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</w:tr>
      <w:tr w:rsidR="009B4F6E">
        <w:trPr>
          <w:trHeight w:hRule="exact" w:val="235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5" w:line="240" w:lineRule="exact"/>
              <w:ind w:left="103" w:right="108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tt</w:t>
            </w:r>
            <w:r>
              <w:rPr>
                <w:b/>
                <w:spacing w:val="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r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ec</w:t>
            </w:r>
            <w:r>
              <w:rPr>
                <w:b/>
                <w:spacing w:val="2"/>
                <w:sz w:val="22"/>
                <w:szCs w:val="22"/>
              </w:rPr>
              <w:t>ogn</w:t>
            </w:r>
            <w:r>
              <w:rPr>
                <w:b/>
                <w:spacing w:val="-1"/>
                <w:sz w:val="22"/>
                <w:szCs w:val="22"/>
              </w:rPr>
              <w:t>iti</w:t>
            </w:r>
            <w:r>
              <w:rPr>
                <w:b/>
                <w:sz w:val="22"/>
                <w:szCs w:val="22"/>
              </w:rPr>
              <w:t>o</w:t>
            </w:r>
            <w:proofErr w:type="spellEnd"/>
            <w:r>
              <w:rPr>
                <w:b/>
                <w:sz w:val="22"/>
                <w:szCs w:val="22"/>
              </w:rPr>
              <w:t xml:space="preserve"> n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 w:line="240" w:lineRule="exact"/>
              <w:ind w:left="103" w:right="33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9B4F6E" w:rsidRDefault="009D040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  <w:p w:rsidR="009B4F6E" w:rsidRDefault="009D040A">
            <w:pPr>
              <w:spacing w:before="7" w:line="240" w:lineRule="exact"/>
              <w:ind w:left="103" w:right="1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 w:line="240" w:lineRule="exact"/>
              <w:ind w:left="99" w:right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9B4F6E" w:rsidRDefault="009D040A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9B4F6E" w:rsidRDefault="009D040A">
            <w:pPr>
              <w:spacing w:before="7" w:line="240" w:lineRule="exact"/>
              <w:ind w:left="99" w:right="8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og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d f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x</w:t>
            </w:r>
          </w:p>
          <w:p w:rsidR="009B4F6E" w:rsidRDefault="009D040A">
            <w:pPr>
              <w:ind w:left="103" w:right="98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4"/>
                <w:szCs w:val="24"/>
              </w:rPr>
              <w:t>let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ji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ws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og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z w:val="22"/>
                <w:szCs w:val="22"/>
              </w:rPr>
              <w:t>o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</w:tr>
    </w:tbl>
    <w:p w:rsidR="009B4F6E" w:rsidRDefault="009B4F6E">
      <w:pPr>
        <w:spacing w:line="200" w:lineRule="exact"/>
      </w:pPr>
    </w:p>
    <w:p w:rsidR="009B4F6E" w:rsidRDefault="009B4F6E">
      <w:pPr>
        <w:spacing w:line="200" w:lineRule="exact"/>
      </w:pPr>
    </w:p>
    <w:p w:rsidR="009B4F6E" w:rsidRDefault="009B4F6E">
      <w:pPr>
        <w:spacing w:before="6" w:line="240" w:lineRule="exact"/>
        <w:rPr>
          <w:sz w:val="24"/>
          <w:szCs w:val="24"/>
        </w:rPr>
      </w:pPr>
    </w:p>
    <w:p w:rsidR="009B4F6E" w:rsidRPr="009D040A" w:rsidRDefault="009B4F6E" w:rsidP="009D040A">
      <w:pPr>
        <w:spacing w:before="15"/>
        <w:ind w:right="1441"/>
        <w:jc w:val="right"/>
        <w:rPr>
          <w:rFonts w:ascii="Calibri" w:eastAsia="Calibri" w:hAnsi="Calibri" w:cs="Calibri"/>
          <w:sz w:val="22"/>
          <w:szCs w:val="22"/>
        </w:rPr>
        <w:sectPr w:rsidR="009B4F6E" w:rsidRPr="009D040A">
          <w:pgSz w:w="15840" w:h="12240" w:orient="landscape"/>
          <w:pgMar w:top="1120" w:right="0" w:bottom="280" w:left="0" w:header="720" w:footer="720" w:gutter="0"/>
          <w:cols w:space="720"/>
        </w:sectPr>
      </w:pPr>
    </w:p>
    <w:p w:rsidR="009B4F6E" w:rsidRDefault="009B4F6E">
      <w:pPr>
        <w:spacing w:before="5" w:line="100" w:lineRule="exact"/>
        <w:rPr>
          <w:sz w:val="11"/>
          <w:szCs w:val="11"/>
        </w:rPr>
      </w:pPr>
    </w:p>
    <w:p w:rsidR="009B4F6E" w:rsidRDefault="009B4F6E">
      <w:pPr>
        <w:spacing w:line="200" w:lineRule="exact"/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48"/>
        <w:gridCol w:w="1173"/>
        <w:gridCol w:w="1260"/>
        <w:gridCol w:w="2073"/>
        <w:gridCol w:w="1232"/>
        <w:gridCol w:w="1736"/>
        <w:gridCol w:w="1261"/>
        <w:gridCol w:w="1980"/>
        <w:gridCol w:w="1260"/>
        <w:gridCol w:w="1440"/>
        <w:gridCol w:w="1352"/>
      </w:tblGrid>
      <w:tr w:rsidR="009B4F6E">
        <w:trPr>
          <w:trHeight w:hRule="exact" w:val="198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1-</w:t>
            </w:r>
          </w:p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4" w:line="237" w:lineRule="auto"/>
              <w:ind w:left="103" w:right="276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B</w:t>
            </w:r>
            <w:r>
              <w:rPr>
                <w:b/>
                <w:spacing w:val="2"/>
                <w:sz w:val="22"/>
                <w:szCs w:val="22"/>
              </w:rPr>
              <w:t>oo</w:t>
            </w:r>
            <w:r>
              <w:rPr>
                <w:b/>
                <w:sz w:val="22"/>
                <w:szCs w:val="22"/>
              </w:rPr>
              <w:t xml:space="preserve">k </w:t>
            </w:r>
            <w:r>
              <w:rPr>
                <w:b/>
                <w:spacing w:val="2"/>
                <w:sz w:val="22"/>
                <w:szCs w:val="22"/>
              </w:rPr>
              <w:t>ha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pacing w:val="2"/>
                <w:sz w:val="22"/>
                <w:szCs w:val="22"/>
              </w:rPr>
              <w:t>d</w:t>
            </w:r>
            <w:r>
              <w:rPr>
                <w:b/>
                <w:spacing w:val="-1"/>
                <w:sz w:val="22"/>
                <w:szCs w:val="22"/>
              </w:rPr>
              <w:t>li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2"/>
              <w:ind w:left="103" w:right="139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han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 w:line="240" w:lineRule="exact"/>
              <w:ind w:left="99" w:right="35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9B4F6E" w:rsidRDefault="009D040A">
            <w:pPr>
              <w:spacing w:line="240" w:lineRule="exact"/>
              <w:ind w:left="99" w:right="18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 w:line="240" w:lineRule="exact"/>
              <w:ind w:left="103" w:right="2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6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</w:p>
          <w:p w:rsidR="009B4F6E" w:rsidRDefault="009D040A">
            <w:pPr>
              <w:spacing w:line="240" w:lineRule="exact"/>
              <w:ind w:left="103" w:right="2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</w:tr>
      <w:tr w:rsidR="009B4F6E">
        <w:trPr>
          <w:trHeight w:hRule="exact" w:val="184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3-</w:t>
            </w:r>
          </w:p>
          <w:p w:rsidR="009B4F6E" w:rsidRDefault="009D040A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4" w:line="237" w:lineRule="auto"/>
              <w:ind w:left="103" w:right="276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B</w:t>
            </w:r>
            <w:r>
              <w:rPr>
                <w:b/>
                <w:spacing w:val="2"/>
                <w:sz w:val="22"/>
                <w:szCs w:val="22"/>
              </w:rPr>
              <w:t>oo</w:t>
            </w:r>
            <w:r>
              <w:rPr>
                <w:b/>
                <w:sz w:val="22"/>
                <w:szCs w:val="22"/>
              </w:rPr>
              <w:t xml:space="preserve">k </w:t>
            </w:r>
            <w:r>
              <w:rPr>
                <w:b/>
                <w:spacing w:val="2"/>
                <w:sz w:val="22"/>
                <w:szCs w:val="22"/>
              </w:rPr>
              <w:t>ha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pacing w:val="2"/>
                <w:sz w:val="22"/>
                <w:szCs w:val="22"/>
              </w:rPr>
              <w:t>d</w:t>
            </w:r>
            <w:r>
              <w:rPr>
                <w:b/>
                <w:spacing w:val="-1"/>
                <w:sz w:val="22"/>
                <w:szCs w:val="22"/>
              </w:rPr>
              <w:t>li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2"/>
              <w:ind w:left="103" w:right="231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boo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 w:line="240" w:lineRule="exact"/>
              <w:ind w:left="99" w:right="1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9B4F6E" w:rsidRDefault="009D040A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 w:line="240" w:lineRule="exact"/>
              <w:ind w:left="103" w:right="2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6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</w:p>
          <w:p w:rsidR="009B4F6E" w:rsidRDefault="009D040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</w:tr>
      <w:tr w:rsidR="009B4F6E">
        <w:trPr>
          <w:trHeight w:hRule="exact" w:val="184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B</w:t>
            </w:r>
            <w:r>
              <w:rPr>
                <w:b/>
                <w:spacing w:val="2"/>
                <w:sz w:val="22"/>
                <w:szCs w:val="22"/>
              </w:rPr>
              <w:t>oo</w:t>
            </w:r>
            <w:r>
              <w:rPr>
                <w:b/>
                <w:sz w:val="22"/>
                <w:szCs w:val="22"/>
              </w:rPr>
              <w:t>k</w:t>
            </w:r>
          </w:p>
          <w:p w:rsidR="009B4F6E" w:rsidRDefault="009D040A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ha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pacing w:val="2"/>
                <w:sz w:val="22"/>
                <w:szCs w:val="22"/>
              </w:rPr>
              <w:t>d</w:t>
            </w:r>
            <w:r>
              <w:rPr>
                <w:b/>
                <w:spacing w:val="-1"/>
                <w:sz w:val="22"/>
                <w:szCs w:val="22"/>
              </w:rPr>
              <w:t>li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  <w:p w:rsidR="009B4F6E" w:rsidRDefault="009D040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  <w:p w:rsidR="009B4F6E" w:rsidRDefault="009D040A">
            <w:pPr>
              <w:spacing w:before="5" w:line="237" w:lineRule="auto"/>
              <w:ind w:left="103" w:right="9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boo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5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</w:p>
          <w:p w:rsidR="009B4F6E" w:rsidRDefault="009D040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</w:p>
          <w:p w:rsidR="009B4F6E" w:rsidRDefault="009D040A">
            <w:pPr>
              <w:spacing w:before="7" w:line="240" w:lineRule="exact"/>
              <w:ind w:left="99" w:right="18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9B4F6E" w:rsidRDefault="009D040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9B4F6E" w:rsidRDefault="009D040A">
            <w:pPr>
              <w:spacing w:before="7" w:line="240" w:lineRule="exact"/>
              <w:ind w:left="103" w:right="4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9B4F6E" w:rsidRDefault="009D040A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9B4F6E" w:rsidRDefault="009D040A">
            <w:pPr>
              <w:spacing w:before="3"/>
              <w:ind w:left="103" w:right="148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  <w:p w:rsidR="009B4F6E" w:rsidRDefault="009D040A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</w:tr>
      <w:tr w:rsidR="009B4F6E">
        <w:trPr>
          <w:trHeight w:hRule="exact" w:val="209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1-</w:t>
            </w:r>
          </w:p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 w:line="240" w:lineRule="exact"/>
              <w:ind w:left="103" w:right="23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>iti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-2"/>
                <w:sz w:val="22"/>
                <w:szCs w:val="22"/>
              </w:rPr>
              <w:t>re</w:t>
            </w:r>
            <w:r>
              <w:rPr>
                <w:b/>
                <w:spacing w:val="2"/>
                <w:sz w:val="22"/>
                <w:szCs w:val="22"/>
              </w:rPr>
              <w:t>ad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es</w:t>
            </w:r>
            <w:r>
              <w:rPr>
                <w:b/>
                <w:sz w:val="22"/>
                <w:szCs w:val="22"/>
              </w:rPr>
              <w:t>s</w:t>
            </w:r>
          </w:p>
          <w:p w:rsidR="009B4F6E" w:rsidRDefault="009D040A">
            <w:pPr>
              <w:ind w:left="103"/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sk</w:t>
            </w:r>
            <w:r>
              <w:rPr>
                <w:b/>
                <w:spacing w:val="3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ll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9B4F6E" w:rsidRDefault="009D040A">
            <w:pPr>
              <w:ind w:left="103" w:right="87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</w:p>
          <w:p w:rsidR="009B4F6E" w:rsidRDefault="009D040A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</w:p>
          <w:p w:rsidR="009B4F6E" w:rsidRDefault="009D040A">
            <w:pPr>
              <w:spacing w:before="7" w:line="240" w:lineRule="exact"/>
              <w:ind w:left="99" w:right="1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9B4F6E" w:rsidRDefault="009D040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9B4F6E" w:rsidRDefault="009D040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9B4F6E" w:rsidRDefault="009D040A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9B4F6E" w:rsidRDefault="009D040A">
            <w:pPr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9B4F6E" w:rsidRDefault="009D040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9B4F6E" w:rsidRDefault="009D040A">
            <w:pPr>
              <w:spacing w:before="3"/>
              <w:ind w:left="103" w:right="85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age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9B4F6E" w:rsidRDefault="009D040A">
            <w:pPr>
              <w:ind w:left="103" w:right="4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</w:tr>
      <w:tr w:rsidR="009B4F6E">
        <w:trPr>
          <w:trHeight w:hRule="exact" w:val="132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3-</w:t>
            </w:r>
          </w:p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 w:line="240" w:lineRule="exact"/>
              <w:ind w:left="103" w:right="23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>iti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-2"/>
                <w:sz w:val="22"/>
                <w:szCs w:val="22"/>
              </w:rPr>
              <w:t>re</w:t>
            </w:r>
            <w:r>
              <w:rPr>
                <w:b/>
                <w:spacing w:val="2"/>
                <w:sz w:val="22"/>
                <w:szCs w:val="22"/>
              </w:rPr>
              <w:t>ad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es</w:t>
            </w:r>
            <w:r>
              <w:rPr>
                <w:b/>
                <w:sz w:val="22"/>
                <w:szCs w:val="22"/>
              </w:rPr>
              <w:t>s</w:t>
            </w:r>
          </w:p>
          <w:p w:rsidR="009B4F6E" w:rsidRDefault="009D040A">
            <w:pPr>
              <w:ind w:left="103"/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sk</w:t>
            </w:r>
            <w:r>
              <w:rPr>
                <w:b/>
                <w:spacing w:val="3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ll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  <w:p w:rsidR="009B4F6E" w:rsidRDefault="009D040A">
            <w:pPr>
              <w:ind w:left="103" w:right="13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9B4F6E" w:rsidRDefault="009D040A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9B4F6E" w:rsidRDefault="009D040A">
            <w:pPr>
              <w:spacing w:before="7" w:line="240" w:lineRule="exact"/>
              <w:ind w:left="99" w:right="451"/>
              <w:rPr>
                <w:sz w:val="22"/>
                <w:szCs w:val="22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9B4F6E" w:rsidRDefault="009D040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9B4F6E" w:rsidRDefault="009D040A">
            <w:pPr>
              <w:spacing w:line="240" w:lineRule="exact"/>
              <w:ind w:left="103" w:right="4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9B4F6E" w:rsidRDefault="009D040A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9B4F6E" w:rsidRDefault="009D040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9B4F6E" w:rsidRDefault="009D040A">
            <w:pPr>
              <w:spacing w:before="7" w:line="240" w:lineRule="exact"/>
              <w:ind w:left="103" w:right="78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bb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age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  <w:p w:rsidR="009B4F6E" w:rsidRDefault="009D040A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</w:tr>
    </w:tbl>
    <w:p w:rsidR="009B4F6E" w:rsidRDefault="009B4F6E">
      <w:pPr>
        <w:spacing w:before="10" w:line="120" w:lineRule="exact"/>
        <w:rPr>
          <w:sz w:val="12"/>
          <w:szCs w:val="12"/>
        </w:rPr>
      </w:pPr>
    </w:p>
    <w:p w:rsidR="009B4F6E" w:rsidRPr="009D040A" w:rsidRDefault="009B4F6E" w:rsidP="009D040A">
      <w:pPr>
        <w:spacing w:before="15"/>
        <w:ind w:right="1441"/>
        <w:jc w:val="right"/>
        <w:rPr>
          <w:rFonts w:ascii="Calibri" w:eastAsia="Calibri" w:hAnsi="Calibri" w:cs="Calibri"/>
          <w:sz w:val="22"/>
          <w:szCs w:val="22"/>
        </w:rPr>
        <w:sectPr w:rsidR="009B4F6E" w:rsidRPr="009D040A">
          <w:pgSz w:w="15840" w:h="12240" w:orient="landscape"/>
          <w:pgMar w:top="1120" w:right="0" w:bottom="280" w:left="0" w:header="720" w:footer="720" w:gutter="0"/>
          <w:cols w:space="720"/>
        </w:sectPr>
      </w:pPr>
    </w:p>
    <w:p w:rsidR="009B4F6E" w:rsidRDefault="009B4F6E">
      <w:pPr>
        <w:spacing w:before="5" w:line="100" w:lineRule="exact"/>
        <w:rPr>
          <w:sz w:val="11"/>
          <w:szCs w:val="11"/>
        </w:rPr>
      </w:pPr>
    </w:p>
    <w:p w:rsidR="009B4F6E" w:rsidRDefault="009B4F6E">
      <w:pPr>
        <w:spacing w:line="200" w:lineRule="exact"/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48"/>
        <w:gridCol w:w="1173"/>
        <w:gridCol w:w="1260"/>
        <w:gridCol w:w="2073"/>
        <w:gridCol w:w="1232"/>
        <w:gridCol w:w="1736"/>
        <w:gridCol w:w="1261"/>
        <w:gridCol w:w="1980"/>
        <w:gridCol w:w="1260"/>
        <w:gridCol w:w="1440"/>
        <w:gridCol w:w="1352"/>
      </w:tblGrid>
      <w:tr w:rsidR="009B4F6E">
        <w:trPr>
          <w:trHeight w:hRule="exact" w:val="53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</w:tr>
      <w:tr w:rsidR="009B4F6E">
        <w:trPr>
          <w:trHeight w:hRule="exact" w:val="2049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>iti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  <w:p w:rsidR="009B4F6E" w:rsidRDefault="009D040A">
            <w:pPr>
              <w:spacing w:before="7" w:line="240" w:lineRule="exact"/>
              <w:ind w:left="103" w:right="233"/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re</w:t>
            </w:r>
            <w:r>
              <w:rPr>
                <w:b/>
                <w:spacing w:val="2"/>
                <w:sz w:val="22"/>
                <w:szCs w:val="22"/>
              </w:rPr>
              <w:t>ad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es</w:t>
            </w:r>
            <w:r>
              <w:rPr>
                <w:b/>
                <w:sz w:val="22"/>
                <w:szCs w:val="22"/>
              </w:rPr>
              <w:t xml:space="preserve">s </w:t>
            </w:r>
            <w:r>
              <w:rPr>
                <w:b/>
                <w:spacing w:val="-2"/>
                <w:sz w:val="22"/>
                <w:szCs w:val="22"/>
              </w:rPr>
              <w:t>sk</w:t>
            </w:r>
            <w:r>
              <w:rPr>
                <w:b/>
                <w:spacing w:val="3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ll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9B4F6E" w:rsidRDefault="009D040A">
            <w:pPr>
              <w:spacing w:before="5"/>
              <w:ind w:left="103" w:right="26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Tu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bb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9B4F6E" w:rsidRDefault="009D040A">
            <w:pPr>
              <w:spacing w:before="7" w:line="240" w:lineRule="exact"/>
              <w:ind w:left="99" w:right="451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9B4F6E" w:rsidRDefault="009D040A">
            <w:pPr>
              <w:spacing w:before="4" w:line="240" w:lineRule="exact"/>
              <w:ind w:left="103" w:right="1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9B4F6E" w:rsidRDefault="009D040A">
            <w:pPr>
              <w:spacing w:before="4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9B4F6E" w:rsidRDefault="009D040A">
            <w:pPr>
              <w:spacing w:before="4"/>
              <w:ind w:left="103" w:right="2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</w:tr>
      <w:tr w:rsidR="009B4F6E">
        <w:trPr>
          <w:trHeight w:hRule="exact" w:val="230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1-</w:t>
            </w:r>
          </w:p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>iti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  <w:p w:rsidR="009B4F6E" w:rsidRDefault="009D040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2"/>
              <w:ind w:left="103" w:right="26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bb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rit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 w:line="240" w:lineRule="exact"/>
              <w:ind w:left="99" w:right="7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2"/>
                <w:sz w:val="22"/>
                <w:szCs w:val="22"/>
              </w:rPr>
              <w:t>boo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 w:line="240" w:lineRule="exact"/>
              <w:ind w:left="103" w:right="14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9B4F6E" w:rsidRDefault="009D040A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9B4F6E" w:rsidRDefault="009D040A">
            <w:pPr>
              <w:spacing w:before="3" w:line="240" w:lineRule="exact"/>
              <w:ind w:left="103" w:right="159" w:firstLine="5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</w:tr>
      <w:tr w:rsidR="009B4F6E">
        <w:trPr>
          <w:trHeight w:hRule="exact" w:val="230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3-</w:t>
            </w:r>
          </w:p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>iti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  <w:p w:rsidR="009B4F6E" w:rsidRDefault="009D040A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  <w:p w:rsidR="009B4F6E" w:rsidRDefault="009D040A">
            <w:pPr>
              <w:spacing w:before="5"/>
              <w:ind w:left="103" w:right="277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bb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rit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9B4F6E" w:rsidRDefault="009D040A">
            <w:pPr>
              <w:spacing w:before="7" w:line="240" w:lineRule="exact"/>
              <w:ind w:left="99" w:right="11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2"/>
                <w:sz w:val="22"/>
                <w:szCs w:val="22"/>
              </w:rPr>
              <w:t>boo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9B4F6E" w:rsidRDefault="009D040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9B4F6E" w:rsidRDefault="009D040A">
            <w:pPr>
              <w:spacing w:before="7" w:line="240" w:lineRule="exact"/>
              <w:ind w:left="103" w:right="4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9B4F6E" w:rsidRDefault="009D040A">
            <w:pPr>
              <w:spacing w:before="4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9B4F6E" w:rsidRDefault="009D040A">
            <w:pPr>
              <w:spacing w:before="7" w:line="240" w:lineRule="exact"/>
              <w:ind w:left="103" w:right="141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</w:p>
          <w:p w:rsidR="009B4F6E" w:rsidRDefault="009D040A">
            <w:pPr>
              <w:spacing w:before="3" w:line="240" w:lineRule="exact"/>
              <w:ind w:left="103" w:right="161" w:firstLine="5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  <w:p w:rsidR="009B4F6E" w:rsidRDefault="009D040A">
            <w:pPr>
              <w:spacing w:before="5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</w:tr>
      <w:tr w:rsidR="009B4F6E">
        <w:trPr>
          <w:trHeight w:hRule="exact" w:val="203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>iti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  <w:p w:rsidR="009B4F6E" w:rsidRDefault="009D040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2"/>
              <w:ind w:left="103" w:right="231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 w:line="240" w:lineRule="exact"/>
              <w:ind w:left="99" w:right="7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2"/>
                <w:sz w:val="22"/>
                <w:szCs w:val="22"/>
              </w:rPr>
              <w:t>boo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n</w:t>
            </w:r>
          </w:p>
          <w:p w:rsidR="009B4F6E" w:rsidRDefault="009D040A">
            <w:pPr>
              <w:ind w:left="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2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 w:line="240" w:lineRule="exact"/>
              <w:ind w:left="103" w:right="1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9B4F6E" w:rsidRDefault="009D040A">
            <w:pPr>
              <w:spacing w:before="4" w:line="240" w:lineRule="exact"/>
              <w:ind w:left="103" w:right="14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9B4F6E" w:rsidRDefault="009D040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9B4F6E" w:rsidRDefault="009D040A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</w:tr>
    </w:tbl>
    <w:p w:rsidR="009B4F6E" w:rsidRPr="009D040A" w:rsidRDefault="009B4F6E" w:rsidP="009D040A">
      <w:pPr>
        <w:spacing w:before="13"/>
        <w:ind w:right="1441"/>
        <w:jc w:val="right"/>
        <w:rPr>
          <w:rFonts w:ascii="Calibri" w:eastAsia="Calibri" w:hAnsi="Calibri" w:cs="Calibri"/>
          <w:sz w:val="22"/>
          <w:szCs w:val="22"/>
        </w:rPr>
        <w:sectPr w:rsidR="009B4F6E" w:rsidRPr="009D040A">
          <w:pgSz w:w="15840" w:h="12240" w:orient="landscape"/>
          <w:pgMar w:top="1120" w:right="0" w:bottom="280" w:left="0" w:header="720" w:footer="720" w:gutter="0"/>
          <w:cols w:space="720"/>
        </w:sectPr>
      </w:pPr>
    </w:p>
    <w:p w:rsidR="009B4F6E" w:rsidRDefault="009B4F6E">
      <w:pPr>
        <w:spacing w:before="5" w:line="100" w:lineRule="exact"/>
        <w:rPr>
          <w:sz w:val="11"/>
          <w:szCs w:val="11"/>
        </w:rPr>
      </w:pPr>
    </w:p>
    <w:p w:rsidR="009B4F6E" w:rsidRDefault="009B4F6E">
      <w:pPr>
        <w:spacing w:line="200" w:lineRule="exact"/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48"/>
        <w:gridCol w:w="1173"/>
        <w:gridCol w:w="1260"/>
        <w:gridCol w:w="2073"/>
        <w:gridCol w:w="1232"/>
        <w:gridCol w:w="1736"/>
        <w:gridCol w:w="1261"/>
        <w:gridCol w:w="1980"/>
        <w:gridCol w:w="1260"/>
        <w:gridCol w:w="1440"/>
        <w:gridCol w:w="1352"/>
      </w:tblGrid>
      <w:tr w:rsidR="009B4F6E">
        <w:trPr>
          <w:trHeight w:hRule="exact" w:val="53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it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</w:tr>
      <w:tr w:rsidR="009B4F6E">
        <w:trPr>
          <w:trHeight w:hRule="exact" w:val="255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1-</w:t>
            </w:r>
          </w:p>
          <w:p w:rsidR="009B4F6E" w:rsidRDefault="009D040A">
            <w:pPr>
              <w:spacing w:before="4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ye</w:t>
            </w:r>
            <w:r>
              <w:rPr>
                <w:b/>
                <w:spacing w:val="-1"/>
                <w:sz w:val="22"/>
                <w:szCs w:val="22"/>
              </w:rPr>
              <w:t>-</w:t>
            </w:r>
            <w:r>
              <w:rPr>
                <w:b/>
                <w:spacing w:val="2"/>
                <w:sz w:val="22"/>
                <w:szCs w:val="22"/>
              </w:rPr>
              <w:t>han</w:t>
            </w:r>
            <w:r>
              <w:rPr>
                <w:b/>
                <w:sz w:val="22"/>
                <w:szCs w:val="22"/>
              </w:rPr>
              <w:t>d</w:t>
            </w:r>
          </w:p>
          <w:p w:rsidR="009B4F6E" w:rsidRDefault="009D040A">
            <w:pPr>
              <w:spacing w:before="7" w:line="240" w:lineRule="exact"/>
              <w:ind w:left="103" w:right="141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oo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d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na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sk</w:t>
            </w:r>
            <w:r>
              <w:rPr>
                <w:b/>
                <w:spacing w:val="-1"/>
                <w:sz w:val="22"/>
                <w:szCs w:val="22"/>
              </w:rPr>
              <w:t>ill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9B4F6E" w:rsidRDefault="009D040A">
            <w:pPr>
              <w:spacing w:before="5"/>
              <w:ind w:left="103" w:right="26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e- </w:t>
            </w:r>
            <w:r>
              <w:rPr>
                <w:spacing w:val="-2"/>
                <w:sz w:val="22"/>
                <w:szCs w:val="22"/>
              </w:rPr>
              <w:t>han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9B4F6E" w:rsidRDefault="009D040A">
            <w:pPr>
              <w:spacing w:before="4"/>
              <w:ind w:left="99" w:right="9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9B4F6E" w:rsidRDefault="009D040A">
            <w:pPr>
              <w:spacing w:before="4" w:line="240" w:lineRule="exact"/>
              <w:ind w:left="103" w:right="1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9B4F6E" w:rsidRDefault="009D040A">
            <w:pPr>
              <w:spacing w:before="4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9B4F6E" w:rsidRDefault="009D040A">
            <w:pPr>
              <w:spacing w:before="7" w:line="240" w:lineRule="exact"/>
              <w:ind w:left="103" w:right="13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9B4F6E" w:rsidRDefault="009D040A">
            <w:pPr>
              <w:spacing w:line="240" w:lineRule="exact"/>
              <w:ind w:left="103" w:right="15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9B4F6E" w:rsidRDefault="009D040A">
            <w:pPr>
              <w:spacing w:before="1"/>
              <w:ind w:left="103" w:right="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9B4F6E" w:rsidRDefault="009D040A">
            <w:pPr>
              <w:spacing w:before="4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9B4F6E" w:rsidRDefault="009D040A">
            <w:pPr>
              <w:spacing w:before="4"/>
              <w:ind w:left="103" w:right="4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</w:tr>
      <w:tr w:rsidR="009B4F6E">
        <w:trPr>
          <w:trHeight w:hRule="exact" w:val="255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3-</w:t>
            </w:r>
          </w:p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 w:line="240" w:lineRule="exact"/>
              <w:ind w:left="103" w:right="141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ye</w:t>
            </w:r>
            <w:r>
              <w:rPr>
                <w:b/>
                <w:spacing w:val="-1"/>
                <w:sz w:val="22"/>
                <w:szCs w:val="22"/>
              </w:rPr>
              <w:t>-</w:t>
            </w:r>
            <w:r>
              <w:rPr>
                <w:b/>
                <w:spacing w:val="2"/>
                <w:sz w:val="22"/>
                <w:szCs w:val="22"/>
              </w:rPr>
              <w:t>han</w:t>
            </w:r>
            <w:r>
              <w:rPr>
                <w:b/>
                <w:sz w:val="22"/>
                <w:szCs w:val="22"/>
              </w:rPr>
              <w:t xml:space="preserve">d </w:t>
            </w:r>
            <w:proofErr w:type="spellStart"/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oo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d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na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i</w:t>
            </w:r>
            <w:proofErr w:type="spellEnd"/>
          </w:p>
          <w:p w:rsidR="009B4F6E" w:rsidRDefault="009D040A">
            <w:pPr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sk</w:t>
            </w:r>
            <w:r>
              <w:rPr>
                <w:b/>
                <w:spacing w:val="-1"/>
                <w:sz w:val="22"/>
                <w:szCs w:val="22"/>
              </w:rPr>
              <w:t>ill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 w:right="39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9B4F6E" w:rsidRDefault="009D040A">
            <w:pPr>
              <w:spacing w:line="260" w:lineRule="exact"/>
              <w:ind w:left="103" w:right="27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  <w:p w:rsidR="009B4F6E" w:rsidRDefault="009D040A">
            <w:pPr>
              <w:spacing w:before="5"/>
              <w:ind w:left="103" w:right="329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e- </w:t>
            </w:r>
            <w:r>
              <w:rPr>
                <w:spacing w:val="-2"/>
                <w:sz w:val="22"/>
                <w:szCs w:val="22"/>
              </w:rPr>
              <w:t>han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9B4F6E" w:rsidRDefault="009D040A">
            <w:pPr>
              <w:spacing w:line="240" w:lineRule="exact"/>
              <w:ind w:left="99" w:right="23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9B4F6E" w:rsidRDefault="009D040A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9B4F6E" w:rsidRDefault="009D040A">
            <w:pPr>
              <w:spacing w:before="3" w:line="240" w:lineRule="exact"/>
              <w:ind w:left="99" w:right="9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9B4F6E" w:rsidRDefault="009D040A">
            <w:pPr>
              <w:ind w:left="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9B4F6E" w:rsidRDefault="009D040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9B4F6E" w:rsidRDefault="009D040A">
            <w:pPr>
              <w:spacing w:before="7" w:line="240" w:lineRule="exact"/>
              <w:ind w:left="103" w:right="4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9B4F6E" w:rsidRDefault="009D040A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9B4F6E" w:rsidRDefault="009D040A">
            <w:pPr>
              <w:spacing w:line="240" w:lineRule="exact"/>
              <w:ind w:left="103" w:right="13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9B4F6E" w:rsidRDefault="009D040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9B4F6E" w:rsidRDefault="009D040A">
            <w:pPr>
              <w:spacing w:before="3" w:line="240" w:lineRule="exact"/>
              <w:ind w:left="103" w:right="9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</w:p>
          <w:p w:rsidR="009B4F6E" w:rsidRDefault="009D040A">
            <w:pPr>
              <w:spacing w:before="4" w:line="240" w:lineRule="exact"/>
              <w:ind w:left="103" w:right="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  <w:p w:rsidR="009B4F6E" w:rsidRDefault="009D040A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</w:tr>
      <w:tr w:rsidR="009B4F6E">
        <w:trPr>
          <w:trHeight w:hRule="exact" w:val="255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 w:line="240" w:lineRule="exact"/>
              <w:ind w:left="103" w:right="141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ye</w:t>
            </w:r>
            <w:r>
              <w:rPr>
                <w:b/>
                <w:spacing w:val="-1"/>
                <w:sz w:val="22"/>
                <w:szCs w:val="22"/>
              </w:rPr>
              <w:t>-</w:t>
            </w:r>
            <w:r>
              <w:rPr>
                <w:b/>
                <w:spacing w:val="2"/>
                <w:sz w:val="22"/>
                <w:szCs w:val="22"/>
              </w:rPr>
              <w:t>han</w:t>
            </w:r>
            <w:r>
              <w:rPr>
                <w:b/>
                <w:sz w:val="22"/>
                <w:szCs w:val="22"/>
              </w:rPr>
              <w:t xml:space="preserve">d </w:t>
            </w:r>
            <w:proofErr w:type="spellStart"/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oo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d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na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i</w:t>
            </w:r>
            <w:proofErr w:type="spellEnd"/>
          </w:p>
          <w:p w:rsidR="009B4F6E" w:rsidRDefault="009D040A">
            <w:pPr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sk</w:t>
            </w:r>
            <w:r>
              <w:rPr>
                <w:b/>
                <w:spacing w:val="-1"/>
                <w:sz w:val="22"/>
                <w:szCs w:val="22"/>
              </w:rPr>
              <w:t>ill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9B4F6E" w:rsidRDefault="009D040A">
            <w:pPr>
              <w:ind w:left="103" w:right="150"/>
              <w:rPr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e- </w:t>
            </w:r>
            <w:r>
              <w:rPr>
                <w:spacing w:val="-2"/>
                <w:sz w:val="22"/>
                <w:szCs w:val="22"/>
              </w:rPr>
              <w:t>han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9B4F6E" w:rsidRDefault="009D040A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9B4F6E" w:rsidRDefault="009D040A">
            <w:pPr>
              <w:spacing w:before="3"/>
              <w:ind w:left="99" w:right="9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9B4F6E" w:rsidRDefault="009D040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9B4F6E" w:rsidRDefault="009D040A">
            <w:pPr>
              <w:spacing w:line="240" w:lineRule="exact"/>
              <w:ind w:left="103" w:right="4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9B4F6E" w:rsidRDefault="009D040A">
            <w:pPr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9B4F6E" w:rsidRDefault="009D040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9B4F6E" w:rsidRDefault="009D040A">
            <w:pPr>
              <w:spacing w:before="6" w:line="240" w:lineRule="exact"/>
              <w:ind w:left="103" w:right="629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.</w:t>
            </w:r>
          </w:p>
          <w:p w:rsidR="009B4F6E" w:rsidRDefault="009D040A">
            <w:pPr>
              <w:spacing w:line="240" w:lineRule="exact"/>
              <w:ind w:left="15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9B4F6E" w:rsidRDefault="009D040A">
            <w:pPr>
              <w:spacing w:before="3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</w:p>
          <w:p w:rsidR="009B4F6E" w:rsidRDefault="009D040A">
            <w:pPr>
              <w:spacing w:before="3" w:line="240" w:lineRule="exact"/>
              <w:ind w:left="103" w:right="7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do</w:t>
            </w:r>
            <w:r>
              <w:rPr>
                <w:spacing w:val="-2"/>
                <w:sz w:val="22"/>
                <w:szCs w:val="22"/>
              </w:rPr>
              <w:t>ug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9B4F6E" w:rsidRDefault="009D040A">
            <w:pPr>
              <w:ind w:left="103" w:right="4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</w:tr>
      <w:tr w:rsidR="009B4F6E">
        <w:trPr>
          <w:trHeight w:hRule="exact" w:val="104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1-</w:t>
            </w:r>
          </w:p>
          <w:p w:rsidR="009B4F6E" w:rsidRDefault="009D040A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tt</w:t>
            </w:r>
            <w:r>
              <w:rPr>
                <w:b/>
                <w:spacing w:val="-2"/>
                <w:sz w:val="22"/>
                <w:szCs w:val="22"/>
              </w:rPr>
              <w:t>er</w:t>
            </w:r>
            <w:r>
              <w:rPr>
                <w:b/>
                <w:sz w:val="22"/>
                <w:szCs w:val="22"/>
              </w:rPr>
              <w:t>n</w:t>
            </w:r>
          </w:p>
          <w:p w:rsidR="009B4F6E" w:rsidRDefault="009D040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>iti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/>
              <w:ind w:left="103" w:right="2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 w:line="240" w:lineRule="exact"/>
              <w:ind w:left="99" w:right="2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9B4F6E" w:rsidRDefault="009D040A">
            <w:pPr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2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 w:line="240" w:lineRule="exact"/>
              <w:ind w:left="103" w:right="13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9B4F6E" w:rsidRDefault="009D040A">
            <w:pPr>
              <w:ind w:left="1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</w:tr>
    </w:tbl>
    <w:p w:rsidR="009B4F6E" w:rsidRPr="009D040A" w:rsidRDefault="009B4F6E" w:rsidP="009D040A">
      <w:pPr>
        <w:spacing w:line="260" w:lineRule="exact"/>
        <w:ind w:right="1441"/>
        <w:jc w:val="right"/>
        <w:rPr>
          <w:rFonts w:ascii="Calibri" w:eastAsia="Calibri" w:hAnsi="Calibri" w:cs="Calibri"/>
          <w:sz w:val="22"/>
          <w:szCs w:val="22"/>
        </w:rPr>
        <w:sectPr w:rsidR="009B4F6E" w:rsidRPr="009D040A">
          <w:pgSz w:w="15840" w:h="12240" w:orient="landscape"/>
          <w:pgMar w:top="1120" w:right="0" w:bottom="280" w:left="0" w:header="720" w:footer="720" w:gutter="0"/>
          <w:cols w:space="720"/>
        </w:sectPr>
      </w:pPr>
    </w:p>
    <w:p w:rsidR="009B4F6E" w:rsidRDefault="009B4F6E">
      <w:pPr>
        <w:spacing w:before="5" w:line="100" w:lineRule="exact"/>
        <w:rPr>
          <w:sz w:val="11"/>
          <w:szCs w:val="11"/>
        </w:rPr>
      </w:pPr>
    </w:p>
    <w:p w:rsidR="009B4F6E" w:rsidRDefault="009B4F6E">
      <w:pPr>
        <w:spacing w:line="200" w:lineRule="exact"/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48"/>
        <w:gridCol w:w="1173"/>
        <w:gridCol w:w="1260"/>
        <w:gridCol w:w="2073"/>
        <w:gridCol w:w="1232"/>
        <w:gridCol w:w="1736"/>
        <w:gridCol w:w="1261"/>
        <w:gridCol w:w="1980"/>
        <w:gridCol w:w="1260"/>
        <w:gridCol w:w="1440"/>
        <w:gridCol w:w="1352"/>
      </w:tblGrid>
      <w:tr w:rsidR="009B4F6E">
        <w:trPr>
          <w:trHeight w:hRule="exact" w:val="129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 w:line="240" w:lineRule="exact"/>
              <w:ind w:left="103" w:right="3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 w:line="240" w:lineRule="exact"/>
              <w:ind w:left="99" w:right="395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9B4F6E" w:rsidRDefault="009D040A">
            <w:pPr>
              <w:spacing w:line="240" w:lineRule="exact"/>
              <w:ind w:left="99" w:right="373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dr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 w:line="240" w:lineRule="exact"/>
              <w:ind w:left="103" w:right="3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</w:tr>
      <w:tr w:rsidR="009B4F6E">
        <w:trPr>
          <w:trHeight w:hRule="exact" w:val="230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3-</w:t>
            </w:r>
          </w:p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tt</w:t>
            </w:r>
            <w:r>
              <w:rPr>
                <w:b/>
                <w:spacing w:val="-2"/>
                <w:sz w:val="22"/>
                <w:szCs w:val="22"/>
              </w:rPr>
              <w:t>er</w:t>
            </w:r>
            <w:r>
              <w:rPr>
                <w:b/>
                <w:sz w:val="22"/>
                <w:szCs w:val="22"/>
              </w:rPr>
              <w:t>n</w:t>
            </w:r>
          </w:p>
          <w:p w:rsidR="009B4F6E" w:rsidRDefault="009D040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>iti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9B4F6E" w:rsidRDefault="009D040A">
            <w:pPr>
              <w:ind w:left="103" w:right="219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</w:p>
          <w:p w:rsidR="009B4F6E" w:rsidRDefault="009D040A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9B4F6E" w:rsidRDefault="009D040A">
            <w:pPr>
              <w:spacing w:before="3"/>
              <w:ind w:left="99" w:right="36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dr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9B4F6E" w:rsidRDefault="009D040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9B4F6E" w:rsidRDefault="009D040A">
            <w:pPr>
              <w:spacing w:before="7" w:line="240" w:lineRule="exact"/>
              <w:ind w:left="103" w:right="4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9B4F6E" w:rsidRDefault="009D040A">
            <w:pPr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  <w:p w:rsidR="009B4F6E" w:rsidRDefault="009D040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9B4F6E" w:rsidRDefault="009D040A">
            <w:pPr>
              <w:spacing w:before="7" w:line="240" w:lineRule="exact"/>
              <w:ind w:left="103" w:right="34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9B4F6E" w:rsidRDefault="009D040A">
            <w:pPr>
              <w:ind w:left="103" w:right="4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</w:tr>
      <w:tr w:rsidR="009B4F6E">
        <w:trPr>
          <w:trHeight w:hRule="exact" w:val="230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2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tt</w:t>
            </w:r>
            <w:r>
              <w:rPr>
                <w:b/>
                <w:spacing w:val="-2"/>
                <w:sz w:val="22"/>
                <w:szCs w:val="22"/>
              </w:rPr>
              <w:t>er</w:t>
            </w:r>
            <w:r>
              <w:rPr>
                <w:b/>
                <w:sz w:val="22"/>
                <w:szCs w:val="22"/>
              </w:rPr>
              <w:t>n</w:t>
            </w:r>
          </w:p>
          <w:p w:rsidR="009B4F6E" w:rsidRDefault="009D040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>iti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2"/>
              <w:ind w:left="103" w:right="231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 w:line="240" w:lineRule="exact"/>
              <w:ind w:left="99" w:right="29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9B4F6E" w:rsidRDefault="009D040A">
            <w:pPr>
              <w:spacing w:line="240" w:lineRule="exact"/>
              <w:ind w:left="99" w:right="368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9B4F6E" w:rsidRDefault="009D040A">
            <w:pPr>
              <w:spacing w:before="1"/>
              <w:ind w:left="99" w:right="368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dr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 w:line="240" w:lineRule="exact"/>
              <w:ind w:left="103" w:right="27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  <w:p w:rsidR="009B4F6E" w:rsidRDefault="009D040A">
            <w:pPr>
              <w:spacing w:line="240" w:lineRule="exact"/>
              <w:ind w:left="103" w:right="22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9B4F6E" w:rsidRDefault="009D040A">
            <w:pPr>
              <w:spacing w:before="4" w:line="240" w:lineRule="exact"/>
              <w:ind w:left="103" w:right="67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</w:tr>
      <w:tr w:rsidR="009B4F6E">
        <w:trPr>
          <w:trHeight w:hRule="exact" w:val="255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1-</w:t>
            </w:r>
          </w:p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>
            <w:pPr>
              <w:spacing w:before="14" w:line="260" w:lineRule="exact"/>
              <w:rPr>
                <w:sz w:val="26"/>
                <w:szCs w:val="26"/>
              </w:rPr>
            </w:pPr>
          </w:p>
          <w:p w:rsidR="009B4F6E" w:rsidRDefault="009D040A">
            <w:pPr>
              <w:spacing w:line="242" w:lineRule="auto"/>
              <w:ind w:left="103" w:right="168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tt</w:t>
            </w:r>
            <w:r>
              <w:rPr>
                <w:b/>
                <w:spacing w:val="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r </w:t>
            </w:r>
            <w:r>
              <w:rPr>
                <w:b/>
                <w:spacing w:val="2"/>
                <w:sz w:val="22"/>
                <w:szCs w:val="22"/>
              </w:rPr>
              <w:t>fo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-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  <w:p w:rsidR="009B4F6E" w:rsidRDefault="009D040A">
            <w:pPr>
              <w:spacing w:before="5"/>
              <w:ind w:left="103" w:right="18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>
            <w:pPr>
              <w:spacing w:before="9" w:line="260" w:lineRule="exact"/>
              <w:rPr>
                <w:sz w:val="26"/>
                <w:szCs w:val="26"/>
              </w:rPr>
            </w:pPr>
          </w:p>
          <w:p w:rsidR="009B4F6E" w:rsidRDefault="009D040A">
            <w:pPr>
              <w:ind w:left="99" w:right="2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9B4F6E" w:rsidRDefault="009D040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9B4F6E" w:rsidRDefault="009D040A">
            <w:pPr>
              <w:spacing w:before="6" w:line="240" w:lineRule="exact"/>
              <w:ind w:left="103" w:right="4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9B4F6E" w:rsidRDefault="009D040A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9B4F6E" w:rsidRDefault="009D040A">
            <w:pPr>
              <w:spacing w:before="3"/>
              <w:ind w:left="103" w:right="76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hy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  <w:p w:rsidR="009B4F6E" w:rsidRDefault="009D040A">
            <w:pPr>
              <w:spacing w:before="5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</w:tr>
      <w:tr w:rsidR="009B4F6E">
        <w:trPr>
          <w:trHeight w:hRule="exact" w:val="78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3-</w:t>
            </w:r>
          </w:p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>
            <w:pPr>
              <w:spacing w:before="14" w:line="260" w:lineRule="exact"/>
              <w:rPr>
                <w:sz w:val="26"/>
                <w:szCs w:val="26"/>
              </w:rPr>
            </w:pPr>
          </w:p>
          <w:p w:rsidR="009B4F6E" w:rsidRDefault="009D040A">
            <w:pPr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tt</w:t>
            </w:r>
            <w:r>
              <w:rPr>
                <w:b/>
                <w:spacing w:val="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>
            <w:pPr>
              <w:spacing w:before="10" w:line="260" w:lineRule="exact"/>
              <w:rPr>
                <w:sz w:val="26"/>
                <w:szCs w:val="26"/>
              </w:rPr>
            </w:pPr>
          </w:p>
          <w:p w:rsidR="009B4F6E" w:rsidRDefault="009D040A">
            <w:pPr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9B4F6E" w:rsidRDefault="009D040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9B4F6E" w:rsidRDefault="009D040A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9B4F6E" w:rsidRDefault="009D040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hy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9B4F6E" w:rsidRDefault="009D040A">
            <w:pPr>
              <w:spacing w:before="3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</w:tr>
    </w:tbl>
    <w:p w:rsidR="009B4F6E" w:rsidRPr="009D040A" w:rsidRDefault="009B4F6E" w:rsidP="009D040A">
      <w:pPr>
        <w:spacing w:line="260" w:lineRule="exact"/>
        <w:ind w:right="1441"/>
        <w:jc w:val="right"/>
        <w:rPr>
          <w:rFonts w:ascii="Calibri" w:eastAsia="Calibri" w:hAnsi="Calibri" w:cs="Calibri"/>
          <w:sz w:val="22"/>
          <w:szCs w:val="22"/>
        </w:rPr>
        <w:sectPr w:rsidR="009B4F6E" w:rsidRPr="009D040A">
          <w:pgSz w:w="15840" w:h="12240" w:orient="landscape"/>
          <w:pgMar w:top="1120" w:right="0" w:bottom="280" w:left="0" w:header="720" w:footer="720" w:gutter="0"/>
          <w:cols w:space="720"/>
        </w:sectPr>
      </w:pPr>
    </w:p>
    <w:p w:rsidR="009B4F6E" w:rsidRDefault="009B4F6E">
      <w:pPr>
        <w:spacing w:before="5" w:line="100" w:lineRule="exact"/>
        <w:rPr>
          <w:sz w:val="11"/>
          <w:szCs w:val="11"/>
        </w:rPr>
      </w:pPr>
    </w:p>
    <w:p w:rsidR="009B4F6E" w:rsidRDefault="009B4F6E">
      <w:pPr>
        <w:spacing w:line="200" w:lineRule="exact"/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48"/>
        <w:gridCol w:w="1173"/>
        <w:gridCol w:w="1260"/>
        <w:gridCol w:w="2073"/>
        <w:gridCol w:w="1232"/>
        <w:gridCol w:w="1736"/>
        <w:gridCol w:w="1261"/>
        <w:gridCol w:w="1980"/>
        <w:gridCol w:w="1260"/>
        <w:gridCol w:w="1440"/>
        <w:gridCol w:w="1352"/>
      </w:tblGrid>
      <w:tr w:rsidR="009B4F6E">
        <w:trPr>
          <w:trHeight w:hRule="exact" w:val="182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fo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-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3"/>
              <w:ind w:left="103" w:right="18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 w:line="240" w:lineRule="exact"/>
              <w:ind w:left="99" w:right="2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9B4F6E" w:rsidRDefault="009D040A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9B4F6E" w:rsidRDefault="009D040A">
            <w:pPr>
              <w:spacing w:before="3"/>
              <w:ind w:left="103" w:right="2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of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 w:line="240" w:lineRule="exact"/>
              <w:ind w:left="103" w:right="138" w:firstLine="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9B4F6E" w:rsidRDefault="009D040A">
            <w:pPr>
              <w:spacing w:line="240" w:lineRule="exact"/>
              <w:ind w:left="103" w:right="7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9B4F6E" w:rsidRDefault="009D040A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</w:tr>
      <w:tr w:rsidR="009B4F6E">
        <w:trPr>
          <w:trHeight w:hRule="exact" w:val="236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>
            <w:pPr>
              <w:spacing w:before="14" w:line="260" w:lineRule="exact"/>
              <w:rPr>
                <w:sz w:val="26"/>
                <w:szCs w:val="26"/>
              </w:rPr>
            </w:pPr>
          </w:p>
          <w:p w:rsidR="009B4F6E" w:rsidRDefault="009D040A">
            <w:pPr>
              <w:spacing w:line="243" w:lineRule="auto"/>
              <w:ind w:left="103" w:right="168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tt</w:t>
            </w:r>
            <w:r>
              <w:rPr>
                <w:b/>
                <w:spacing w:val="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r </w:t>
            </w:r>
            <w:r>
              <w:rPr>
                <w:b/>
                <w:spacing w:val="2"/>
                <w:sz w:val="22"/>
                <w:szCs w:val="22"/>
              </w:rPr>
              <w:t>fo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-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9B4F6E" w:rsidRDefault="009D040A">
            <w:pPr>
              <w:spacing w:before="4"/>
              <w:ind w:left="103" w:right="79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>
            <w:pPr>
              <w:spacing w:before="10" w:line="260" w:lineRule="exact"/>
              <w:rPr>
                <w:sz w:val="26"/>
                <w:szCs w:val="26"/>
              </w:rPr>
            </w:pPr>
          </w:p>
          <w:p w:rsidR="009B4F6E" w:rsidRDefault="009D040A">
            <w:pPr>
              <w:ind w:left="99" w:right="2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9B4F6E" w:rsidRDefault="009D040A">
            <w:pPr>
              <w:ind w:left="103" w:right="1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9B4F6E" w:rsidRDefault="009D040A">
            <w:pPr>
              <w:spacing w:before="3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9B4F6E" w:rsidRDefault="009D040A">
            <w:pPr>
              <w:spacing w:before="3"/>
              <w:ind w:left="103" w:right="34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hy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9B4F6E" w:rsidRDefault="009D040A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9B4F6E" w:rsidRDefault="009D040A">
            <w:pPr>
              <w:spacing w:before="3"/>
              <w:ind w:left="103" w:right="4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</w:tr>
      <w:tr w:rsidR="009B4F6E">
        <w:trPr>
          <w:trHeight w:hRule="exact" w:val="184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1-</w:t>
            </w:r>
          </w:p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>ng</w:t>
            </w:r>
          </w:p>
          <w:p w:rsidR="009B4F6E" w:rsidRDefault="009D040A">
            <w:pPr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acti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2"/>
              <w:ind w:left="103" w:right="11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 w:line="240" w:lineRule="exact"/>
              <w:ind w:left="99" w:right="1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9B4F6E" w:rsidRDefault="009D040A">
            <w:pPr>
              <w:spacing w:before="4" w:line="240" w:lineRule="exact"/>
              <w:ind w:left="99" w:right="39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1" w:line="240" w:lineRule="exact"/>
              <w:ind w:left="103" w:right="1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</w:tr>
      <w:tr w:rsidR="009B4F6E">
        <w:trPr>
          <w:trHeight w:hRule="exact" w:val="184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3-</w:t>
            </w:r>
          </w:p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>ng</w:t>
            </w:r>
          </w:p>
          <w:p w:rsidR="009B4F6E" w:rsidRDefault="009D040A">
            <w:pPr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acti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  <w:p w:rsidR="009B4F6E" w:rsidRDefault="009D040A">
            <w:pPr>
              <w:spacing w:before="5"/>
              <w:ind w:left="103" w:right="142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</w:p>
          <w:p w:rsidR="009B4F6E" w:rsidRDefault="009D040A">
            <w:pPr>
              <w:spacing w:before="3"/>
              <w:ind w:left="99" w:right="15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9B4F6E" w:rsidRDefault="009D040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9B4F6E" w:rsidRDefault="009D040A">
            <w:pPr>
              <w:spacing w:before="6" w:line="240" w:lineRule="exact"/>
              <w:ind w:left="103" w:right="4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9B4F6E" w:rsidRDefault="009D040A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9B4F6E" w:rsidRDefault="009D040A">
            <w:pPr>
              <w:spacing w:before="6" w:line="240" w:lineRule="exact"/>
              <w:ind w:left="103" w:right="110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  <w:p w:rsidR="009B4F6E" w:rsidRDefault="009D040A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</w:tr>
      <w:tr w:rsidR="009B4F6E">
        <w:trPr>
          <w:trHeight w:hRule="exact" w:val="132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>ng</w:t>
            </w:r>
          </w:p>
          <w:p w:rsidR="009B4F6E" w:rsidRDefault="009D040A">
            <w:pPr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acti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  <w:p w:rsidR="009B4F6E" w:rsidRDefault="009D040A">
            <w:pPr>
              <w:ind w:left="103" w:right="23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rit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</w:p>
          <w:p w:rsidR="009B4F6E" w:rsidRDefault="009D040A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9B4F6E" w:rsidRDefault="009D040A">
            <w:pPr>
              <w:spacing w:before="7" w:line="240" w:lineRule="exact"/>
              <w:ind w:left="99" w:right="15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9B4F6E" w:rsidRDefault="009D040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9B4F6E" w:rsidRDefault="009D040A">
            <w:pPr>
              <w:spacing w:before="7" w:line="240" w:lineRule="exact"/>
              <w:ind w:left="103" w:right="4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9B4F6E" w:rsidRDefault="009D040A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9B4F6E" w:rsidRDefault="009D040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9B4F6E" w:rsidRDefault="009D040A">
            <w:pPr>
              <w:spacing w:before="7" w:line="240" w:lineRule="exact"/>
              <w:ind w:left="103" w:right="605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  <w:p w:rsidR="009B4F6E" w:rsidRDefault="009D040A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</w:tr>
    </w:tbl>
    <w:p w:rsidR="009B4F6E" w:rsidRPr="009D040A" w:rsidRDefault="009B4F6E" w:rsidP="009D040A">
      <w:pPr>
        <w:spacing w:before="29"/>
        <w:ind w:right="1441"/>
        <w:jc w:val="right"/>
        <w:rPr>
          <w:rFonts w:ascii="Calibri" w:eastAsia="Calibri" w:hAnsi="Calibri" w:cs="Calibri"/>
          <w:sz w:val="22"/>
          <w:szCs w:val="22"/>
        </w:rPr>
        <w:sectPr w:rsidR="009B4F6E" w:rsidRPr="009D040A">
          <w:pgSz w:w="15840" w:h="12240" w:orient="landscape"/>
          <w:pgMar w:top="1120" w:right="0" w:bottom="280" w:left="0" w:header="720" w:footer="720" w:gutter="0"/>
          <w:cols w:space="720"/>
        </w:sectPr>
      </w:pPr>
    </w:p>
    <w:p w:rsidR="009B4F6E" w:rsidRDefault="009B4F6E">
      <w:pPr>
        <w:spacing w:before="5" w:line="100" w:lineRule="exact"/>
        <w:rPr>
          <w:sz w:val="11"/>
          <w:szCs w:val="11"/>
        </w:rPr>
      </w:pPr>
    </w:p>
    <w:p w:rsidR="009B4F6E" w:rsidRDefault="009B4F6E">
      <w:pPr>
        <w:spacing w:line="200" w:lineRule="exact"/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48"/>
        <w:gridCol w:w="1173"/>
        <w:gridCol w:w="1260"/>
        <w:gridCol w:w="2073"/>
        <w:gridCol w:w="1232"/>
        <w:gridCol w:w="1736"/>
        <w:gridCol w:w="1261"/>
        <w:gridCol w:w="1980"/>
        <w:gridCol w:w="1260"/>
        <w:gridCol w:w="1440"/>
        <w:gridCol w:w="1352"/>
      </w:tblGrid>
      <w:tr w:rsidR="009B4F6E">
        <w:trPr>
          <w:trHeight w:hRule="exact" w:val="53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</w:tr>
      <w:tr w:rsidR="009B4F6E">
        <w:trPr>
          <w:trHeight w:hRule="exact" w:val="81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  <w:p w:rsidR="009B4F6E" w:rsidRDefault="009D040A">
            <w:pPr>
              <w:spacing w:before="4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</w:p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B4F6E"/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E" w:rsidRDefault="009D040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</w:tr>
    </w:tbl>
    <w:p w:rsidR="009B4F6E" w:rsidRDefault="009B4F6E">
      <w:pPr>
        <w:spacing w:line="200" w:lineRule="exact"/>
      </w:pPr>
    </w:p>
    <w:p w:rsidR="009B4F6E" w:rsidRDefault="009B4F6E">
      <w:pPr>
        <w:spacing w:line="200" w:lineRule="exact"/>
      </w:pPr>
    </w:p>
    <w:p w:rsidR="009B4F6E" w:rsidRDefault="009B4F6E">
      <w:pPr>
        <w:spacing w:line="200" w:lineRule="exact"/>
      </w:pPr>
    </w:p>
    <w:p w:rsidR="009B4F6E" w:rsidRDefault="009B4F6E">
      <w:pPr>
        <w:spacing w:line="200" w:lineRule="exact"/>
      </w:pPr>
    </w:p>
    <w:p w:rsidR="009B4F6E" w:rsidRDefault="009B4F6E">
      <w:pPr>
        <w:spacing w:line="200" w:lineRule="exact"/>
      </w:pPr>
    </w:p>
    <w:p w:rsidR="009B4F6E" w:rsidRDefault="009B4F6E">
      <w:pPr>
        <w:spacing w:line="200" w:lineRule="exact"/>
      </w:pPr>
    </w:p>
    <w:p w:rsidR="009B4F6E" w:rsidRDefault="009B4F6E">
      <w:pPr>
        <w:spacing w:line="200" w:lineRule="exact"/>
      </w:pPr>
    </w:p>
    <w:p w:rsidR="009B4F6E" w:rsidRDefault="009B4F6E">
      <w:pPr>
        <w:spacing w:line="200" w:lineRule="exact"/>
      </w:pPr>
    </w:p>
    <w:p w:rsidR="009B4F6E" w:rsidRDefault="009B4F6E">
      <w:pPr>
        <w:spacing w:line="200" w:lineRule="exact"/>
      </w:pPr>
    </w:p>
    <w:p w:rsidR="009B4F6E" w:rsidRDefault="009B4F6E">
      <w:pPr>
        <w:spacing w:line="200" w:lineRule="exact"/>
      </w:pPr>
    </w:p>
    <w:p w:rsidR="009B4F6E" w:rsidRDefault="009B4F6E">
      <w:pPr>
        <w:spacing w:line="200" w:lineRule="exact"/>
      </w:pPr>
    </w:p>
    <w:p w:rsidR="009B4F6E" w:rsidRDefault="009B4F6E">
      <w:pPr>
        <w:spacing w:line="200" w:lineRule="exact"/>
      </w:pPr>
    </w:p>
    <w:p w:rsidR="009B4F6E" w:rsidRDefault="009B4F6E">
      <w:pPr>
        <w:spacing w:line="200" w:lineRule="exact"/>
      </w:pPr>
    </w:p>
    <w:p w:rsidR="009B4F6E" w:rsidRDefault="009B4F6E">
      <w:pPr>
        <w:spacing w:line="200" w:lineRule="exact"/>
      </w:pPr>
    </w:p>
    <w:p w:rsidR="009B4F6E" w:rsidRDefault="009B4F6E">
      <w:pPr>
        <w:spacing w:line="200" w:lineRule="exact"/>
      </w:pPr>
    </w:p>
    <w:p w:rsidR="009B4F6E" w:rsidRDefault="009B4F6E">
      <w:pPr>
        <w:spacing w:line="200" w:lineRule="exact"/>
      </w:pPr>
    </w:p>
    <w:p w:rsidR="009B4F6E" w:rsidRDefault="009B4F6E">
      <w:pPr>
        <w:spacing w:line="200" w:lineRule="exact"/>
      </w:pPr>
    </w:p>
    <w:p w:rsidR="009B4F6E" w:rsidRDefault="009B4F6E">
      <w:pPr>
        <w:spacing w:line="200" w:lineRule="exact"/>
      </w:pPr>
    </w:p>
    <w:p w:rsidR="009B4F6E" w:rsidRDefault="009B4F6E">
      <w:pPr>
        <w:spacing w:line="200" w:lineRule="exact"/>
      </w:pPr>
    </w:p>
    <w:p w:rsidR="009B4F6E" w:rsidRDefault="009B4F6E">
      <w:pPr>
        <w:spacing w:line="200" w:lineRule="exact"/>
      </w:pPr>
    </w:p>
    <w:p w:rsidR="009B4F6E" w:rsidRDefault="009B4F6E">
      <w:pPr>
        <w:spacing w:line="200" w:lineRule="exact"/>
      </w:pPr>
    </w:p>
    <w:p w:rsidR="009B4F6E" w:rsidRDefault="009B4F6E">
      <w:pPr>
        <w:spacing w:line="200" w:lineRule="exact"/>
      </w:pPr>
    </w:p>
    <w:p w:rsidR="009B4F6E" w:rsidRDefault="009B4F6E">
      <w:pPr>
        <w:spacing w:line="200" w:lineRule="exact"/>
      </w:pPr>
    </w:p>
    <w:p w:rsidR="009B4F6E" w:rsidRDefault="009B4F6E">
      <w:pPr>
        <w:spacing w:line="200" w:lineRule="exact"/>
      </w:pPr>
    </w:p>
    <w:p w:rsidR="009B4F6E" w:rsidRDefault="009B4F6E">
      <w:pPr>
        <w:spacing w:line="200" w:lineRule="exact"/>
      </w:pPr>
    </w:p>
    <w:p w:rsidR="009B4F6E" w:rsidRDefault="009B4F6E">
      <w:pPr>
        <w:spacing w:line="200" w:lineRule="exact"/>
      </w:pPr>
    </w:p>
    <w:p w:rsidR="009B4F6E" w:rsidRDefault="009B4F6E">
      <w:pPr>
        <w:spacing w:line="200" w:lineRule="exact"/>
      </w:pPr>
    </w:p>
    <w:p w:rsidR="009B4F6E" w:rsidRDefault="009B4F6E">
      <w:pPr>
        <w:spacing w:line="200" w:lineRule="exact"/>
      </w:pPr>
    </w:p>
    <w:p w:rsidR="009B4F6E" w:rsidRDefault="009B4F6E">
      <w:pPr>
        <w:spacing w:line="200" w:lineRule="exact"/>
      </w:pPr>
    </w:p>
    <w:p w:rsidR="009B4F6E" w:rsidRDefault="009B4F6E">
      <w:pPr>
        <w:spacing w:line="200" w:lineRule="exact"/>
      </w:pPr>
    </w:p>
    <w:p w:rsidR="009B4F6E" w:rsidRDefault="009B4F6E">
      <w:pPr>
        <w:spacing w:line="200" w:lineRule="exact"/>
      </w:pPr>
    </w:p>
    <w:p w:rsidR="009B4F6E" w:rsidRDefault="009B4F6E">
      <w:pPr>
        <w:spacing w:line="200" w:lineRule="exact"/>
      </w:pPr>
    </w:p>
    <w:p w:rsidR="009B4F6E" w:rsidRDefault="009B4F6E">
      <w:pPr>
        <w:spacing w:line="200" w:lineRule="exact"/>
      </w:pPr>
    </w:p>
    <w:p w:rsidR="009B4F6E" w:rsidRDefault="009B4F6E">
      <w:pPr>
        <w:spacing w:line="200" w:lineRule="exact"/>
      </w:pPr>
    </w:p>
    <w:p w:rsidR="009B4F6E" w:rsidRDefault="009B4F6E">
      <w:pPr>
        <w:spacing w:line="200" w:lineRule="exact"/>
      </w:pPr>
    </w:p>
    <w:p w:rsidR="009B4F6E" w:rsidRDefault="009B4F6E">
      <w:pPr>
        <w:spacing w:line="200" w:lineRule="exact"/>
      </w:pPr>
    </w:p>
    <w:p w:rsidR="009B4F6E" w:rsidRDefault="009B4F6E">
      <w:pPr>
        <w:spacing w:line="200" w:lineRule="exact"/>
      </w:pPr>
    </w:p>
    <w:p w:rsidR="009B4F6E" w:rsidRDefault="009B4F6E">
      <w:pPr>
        <w:spacing w:line="200" w:lineRule="exact"/>
      </w:pPr>
    </w:p>
    <w:p w:rsidR="009B4F6E" w:rsidRDefault="009B4F6E">
      <w:pPr>
        <w:spacing w:before="12" w:line="260" w:lineRule="exact"/>
        <w:rPr>
          <w:sz w:val="26"/>
          <w:szCs w:val="26"/>
        </w:rPr>
      </w:pPr>
    </w:p>
    <w:p w:rsidR="009B4F6E" w:rsidRPr="009D040A" w:rsidRDefault="009B4F6E" w:rsidP="009D040A">
      <w:pPr>
        <w:spacing w:before="15"/>
        <w:ind w:right="1441"/>
        <w:jc w:val="right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sectPr w:rsidR="009B4F6E" w:rsidRPr="009D040A">
      <w:pgSz w:w="15840" w:h="12240" w:orient="landscape"/>
      <w:pgMar w:top="11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012B97"/>
    <w:multiLevelType w:val="multilevel"/>
    <w:tmpl w:val="1472A81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6E"/>
    <w:rsid w:val="009B4F6E"/>
    <w:rsid w:val="009D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BB589F-D130-4243-9365-75F6F8BD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1559</Words>
  <Characters>8890</Characters>
  <Application>Microsoft Office Word</Application>
  <DocSecurity>0</DocSecurity>
  <Lines>74</Lines>
  <Paragraphs>20</Paragraphs>
  <ScaleCrop>false</ScaleCrop>
  <Company/>
  <LinksUpToDate>false</LinksUpToDate>
  <CharactersWithSpaces>10429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Guru</cp:lastModifiedBy>
  <cp:revision>2</cp:revision>
  <dcterms:created xsi:type="dcterms:W3CDTF">2018-08-19T09:02:00Z</dcterms:created>
  <dcterms:modified xsi:type="dcterms:W3CDTF">2018-08-19T09:04:00Z</dcterms:modified>
</cp:coreProperties>
</file>