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53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bookmarkStart w:id="0" w:name="_GoBack"/>
            <w:r w:rsidRPr="00F81CCE"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St</w:t>
            </w:r>
            <w:r w:rsidRPr="00F81CCE">
              <w:rPr>
                <w:b/>
                <w:spacing w:val="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z w:val="22"/>
                <w:szCs w:val="22"/>
              </w:rPr>
              <w:t>/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he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-1"/>
                <w:sz w:val="22"/>
                <w:szCs w:val="22"/>
              </w:rPr>
              <w:t>u</w:t>
            </w:r>
            <w:r w:rsidRPr="00F81CCE">
              <w:rPr>
                <w:b/>
                <w:sz w:val="22"/>
                <w:szCs w:val="22"/>
              </w:rPr>
              <w:t xml:space="preserve">b </w:t>
            </w:r>
            <w:r w:rsidRPr="00F81CCE">
              <w:rPr>
                <w:b/>
                <w:spacing w:val="-1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ran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/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-1"/>
                <w:sz w:val="22"/>
                <w:szCs w:val="22"/>
              </w:rPr>
              <w:t>u</w:t>
            </w:r>
            <w:r w:rsidRPr="00F81CCE">
              <w:rPr>
                <w:b/>
                <w:sz w:val="22"/>
                <w:szCs w:val="22"/>
              </w:rPr>
              <w:t>b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he</w:t>
            </w:r>
            <w:r w:rsidRPr="00F81CCE">
              <w:rPr>
                <w:b/>
                <w:spacing w:val="-2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-1"/>
                <w:sz w:val="22"/>
                <w:szCs w:val="22"/>
              </w:rPr>
              <w:t>p</w:t>
            </w:r>
            <w:r w:rsidRPr="00F81CCE">
              <w:rPr>
                <w:b/>
                <w:sz w:val="22"/>
                <w:szCs w:val="22"/>
              </w:rPr>
              <w:t>ec</w:t>
            </w:r>
            <w:r w:rsidRPr="00F81CCE">
              <w:rPr>
                <w:b/>
                <w:spacing w:val="-1"/>
                <w:sz w:val="22"/>
                <w:szCs w:val="22"/>
              </w:rPr>
              <w:t>i</w:t>
            </w:r>
            <w:r w:rsidRPr="00F81CCE">
              <w:rPr>
                <w:b/>
                <w:spacing w:val="1"/>
                <w:sz w:val="22"/>
                <w:szCs w:val="22"/>
              </w:rPr>
              <w:t>fi</w:t>
            </w:r>
            <w:r w:rsidRPr="00F81CCE">
              <w:rPr>
                <w:b/>
                <w:sz w:val="22"/>
                <w:szCs w:val="22"/>
              </w:rPr>
              <w:t>c</w:t>
            </w:r>
            <w:r w:rsidRPr="00F81CCE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ear</w:t>
            </w:r>
            <w:r w:rsidRPr="00F81CCE">
              <w:rPr>
                <w:b/>
                <w:spacing w:val="-3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O</w:t>
            </w:r>
            <w:r w:rsidRPr="00F81CCE">
              <w:rPr>
                <w:b/>
                <w:sz w:val="22"/>
                <w:szCs w:val="22"/>
              </w:rPr>
              <w:t>ut</w:t>
            </w:r>
            <w:r w:rsidRPr="00F81CCE">
              <w:rPr>
                <w:b/>
                <w:spacing w:val="-2"/>
                <w:sz w:val="22"/>
                <w:szCs w:val="22"/>
              </w:rPr>
              <w:t>c</w:t>
            </w:r>
            <w:r w:rsidRPr="00F81CCE">
              <w:rPr>
                <w:b/>
                <w:sz w:val="22"/>
                <w:szCs w:val="22"/>
              </w:rPr>
              <w:t>o</w:t>
            </w:r>
            <w:r w:rsidRPr="00F81CCE">
              <w:rPr>
                <w:b/>
                <w:spacing w:val="-2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K</w:t>
            </w:r>
            <w:r w:rsidRPr="00F81CCE">
              <w:rPr>
                <w:b/>
                <w:sz w:val="22"/>
                <w:szCs w:val="22"/>
              </w:rPr>
              <w:t>ey</w:t>
            </w:r>
            <w:r w:rsidRPr="00F81CCE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b/>
                <w:sz w:val="22"/>
                <w:szCs w:val="22"/>
              </w:rPr>
              <w:t>Inqui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Q</w:t>
            </w:r>
            <w:r w:rsidRPr="00F81CCE">
              <w:rPr>
                <w:b/>
                <w:sz w:val="22"/>
                <w:szCs w:val="22"/>
              </w:rPr>
              <w:t>ue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pacing w:val="-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on(S)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earning E</w:t>
            </w:r>
            <w:r w:rsidRPr="00F81CCE">
              <w:rPr>
                <w:b/>
                <w:spacing w:val="-3"/>
                <w:sz w:val="22"/>
                <w:szCs w:val="22"/>
              </w:rPr>
              <w:t>x</w:t>
            </w:r>
            <w:r w:rsidRPr="00F81CCE">
              <w:rPr>
                <w:b/>
                <w:sz w:val="22"/>
                <w:szCs w:val="22"/>
              </w:rPr>
              <w:t>pe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en</w:t>
            </w:r>
            <w:r w:rsidRPr="00F81CCE">
              <w:rPr>
                <w:b/>
                <w:spacing w:val="-2"/>
                <w:sz w:val="22"/>
                <w:szCs w:val="22"/>
              </w:rPr>
              <w:t>c</w:t>
            </w:r>
            <w:r w:rsidRPr="00F81CC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earning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our</w:t>
            </w:r>
            <w:r w:rsidRPr="00F81CCE">
              <w:rPr>
                <w:b/>
                <w:spacing w:val="-2"/>
                <w:sz w:val="22"/>
                <w:szCs w:val="22"/>
              </w:rPr>
              <w:t>c</w:t>
            </w:r>
            <w:r w:rsidRPr="00F81CCE"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A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t</w:t>
            </w:r>
          </w:p>
        </w:tc>
      </w:tr>
      <w:tr w:rsidR="00F81CCE" w:rsidRPr="00F81CCE">
        <w:trPr>
          <w:trHeight w:hRule="exact" w:val="4818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>ING</w:t>
            </w:r>
          </w:p>
          <w:p w:rsidR="000A36C7" w:rsidRPr="00F81CCE" w:rsidRDefault="00A94DC8">
            <w:pPr>
              <w:spacing w:before="3" w:line="240" w:lineRule="exact"/>
              <w:ind w:left="102" w:right="259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k a</w:t>
            </w:r>
            <w:r w:rsidRPr="00F81CCE">
              <w:rPr>
                <w:b/>
                <w:spacing w:val="-1"/>
                <w:sz w:val="22"/>
                <w:szCs w:val="22"/>
              </w:rPr>
              <w:t>b</w:t>
            </w:r>
            <w:r w:rsidRPr="00F81CCE">
              <w:rPr>
                <w:b/>
                <w:sz w:val="22"/>
                <w:szCs w:val="22"/>
              </w:rPr>
              <w:t>out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 xml:space="preserve">y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es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a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or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and en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ons.</w:t>
            </w:r>
          </w:p>
          <w:p w:rsidR="000A36C7" w:rsidRPr="00F81CCE" w:rsidRDefault="00A94DC8">
            <w:pPr>
              <w:spacing w:before="3" w:line="240" w:lineRule="exact"/>
              <w:ind w:left="100" w:right="59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exp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2" w:line="240" w:lineRule="exact"/>
              <w:ind w:left="100" w:right="6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peop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e,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 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2" w:line="240" w:lineRule="exact"/>
              <w:ind w:left="100" w:right="47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do</w:t>
            </w:r>
          </w:p>
          <w:p w:rsidR="000A36C7" w:rsidRPr="00F81CCE" w:rsidRDefault="00A94DC8">
            <w:pPr>
              <w:spacing w:before="3" w:line="240" w:lineRule="exact"/>
              <w:ind w:left="102" w:right="320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ou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abo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</w:t>
            </w:r>
          </w:p>
          <w:p w:rsidR="000A36C7" w:rsidRPr="00F81CCE" w:rsidRDefault="00A94DC8">
            <w:pPr>
              <w:spacing w:before="3" w:line="240" w:lineRule="exact"/>
              <w:ind w:left="102" w:right="7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about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c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on ch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 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sp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before="2" w:line="240" w:lineRule="exact"/>
              <w:ind w:left="102" w:right="7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1"/>
                <w:sz w:val="22"/>
                <w:szCs w:val="22"/>
              </w:rPr>
              <w:t>il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</w:t>
            </w:r>
            <w:r w:rsidRPr="00F81CCE">
              <w:rPr>
                <w:spacing w:val="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y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)</w:t>
            </w:r>
          </w:p>
          <w:p w:rsidR="000A36C7" w:rsidRPr="00F81CCE" w:rsidRDefault="00A94DC8">
            <w:pPr>
              <w:spacing w:before="2" w:line="240" w:lineRule="exact"/>
              <w:ind w:left="102" w:right="23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 about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c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 w:line="240" w:lineRule="exact"/>
              <w:ind w:left="102" w:right="599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ent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a,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oups,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ho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 and 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hat</w:t>
            </w:r>
          </w:p>
          <w:p w:rsidR="000A36C7" w:rsidRPr="00F81CCE" w:rsidRDefault="00A94DC8">
            <w:pPr>
              <w:spacing w:line="240" w:lineRule="exact"/>
              <w:ind w:left="102" w:right="569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2"/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 so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l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 w</w:t>
            </w:r>
            <w:r w:rsidRPr="00F81CCE">
              <w:rPr>
                <w:spacing w:val="-3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1" w:line="240" w:lineRule="exact"/>
              <w:ind w:left="102" w:right="13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4.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 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er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que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3" w:line="240" w:lineRule="exact"/>
              <w:ind w:left="102" w:right="22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s,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and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-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</w:tc>
      </w:tr>
      <w:tr w:rsidR="000A36C7" w:rsidRPr="00F81CCE">
        <w:trPr>
          <w:trHeight w:hRule="exact" w:val="380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>ING</w:t>
            </w:r>
          </w:p>
          <w:p w:rsidR="000A36C7" w:rsidRPr="00F81CCE" w:rsidRDefault="00A94DC8">
            <w:pPr>
              <w:spacing w:before="3" w:line="240" w:lineRule="exact"/>
              <w:ind w:left="102" w:right="259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k a</w:t>
            </w:r>
            <w:r w:rsidRPr="00F81CCE">
              <w:rPr>
                <w:b/>
                <w:spacing w:val="-1"/>
                <w:sz w:val="22"/>
                <w:szCs w:val="22"/>
              </w:rPr>
              <w:t>b</w:t>
            </w:r>
            <w:r w:rsidRPr="00F81CCE">
              <w:rPr>
                <w:b/>
                <w:sz w:val="22"/>
                <w:szCs w:val="22"/>
              </w:rPr>
              <w:t>out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 xml:space="preserve">y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es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a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or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and en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ons.</w:t>
            </w:r>
          </w:p>
          <w:p w:rsidR="000A36C7" w:rsidRPr="00F81CCE" w:rsidRDefault="00A94DC8">
            <w:pPr>
              <w:spacing w:before="3" w:line="240" w:lineRule="exact"/>
              <w:ind w:left="100" w:right="59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exp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2" w:line="240" w:lineRule="exact"/>
              <w:ind w:left="100" w:right="6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peop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e,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 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2" w:line="240" w:lineRule="exact"/>
              <w:ind w:left="100" w:right="47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 do</w:t>
            </w:r>
          </w:p>
          <w:p w:rsidR="000A36C7" w:rsidRPr="00F81CCE" w:rsidRDefault="00A94DC8">
            <w:pPr>
              <w:spacing w:before="3" w:line="240" w:lineRule="exact"/>
              <w:ind w:left="102" w:right="320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ou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abo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</w:t>
            </w:r>
          </w:p>
          <w:p w:rsidR="000A36C7" w:rsidRPr="00F81CCE" w:rsidRDefault="00A94DC8">
            <w:pPr>
              <w:spacing w:before="3" w:line="240" w:lineRule="exact"/>
              <w:ind w:left="102" w:right="7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about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c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on ch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 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sp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before="2" w:line="240" w:lineRule="exact"/>
              <w:ind w:left="102" w:right="7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1"/>
                <w:sz w:val="22"/>
                <w:szCs w:val="22"/>
              </w:rPr>
              <w:t>il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</w:t>
            </w:r>
            <w:r w:rsidRPr="00F81CCE">
              <w:rPr>
                <w:spacing w:val="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y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)</w:t>
            </w:r>
          </w:p>
          <w:p w:rsidR="000A36C7" w:rsidRPr="00F81CCE" w:rsidRDefault="00A94DC8">
            <w:pPr>
              <w:spacing w:before="2" w:line="240" w:lineRule="exact"/>
              <w:ind w:left="102" w:right="23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 about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c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 w:line="240" w:lineRule="exact"/>
              <w:ind w:left="102" w:right="599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ent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a,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oups,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ho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3" w:line="240" w:lineRule="exact"/>
              <w:ind w:left="102" w:right="25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 and 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hat</w:t>
            </w:r>
          </w:p>
          <w:p w:rsidR="000A36C7" w:rsidRPr="00F81CCE" w:rsidRDefault="00A94DC8">
            <w:pPr>
              <w:spacing w:before="2" w:line="240" w:lineRule="exact"/>
              <w:ind w:left="102" w:right="570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2"/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 so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l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 w</w:t>
            </w:r>
            <w:r w:rsidRPr="00F81CCE">
              <w:rPr>
                <w:spacing w:val="-3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en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3" w:line="240" w:lineRule="exact"/>
              <w:ind w:left="102" w:right="22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s,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and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-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2" w:line="280" w:lineRule="exact"/>
        <w:rPr>
          <w:sz w:val="28"/>
          <w:szCs w:val="28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343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5" w:line="240" w:lineRule="exact"/>
              <w:ind w:left="102" w:right="13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4.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 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er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que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 xml:space="preserve">om a </w:t>
            </w:r>
            <w:r w:rsidRPr="00F81CCE">
              <w:rPr>
                <w:spacing w:val="1"/>
                <w:sz w:val="22"/>
                <w:szCs w:val="22"/>
              </w:rPr>
              <w:t>st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READ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1" w:line="240" w:lineRule="exact"/>
              <w:ind w:left="102" w:right="204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ead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 co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ehen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/>
              <w:ind w:left="100" w:right="19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 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fl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and un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. 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ad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hem</w:t>
            </w:r>
            <w:r w:rsidRPr="00F81CCE">
              <w:rPr>
                <w:spacing w:val="-3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 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ed.</w:t>
            </w:r>
          </w:p>
          <w:p w:rsidR="000A36C7" w:rsidRPr="00F81CCE" w:rsidRDefault="00A94DC8">
            <w:pPr>
              <w:spacing w:before="1" w:line="240" w:lineRule="exact"/>
              <w:ind w:left="100" w:right="44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st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2" w:right="209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ean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1" w:line="240" w:lineRule="exact"/>
              <w:ind w:left="102" w:right="496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ene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ead.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ocabu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acqu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before="1"/>
              <w:ind w:left="102" w:right="193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 xml:space="preserve">t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 w:right="38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 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and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 w:right="159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4.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ba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ad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V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36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newspa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nes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7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98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/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,</w:t>
            </w:r>
          </w:p>
          <w:p w:rsidR="000A36C7" w:rsidRPr="00F81CCE" w:rsidRDefault="00A94DC8">
            <w:pPr>
              <w:spacing w:before="1" w:line="240" w:lineRule="exact"/>
              <w:ind w:left="102" w:right="301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b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s, 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</w:tr>
      <w:tr w:rsidR="000A36C7" w:rsidRPr="00F81CCE">
        <w:trPr>
          <w:trHeight w:hRule="exact" w:val="2081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6" w:line="240" w:lineRule="exact"/>
              <w:ind w:left="100" w:right="8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2" w:line="240" w:lineRule="exact"/>
              <w:ind w:left="100" w:right="26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2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6" w:line="240" w:lineRule="exact"/>
              <w:ind w:left="102" w:right="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When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ng 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2"/>
              <w:ind w:left="102" w:right="2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1" w:line="240" w:lineRule="exact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6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6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</w:tbl>
    <w:p w:rsidR="000A36C7" w:rsidRPr="00F81CCE" w:rsidRDefault="000A36C7">
      <w:pPr>
        <w:spacing w:before="20" w:line="260" w:lineRule="exact"/>
        <w:rPr>
          <w:sz w:val="26"/>
          <w:szCs w:val="26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127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 w:right="68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h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- sh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Activit</w:t>
            </w:r>
            <w:r w:rsidRPr="00F81CCE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301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1"/>
              <w:ind w:left="100" w:right="8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3" w:line="240" w:lineRule="exact"/>
              <w:ind w:left="100" w:right="26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2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When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ng 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2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1" w:line="240" w:lineRule="exact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3" w:line="240" w:lineRule="exact"/>
              <w:ind w:left="102" w:right="15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h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-</w:t>
            </w:r>
          </w:p>
          <w:p w:rsidR="000A36C7" w:rsidRPr="00F81CCE" w:rsidRDefault="00A94DC8">
            <w:pPr>
              <w:spacing w:before="2" w:line="240" w:lineRule="exact"/>
              <w:ind w:left="102" w:right="68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5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before="2" w:line="240" w:lineRule="exact"/>
              <w:ind w:left="102" w:right="3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 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5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0A36C7" w:rsidRPr="00F81CCE">
        <w:trPr>
          <w:trHeight w:hRule="exact" w:val="456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1" w:line="240" w:lineRule="exact"/>
              <w:ind w:left="102" w:right="187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 xml:space="preserve">ING </w:t>
            </w:r>
            <w:r w:rsidRPr="00F81CCE">
              <w:rPr>
                <w:b/>
                <w:spacing w:val="-1"/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k a</w:t>
            </w:r>
            <w:r w:rsidRPr="00F81CCE">
              <w:rPr>
                <w:b/>
                <w:spacing w:val="-1"/>
                <w:sz w:val="22"/>
                <w:szCs w:val="22"/>
              </w:rPr>
              <w:t>b</w:t>
            </w:r>
            <w:r w:rsidRPr="00F81CCE">
              <w:rPr>
                <w:b/>
                <w:sz w:val="22"/>
                <w:szCs w:val="22"/>
              </w:rPr>
              <w:t>out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2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 xml:space="preserve">y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es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a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or</w:t>
            </w:r>
            <w:r w:rsidRPr="00F81CCE">
              <w:rPr>
                <w:sz w:val="22"/>
                <w:szCs w:val="22"/>
              </w:rPr>
              <w:t>y and en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 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ons.</w:t>
            </w:r>
          </w:p>
          <w:p w:rsidR="000A36C7" w:rsidRPr="00F81CCE" w:rsidRDefault="00A94DC8">
            <w:pPr>
              <w:spacing w:before="1" w:line="240" w:lineRule="exact"/>
              <w:ind w:left="100" w:right="59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exp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peop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e,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3" w:line="240" w:lineRule="exact"/>
              <w:ind w:left="100" w:right="47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do</w:t>
            </w:r>
          </w:p>
          <w:p w:rsidR="000A36C7" w:rsidRPr="00F81CCE" w:rsidRDefault="00A94DC8">
            <w:pPr>
              <w:spacing w:before="1" w:line="240" w:lineRule="exact"/>
              <w:ind w:left="102" w:right="320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ou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abo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</w:t>
            </w:r>
          </w:p>
          <w:p w:rsidR="000A36C7" w:rsidRPr="00F81CCE" w:rsidRDefault="00A94DC8">
            <w:pPr>
              <w:spacing w:before="1" w:line="240" w:lineRule="exact"/>
              <w:ind w:left="102" w:right="7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about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c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on ch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 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sp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1"/>
                <w:sz w:val="22"/>
                <w:szCs w:val="22"/>
              </w:rPr>
              <w:t>il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</w:t>
            </w:r>
            <w:r w:rsidRPr="00F81CCE">
              <w:rPr>
                <w:spacing w:val="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)</w:t>
            </w:r>
          </w:p>
          <w:p w:rsidR="000A36C7" w:rsidRPr="00F81CCE" w:rsidRDefault="00A94DC8">
            <w:pPr>
              <w:spacing w:before="1"/>
              <w:ind w:left="102" w:right="23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 about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c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ent</w:t>
            </w:r>
          </w:p>
          <w:p w:rsidR="000A36C7" w:rsidRPr="00F81CCE" w:rsidRDefault="00A94DC8">
            <w:pPr>
              <w:spacing w:before="5" w:line="240" w:lineRule="exact"/>
              <w:ind w:left="102" w:right="198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a,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oups, 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ho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  <w:p w:rsidR="000A36C7" w:rsidRPr="00F81CCE" w:rsidRDefault="00A94DC8">
            <w:pPr>
              <w:spacing w:before="2"/>
              <w:ind w:left="102" w:right="25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and 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hat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2"/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 so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l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 w</w:t>
            </w:r>
            <w:r w:rsidRPr="00F81CCE">
              <w:rPr>
                <w:spacing w:val="-3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1" w:line="240" w:lineRule="exact"/>
              <w:ind w:left="102" w:right="13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4.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 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er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que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0A36C7">
            <w:pPr>
              <w:spacing w:before="15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1" w:line="240" w:lineRule="exact"/>
              <w:ind w:left="102" w:right="22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s,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and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-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5" w:line="260" w:lineRule="exact"/>
        <w:rPr>
          <w:sz w:val="26"/>
          <w:szCs w:val="26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26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481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1" w:line="240" w:lineRule="exact"/>
              <w:ind w:left="102" w:right="187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 xml:space="preserve">ING </w:t>
            </w:r>
            <w:r w:rsidRPr="00F81CCE">
              <w:rPr>
                <w:b/>
                <w:spacing w:val="-1"/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k a</w:t>
            </w:r>
            <w:r w:rsidRPr="00F81CCE">
              <w:rPr>
                <w:b/>
                <w:spacing w:val="-1"/>
                <w:sz w:val="22"/>
                <w:szCs w:val="22"/>
              </w:rPr>
              <w:t>b</w:t>
            </w:r>
            <w:r w:rsidRPr="00F81CCE">
              <w:rPr>
                <w:b/>
                <w:sz w:val="22"/>
                <w:szCs w:val="22"/>
              </w:rPr>
              <w:t>out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 xml:space="preserve">y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es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a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or</w:t>
            </w:r>
            <w:r w:rsidRPr="00F81CCE">
              <w:rPr>
                <w:sz w:val="22"/>
                <w:szCs w:val="22"/>
              </w:rPr>
              <w:t>y and en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 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ons.</w:t>
            </w:r>
          </w:p>
          <w:p w:rsidR="000A36C7" w:rsidRPr="00F81CCE" w:rsidRDefault="00A94DC8">
            <w:pPr>
              <w:spacing w:before="1" w:line="240" w:lineRule="exact"/>
              <w:ind w:left="100" w:right="59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exp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0" w:right="6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peop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e,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 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2" w:line="240" w:lineRule="exact"/>
              <w:ind w:left="100" w:right="47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do</w:t>
            </w:r>
          </w:p>
          <w:p w:rsidR="000A36C7" w:rsidRPr="00F81CCE" w:rsidRDefault="00A94DC8">
            <w:pPr>
              <w:spacing w:before="1" w:line="240" w:lineRule="exact"/>
              <w:ind w:left="102" w:right="320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ou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abo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</w:t>
            </w:r>
          </w:p>
          <w:p w:rsidR="000A36C7" w:rsidRPr="00F81CCE" w:rsidRDefault="00A94DC8">
            <w:pPr>
              <w:spacing w:before="1" w:line="240" w:lineRule="exact"/>
              <w:ind w:left="102" w:right="7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about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c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on ch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 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sp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1"/>
                <w:sz w:val="22"/>
                <w:szCs w:val="22"/>
              </w:rPr>
              <w:t>il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</w:t>
            </w:r>
            <w:r w:rsidRPr="00F81CCE">
              <w:rPr>
                <w:spacing w:val="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)</w:t>
            </w:r>
          </w:p>
          <w:p w:rsidR="000A36C7" w:rsidRPr="00F81CCE" w:rsidRDefault="00A94DC8">
            <w:pPr>
              <w:spacing w:before="1"/>
              <w:ind w:left="102" w:right="23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k about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c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ent</w:t>
            </w:r>
          </w:p>
          <w:p w:rsidR="000A36C7" w:rsidRPr="00F81CCE" w:rsidRDefault="00A94DC8">
            <w:pPr>
              <w:spacing w:before="1" w:line="240" w:lineRule="exact"/>
              <w:ind w:left="102" w:right="198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a,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oups, 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ho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  <w:p w:rsidR="000A36C7" w:rsidRPr="00F81CCE" w:rsidRDefault="00A94DC8">
            <w:pPr>
              <w:spacing w:before="1"/>
              <w:ind w:left="102" w:right="25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and 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hat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2"/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 so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l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 w</w:t>
            </w:r>
            <w:r w:rsidRPr="00F81CCE">
              <w:rPr>
                <w:spacing w:val="-3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1" w:line="240" w:lineRule="exact"/>
              <w:ind w:left="102" w:right="13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4.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 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er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que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1" w:line="240" w:lineRule="exact"/>
              <w:ind w:left="102" w:right="22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s,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and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-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</w:tc>
      </w:tr>
      <w:tr w:rsidR="00F81CCE" w:rsidRPr="00F81CCE">
        <w:trPr>
          <w:trHeight w:hRule="exact" w:val="380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READ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3" w:line="240" w:lineRule="exact"/>
              <w:ind w:left="102" w:right="204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ead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 co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ehen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 w:line="240" w:lineRule="exact"/>
              <w:ind w:left="100" w:right="19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fl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and un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before="1"/>
              <w:ind w:left="100" w:right="503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ad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hem</w:t>
            </w:r>
            <w:r w:rsidRPr="00F81CCE">
              <w:rPr>
                <w:spacing w:val="-3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 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ed.</w:t>
            </w:r>
          </w:p>
          <w:p w:rsidR="000A36C7" w:rsidRPr="00F81CCE" w:rsidRDefault="00A94DC8">
            <w:pPr>
              <w:spacing w:before="2" w:line="240" w:lineRule="exact"/>
              <w:ind w:left="100" w:right="44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3" w:line="240" w:lineRule="exact"/>
              <w:ind w:left="102" w:right="209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ean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 w:right="92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3" w:line="240" w:lineRule="exact"/>
              <w:ind w:left="102" w:right="495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ene</w:t>
            </w:r>
            <w:r w:rsidRPr="00F81CCE">
              <w:rPr>
                <w:spacing w:val="1"/>
                <w:sz w:val="22"/>
                <w:szCs w:val="22"/>
              </w:rPr>
              <w:t>ra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ead.</w:t>
            </w:r>
          </w:p>
          <w:p w:rsidR="000A36C7" w:rsidRPr="00F81CCE" w:rsidRDefault="00A94DC8">
            <w:pPr>
              <w:spacing w:before="2" w:line="240" w:lineRule="exact"/>
              <w:ind w:left="102" w:right="11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ocabu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acqu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before="2" w:line="240" w:lineRule="exact"/>
              <w:ind w:left="102" w:right="193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 xml:space="preserve">t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</w:p>
          <w:p w:rsidR="000A36C7" w:rsidRPr="00F81CCE" w:rsidRDefault="00A94DC8">
            <w:pPr>
              <w:spacing w:line="240" w:lineRule="exact"/>
              <w:ind w:left="102" w:right="1290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3" w:line="240" w:lineRule="exact"/>
              <w:ind w:left="102" w:right="38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before="3" w:line="240" w:lineRule="exact"/>
              <w:ind w:left="102" w:right="198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 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and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2" w:right="159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4.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ba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ad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V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3" w:line="240" w:lineRule="exact"/>
              <w:ind w:left="102" w:right="36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newspa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nes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7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98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/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,</w:t>
            </w:r>
          </w:p>
          <w:p w:rsidR="000A36C7" w:rsidRPr="00F81CCE" w:rsidRDefault="00A94DC8">
            <w:pPr>
              <w:spacing w:before="3" w:line="240" w:lineRule="exact"/>
              <w:ind w:left="102" w:right="301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b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s, 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</w:tr>
      <w:tr w:rsidR="000A36C7" w:rsidRPr="00F81CCE">
        <w:trPr>
          <w:trHeight w:hRule="exact" w:val="278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18" w:line="220" w:lineRule="exact"/>
        <w:rPr>
          <w:sz w:val="22"/>
          <w:szCs w:val="22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304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5"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1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der</w:t>
            </w:r>
          </w:p>
          <w:p w:rsidR="000A36C7" w:rsidRPr="00F81CCE" w:rsidRDefault="00A94DC8">
            <w:pPr>
              <w:spacing w:before="5" w:line="240" w:lineRule="exact"/>
              <w:ind w:left="102" w:right="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When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ng 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5" w:line="240" w:lineRule="exact"/>
              <w:ind w:left="102" w:right="606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2" w:line="240" w:lineRule="exact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2" w:right="215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ded</w:t>
            </w:r>
          </w:p>
          <w:p w:rsidR="000A36C7" w:rsidRPr="00F81CCE" w:rsidRDefault="00A94DC8">
            <w:pPr>
              <w:spacing w:before="2"/>
              <w:ind w:left="102" w:right="6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h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- sh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</w:t>
            </w:r>
          </w:p>
          <w:p w:rsidR="000A36C7" w:rsidRPr="00F81CCE" w:rsidRDefault="00A94DC8">
            <w:pPr>
              <w:spacing w:before="5" w:line="240" w:lineRule="exact"/>
              <w:ind w:left="102" w:right="3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 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 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F81CCE" w:rsidRPr="00F81CCE">
        <w:trPr>
          <w:trHeight w:hRule="exact" w:val="330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5" w:line="240" w:lineRule="exact"/>
              <w:ind w:left="100" w:right="8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2" w:line="240" w:lineRule="exact"/>
              <w:ind w:left="100" w:right="26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2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2" w:right="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When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ng 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2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1" w:line="240" w:lineRule="exact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 w:right="68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h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 xml:space="preserve">-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5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5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0A36C7" w:rsidRPr="00F81CCE">
        <w:trPr>
          <w:trHeight w:hRule="exact" w:val="2791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1" w:line="240" w:lineRule="exact"/>
              <w:ind w:left="102" w:right="187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 xml:space="preserve">ING </w:t>
            </w:r>
            <w:r w:rsidRPr="00F81CCE">
              <w:rPr>
                <w:b/>
                <w:spacing w:val="-1"/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1" w:line="240" w:lineRule="exact"/>
              <w:ind w:left="102" w:right="449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 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 end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shou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be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:</w:t>
            </w:r>
          </w:p>
          <w:p w:rsidR="000A36C7" w:rsidRPr="00F81CCE" w:rsidRDefault="00A94DC8">
            <w:pPr>
              <w:spacing w:before="3" w:line="240" w:lineRule="exact"/>
              <w:ind w:left="100" w:right="30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 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 xml:space="preserve">ns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ade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</w:p>
          <w:p w:rsidR="000A36C7" w:rsidRPr="00F81CCE" w:rsidRDefault="00A94DC8">
            <w:pPr>
              <w:spacing w:before="3" w:line="240" w:lineRule="exact"/>
              <w:ind w:left="100" w:right="41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and ask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 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3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de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2" w:line="240" w:lineRule="exact"/>
              <w:ind w:left="100" w:right="1290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s?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5" w:line="240" w:lineRule="exact"/>
              <w:ind w:left="102" w:right="15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6" w:line="240" w:lineRule="exact"/>
              <w:ind w:left="102" w:right="235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j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s on a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2" w:line="240" w:lineRule="exact"/>
              <w:ind w:left="102" w:right="42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oppo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or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1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5" w:line="260" w:lineRule="exact"/>
        <w:rPr>
          <w:sz w:val="26"/>
          <w:szCs w:val="26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76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(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sit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ns)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55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4" w:line="240" w:lineRule="exact"/>
              <w:ind w:left="102" w:right="187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 xml:space="preserve">ING </w:t>
            </w: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4" w:line="240" w:lineRule="exact"/>
              <w:ind w:left="102" w:right="449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 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shou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be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:</w:t>
            </w:r>
          </w:p>
          <w:p w:rsidR="000A36C7" w:rsidRPr="00F81CCE" w:rsidRDefault="00A94DC8">
            <w:pPr>
              <w:spacing w:before="1"/>
              <w:ind w:left="100" w:right="30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 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 xml:space="preserve">ns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ade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 and ask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 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3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de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3" w:line="240" w:lineRule="exact"/>
              <w:ind w:left="102" w:right="17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s?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1" w:line="240" w:lineRule="exact"/>
              <w:ind w:left="102" w:right="1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5" w:line="240" w:lineRule="exact"/>
              <w:ind w:left="102" w:right="235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j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s on a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</w:t>
            </w:r>
          </w:p>
          <w:p w:rsidR="000A36C7" w:rsidRPr="00F81CCE" w:rsidRDefault="00A94DC8">
            <w:pPr>
              <w:spacing w:before="1" w:line="240" w:lineRule="exact"/>
              <w:ind w:left="102" w:right="2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 oppo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or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(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sit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ns)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3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</w:p>
        </w:tc>
      </w:tr>
      <w:tr w:rsidR="00F81CCE" w:rsidRPr="00F81CCE">
        <w:trPr>
          <w:trHeight w:hRule="exact" w:val="3301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READ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ead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co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ehen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1"/>
              <w:ind w:left="100" w:right="8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Lo</w:t>
            </w:r>
            <w:r w:rsidRPr="00F81CCE">
              <w:rPr>
                <w:spacing w:val="-3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a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x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2" w:line="240" w:lineRule="exact"/>
              <w:ind w:left="100" w:right="42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ad</w:t>
            </w:r>
          </w:p>
          <w:p w:rsidR="000A36C7" w:rsidRPr="00F81CCE" w:rsidRDefault="00A94DC8">
            <w:pPr>
              <w:spacing w:before="2" w:line="240" w:lineRule="exact"/>
              <w:ind w:left="100" w:right="759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hem</w:t>
            </w:r>
            <w:r w:rsidRPr="00F81CCE">
              <w:rPr>
                <w:spacing w:val="-3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 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ed.</w:t>
            </w:r>
          </w:p>
          <w:p w:rsidR="000A36C7" w:rsidRPr="00F81CCE" w:rsidRDefault="00A94DC8">
            <w:pPr>
              <w:spacing w:before="2" w:line="240" w:lineRule="exact"/>
              <w:ind w:left="100" w:right="44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/>
              <w:ind w:left="102" w:right="209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ean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5" w:line="240" w:lineRule="exact"/>
              <w:ind w:left="102" w:right="496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ene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  <w:p w:rsidR="000A36C7" w:rsidRPr="00F81CCE" w:rsidRDefault="00A94DC8">
            <w:pPr>
              <w:spacing w:before="3" w:line="240" w:lineRule="exact"/>
              <w:ind w:left="102" w:right="28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enco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conne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2" w:line="240" w:lineRule="exact"/>
              <w:ind w:left="102" w:right="887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ead and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2" w:line="240" w:lineRule="exact"/>
              <w:ind w:left="102" w:right="11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ocabu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acqu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before="2" w:line="240" w:lineRule="exact"/>
              <w:ind w:left="102" w:right="19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 xml:space="preserve">t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V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5" w:line="240" w:lineRule="exact"/>
              <w:ind w:left="102" w:right="36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newspa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nes</w:t>
            </w:r>
          </w:p>
          <w:p w:rsidR="000A36C7" w:rsidRPr="00F81CCE" w:rsidRDefault="000A36C7">
            <w:pPr>
              <w:spacing w:before="12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/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,</w:t>
            </w:r>
          </w:p>
          <w:p w:rsidR="000A36C7" w:rsidRPr="00F81CCE" w:rsidRDefault="00A94DC8">
            <w:pPr>
              <w:spacing w:before="5" w:line="240" w:lineRule="exact"/>
              <w:ind w:left="102" w:right="301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b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s, 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</w:tr>
      <w:tr w:rsidR="000A36C7" w:rsidRPr="00F81CCE">
        <w:trPr>
          <w:trHeight w:hRule="exact" w:val="154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5"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2" w:line="240" w:lineRule="exact"/>
              <w:ind w:left="100" w:right="268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ded</w:t>
            </w:r>
          </w:p>
          <w:p w:rsidR="000A36C7" w:rsidRPr="00F81CCE" w:rsidRDefault="00A94DC8">
            <w:pPr>
              <w:spacing w:before="1" w:line="240" w:lineRule="exact"/>
              <w:ind w:left="102" w:right="69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 su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ed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1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18" w:line="220" w:lineRule="exact"/>
        <w:rPr>
          <w:sz w:val="22"/>
          <w:szCs w:val="22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203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pp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ce</w:t>
            </w:r>
          </w:p>
          <w:p w:rsidR="000A36C7" w:rsidRPr="00F81CCE" w:rsidRDefault="00A94DC8">
            <w:pPr>
              <w:spacing w:before="5" w:line="240" w:lineRule="exact"/>
              <w:ind w:left="100" w:right="95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of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 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5" w:line="240" w:lineRule="exact"/>
              <w:ind w:left="102" w:right="606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2" w:line="240" w:lineRule="exact"/>
              <w:ind w:left="102" w:right="15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h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-</w:t>
            </w:r>
          </w:p>
          <w:p w:rsidR="000A36C7" w:rsidRPr="00F81CCE" w:rsidRDefault="00A94DC8">
            <w:pPr>
              <w:spacing w:before="2" w:line="240" w:lineRule="exact"/>
              <w:ind w:left="102" w:right="68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ary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55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3" w:line="240" w:lineRule="exact"/>
              <w:ind w:left="100" w:right="7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pp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ce of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before="2" w:line="240" w:lineRule="exact"/>
              <w:ind w:left="100" w:right="144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 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3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2" w:right="31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 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ded</w:t>
            </w:r>
          </w:p>
          <w:p w:rsidR="000A36C7" w:rsidRPr="00F81CCE" w:rsidRDefault="00A94DC8">
            <w:pPr>
              <w:spacing w:before="3" w:line="240" w:lineRule="exact"/>
              <w:ind w:left="102" w:right="69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 su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ed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od</w:t>
            </w:r>
          </w:p>
          <w:p w:rsidR="000A36C7" w:rsidRPr="00F81CCE" w:rsidRDefault="00A94DC8">
            <w:pPr>
              <w:spacing w:before="2" w:line="240" w:lineRule="exact"/>
              <w:ind w:left="102" w:right="46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 w:line="240" w:lineRule="exact"/>
              <w:ind w:left="102" w:right="2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</w:t>
            </w:r>
          </w:p>
          <w:p w:rsidR="000A36C7" w:rsidRPr="00F81CCE" w:rsidRDefault="00A94DC8">
            <w:pPr>
              <w:spacing w:before="2" w:line="240" w:lineRule="exact"/>
              <w:ind w:left="102" w:right="6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2" w:line="240" w:lineRule="exact"/>
              <w:ind w:left="102" w:right="15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h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-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3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before="2" w:line="240" w:lineRule="exact"/>
              <w:ind w:left="102" w:right="3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 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3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0A36C7" w:rsidRPr="00F81CCE">
        <w:trPr>
          <w:trHeight w:hRule="exact" w:val="355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>ING</w:t>
            </w:r>
          </w:p>
          <w:p w:rsidR="000A36C7" w:rsidRPr="00F81CCE" w:rsidRDefault="00A94DC8">
            <w:pPr>
              <w:spacing w:before="5" w:line="240" w:lineRule="exact"/>
              <w:ind w:left="102" w:right="259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shou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be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:</w:t>
            </w:r>
          </w:p>
          <w:p w:rsidR="000A36C7" w:rsidRPr="00F81CCE" w:rsidRDefault="00A94DC8">
            <w:pPr>
              <w:spacing w:before="1"/>
              <w:ind w:left="100" w:right="30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 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 xml:space="preserve">ns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ade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 and ask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 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3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de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17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s?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1" w:line="240" w:lineRule="exact"/>
              <w:ind w:left="102" w:right="1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5" w:line="240" w:lineRule="exact"/>
              <w:ind w:left="102" w:right="235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j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s on a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</w:p>
          <w:p w:rsidR="000A36C7" w:rsidRPr="00F81CCE" w:rsidRDefault="00A94DC8">
            <w:pPr>
              <w:spacing w:before="2"/>
              <w:ind w:left="102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</w:t>
            </w:r>
          </w:p>
          <w:p w:rsidR="000A36C7" w:rsidRPr="00F81CCE" w:rsidRDefault="00A94DC8">
            <w:pPr>
              <w:spacing w:before="1" w:line="240" w:lineRule="exact"/>
              <w:ind w:left="102" w:right="2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 oppo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or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(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sit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ns)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5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5" w:line="260" w:lineRule="exact"/>
        <w:rPr>
          <w:sz w:val="26"/>
          <w:szCs w:val="26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355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>ING</w:t>
            </w:r>
          </w:p>
          <w:p w:rsidR="000A36C7" w:rsidRPr="00F81CCE" w:rsidRDefault="00A94DC8">
            <w:pPr>
              <w:spacing w:before="5" w:line="240" w:lineRule="exact"/>
              <w:ind w:left="102" w:right="259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shou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be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:</w:t>
            </w:r>
          </w:p>
          <w:p w:rsidR="000A36C7" w:rsidRPr="00F81CCE" w:rsidRDefault="00A94DC8">
            <w:pPr>
              <w:spacing w:before="1" w:line="240" w:lineRule="exact"/>
              <w:ind w:left="100" w:right="30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 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 xml:space="preserve">ns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ade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and ask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</w:p>
          <w:p w:rsidR="000A36C7" w:rsidRPr="00F81CCE" w:rsidRDefault="00A94DC8">
            <w:pPr>
              <w:spacing w:before="5" w:line="240" w:lineRule="exact"/>
              <w:ind w:left="100" w:right="72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3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de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2" w:right="17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s?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3" w:line="240" w:lineRule="exact"/>
              <w:ind w:left="102" w:right="1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 w:line="240" w:lineRule="exact"/>
              <w:ind w:left="102" w:right="23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j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on a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3" w:line="240" w:lineRule="exact"/>
              <w:ind w:left="102" w:right="42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</w:t>
            </w:r>
          </w:p>
          <w:p w:rsidR="000A36C7" w:rsidRPr="00F81CCE" w:rsidRDefault="00A94DC8">
            <w:pPr>
              <w:spacing w:before="3" w:line="240" w:lineRule="exact"/>
              <w:ind w:left="102" w:right="2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 oppo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or</w:t>
            </w:r>
          </w:p>
          <w:p w:rsidR="000A36C7" w:rsidRPr="00F81CCE" w:rsidRDefault="00A94DC8">
            <w:pPr>
              <w:spacing w:before="2" w:line="240" w:lineRule="exact"/>
              <w:ind w:left="102" w:right="15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( 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sit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 xml:space="preserve">ns) and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5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</w:p>
        </w:tc>
      </w:tr>
      <w:tr w:rsidR="00F81CCE" w:rsidRPr="00F81CCE">
        <w:trPr>
          <w:trHeight w:hRule="exact" w:val="3298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READ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1" w:line="240" w:lineRule="exact"/>
              <w:ind w:left="102" w:right="204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ead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 co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ehen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5" w:line="240" w:lineRule="exact"/>
              <w:ind w:left="100" w:right="33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Lo</w:t>
            </w:r>
            <w:r w:rsidRPr="00F81CCE">
              <w:rPr>
                <w:spacing w:val="-3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a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x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2" w:line="240" w:lineRule="exact"/>
              <w:ind w:left="100" w:right="42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ad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hem</w:t>
            </w:r>
            <w:r w:rsidRPr="00F81CCE">
              <w:rPr>
                <w:spacing w:val="-3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ed.</w:t>
            </w:r>
          </w:p>
          <w:p w:rsidR="000A36C7" w:rsidRPr="00F81CCE" w:rsidRDefault="00A94DC8">
            <w:pPr>
              <w:spacing w:before="1" w:line="240" w:lineRule="exact"/>
              <w:ind w:left="100" w:right="44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2" w:right="209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ean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1" w:line="240" w:lineRule="exact"/>
              <w:ind w:left="102" w:right="496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ene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2"/>
              <w:ind w:left="102" w:right="28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enco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conne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en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1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ocabu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acqu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t</w:t>
            </w:r>
          </w:p>
          <w:p w:rsidR="000A36C7" w:rsidRPr="00F81CCE" w:rsidRDefault="00A94DC8">
            <w:pPr>
              <w:spacing w:before="5" w:line="240" w:lineRule="exact"/>
              <w:ind w:left="102" w:right="193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V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36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newspa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nes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/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,</w:t>
            </w:r>
          </w:p>
          <w:p w:rsidR="000A36C7" w:rsidRPr="00F81CCE" w:rsidRDefault="00A94DC8">
            <w:pPr>
              <w:spacing w:before="1" w:line="240" w:lineRule="exact"/>
              <w:ind w:left="102" w:right="301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b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s, 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</w:tr>
      <w:tr w:rsidR="000A36C7" w:rsidRPr="00F81CCE">
        <w:trPr>
          <w:trHeight w:hRule="exact" w:val="235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2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3" w:line="240" w:lineRule="exact"/>
              <w:ind w:left="100" w:right="7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pp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ce of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3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3" w:line="240" w:lineRule="exact"/>
              <w:ind w:left="102" w:right="31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 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ded</w:t>
            </w:r>
          </w:p>
          <w:p w:rsidR="000A36C7" w:rsidRPr="00F81CCE" w:rsidRDefault="00A94DC8">
            <w:pPr>
              <w:spacing w:before="3" w:line="240" w:lineRule="exact"/>
              <w:ind w:left="102" w:right="69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 su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ed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od</w:t>
            </w:r>
          </w:p>
          <w:p w:rsidR="000A36C7" w:rsidRPr="00F81CCE" w:rsidRDefault="00A94DC8">
            <w:pPr>
              <w:spacing w:before="3" w:line="240" w:lineRule="exact"/>
              <w:ind w:left="102" w:right="46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 w:line="240" w:lineRule="exact"/>
              <w:ind w:left="102" w:right="26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</w:t>
            </w:r>
            <w:r w:rsidRPr="00F81CCE">
              <w:rPr>
                <w:spacing w:val="1"/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3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before="3" w:line="240" w:lineRule="exact"/>
              <w:ind w:left="102" w:right="3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 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3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2" w:line="200" w:lineRule="exact"/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127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1"/>
              <w:ind w:left="102" w:right="68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h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- sh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55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1"/>
              <w:ind w:left="100" w:right="8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before="3" w:line="240" w:lineRule="exact"/>
              <w:ind w:left="100" w:right="26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s.</w:t>
            </w:r>
          </w:p>
          <w:p w:rsidR="000A36C7" w:rsidRPr="00F81CCE" w:rsidRDefault="00A94DC8">
            <w:pPr>
              <w:spacing w:before="2" w:line="240" w:lineRule="exact"/>
              <w:ind w:left="100" w:right="7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pp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ce of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before="2" w:line="240" w:lineRule="exact"/>
              <w:ind w:left="100" w:right="144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 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ded</w:t>
            </w:r>
          </w:p>
          <w:p w:rsidR="000A36C7" w:rsidRPr="00F81CCE" w:rsidRDefault="00A94DC8">
            <w:pPr>
              <w:spacing w:before="1"/>
              <w:ind w:left="102" w:right="46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 su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ed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2" w:right="2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</w:t>
            </w:r>
          </w:p>
          <w:p w:rsidR="000A36C7" w:rsidRPr="00F81CCE" w:rsidRDefault="00A94DC8">
            <w:pPr>
              <w:spacing w:before="5" w:line="240" w:lineRule="exact"/>
              <w:ind w:left="102" w:right="6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ded</w:t>
            </w:r>
          </w:p>
          <w:p w:rsidR="000A36C7" w:rsidRPr="00F81CCE" w:rsidRDefault="00A94DC8">
            <w:pPr>
              <w:spacing w:before="1"/>
              <w:ind w:left="102" w:right="6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h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- sh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5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before="2" w:line="240" w:lineRule="exact"/>
              <w:ind w:left="102" w:right="3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 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5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F81CCE" w:rsidRPr="00F81CCE">
        <w:trPr>
          <w:trHeight w:hRule="exact" w:val="304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 w:right="187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 xml:space="preserve">ING </w:t>
            </w:r>
            <w:r w:rsidRPr="00F81CCE">
              <w:rPr>
                <w:b/>
                <w:spacing w:val="-1"/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 w:right="449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 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5" w:line="240" w:lineRule="exact"/>
              <w:ind w:left="100" w:right="86"/>
              <w:jc w:val="both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r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ews us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0" w:right="8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wor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.g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2" w:line="240" w:lineRule="exact"/>
              <w:ind w:left="100" w:right="8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2" w:line="240" w:lineRule="exact"/>
              <w:ind w:left="100" w:right="60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h con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sti</w:t>
            </w:r>
            <w:r w:rsidRPr="00F81CCE">
              <w:rPr>
                <w:sz w:val="22"/>
                <w:szCs w:val="22"/>
              </w:rPr>
              <w:t>ons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2" w:right="85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hat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cho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2"/>
              <w:ind w:left="102" w:right="15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oppo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( 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sit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 xml:space="preserve">ns) and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8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 as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 on a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</w:t>
            </w:r>
          </w:p>
          <w:p w:rsidR="000A36C7" w:rsidRPr="00F81CCE" w:rsidRDefault="00A94DC8">
            <w:pPr>
              <w:spacing w:before="5" w:line="240" w:lineRule="exact"/>
              <w:ind w:left="102" w:right="61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2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5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</w:p>
        </w:tc>
      </w:tr>
      <w:tr w:rsidR="000A36C7" w:rsidRPr="00F81CCE">
        <w:trPr>
          <w:trHeight w:hRule="exact" w:val="13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>ING</w:t>
            </w:r>
          </w:p>
          <w:p w:rsidR="000A36C7" w:rsidRPr="00F81CCE" w:rsidRDefault="00A94DC8">
            <w:pPr>
              <w:spacing w:before="5" w:line="240" w:lineRule="exact"/>
              <w:ind w:left="102" w:right="259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 w:right="98"/>
              <w:jc w:val="both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1"/>
              <w:ind w:left="100" w:right="86"/>
              <w:jc w:val="both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r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ews us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0" w:right="94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wor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.g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85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hat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cho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1"/>
              <w:ind w:left="102" w:right="15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oppo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( 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sit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 xml:space="preserve">ns) and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5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4" w:line="220" w:lineRule="exact"/>
        <w:rPr>
          <w:sz w:val="22"/>
          <w:szCs w:val="22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178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/>
              <w:ind w:left="100" w:right="8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h con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 su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sti</w:t>
            </w:r>
            <w:r w:rsidRPr="00F81CCE">
              <w:rPr>
                <w:sz w:val="22"/>
                <w:szCs w:val="22"/>
              </w:rPr>
              <w:t>ons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  <w:p w:rsidR="000A36C7" w:rsidRPr="00F81CCE" w:rsidRDefault="00A94DC8">
            <w:pPr>
              <w:spacing w:before="5" w:line="240" w:lineRule="exact"/>
              <w:ind w:left="102" w:right="8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 on a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1" w:line="240" w:lineRule="exact"/>
              <w:ind w:left="102" w:right="1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cy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299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READ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ead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co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ehen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2"/>
              <w:ind w:left="100" w:right="8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 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fl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and un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0" w:right="42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ad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hem</w:t>
            </w:r>
            <w:r w:rsidRPr="00F81CCE">
              <w:rPr>
                <w:spacing w:val="-3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 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/>
              <w:ind w:left="102" w:right="209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ean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5" w:line="240" w:lineRule="exact"/>
              <w:ind w:left="102" w:right="496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ene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28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enco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conne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en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1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ocabu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acqu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t</w:t>
            </w:r>
          </w:p>
          <w:p w:rsidR="000A36C7" w:rsidRPr="00F81CCE" w:rsidRDefault="00A94DC8">
            <w:pPr>
              <w:spacing w:before="5" w:line="240" w:lineRule="exact"/>
              <w:ind w:left="102" w:right="193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ous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x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5" w:line="240" w:lineRule="exact"/>
              <w:ind w:left="102" w:right="36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newspa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nes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que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/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swer,</w:t>
            </w:r>
          </w:p>
          <w:p w:rsidR="000A36C7" w:rsidRPr="00F81CCE" w:rsidRDefault="00A94DC8">
            <w:pPr>
              <w:spacing w:before="5" w:line="240" w:lineRule="exact"/>
              <w:ind w:left="102" w:right="301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b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s, 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</w:tr>
      <w:tr w:rsidR="00F81CCE" w:rsidRPr="00F81CCE">
        <w:trPr>
          <w:trHeight w:hRule="exact" w:val="3049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3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2" w:right="31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 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ob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odel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andwr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 w:right="2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3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before="2" w:line="240" w:lineRule="exact"/>
              <w:ind w:left="102" w:right="3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 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3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0A36C7" w:rsidRPr="00F81CCE">
        <w:trPr>
          <w:trHeight w:hRule="exact" w:val="102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5"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z w:val="22"/>
                <w:szCs w:val="22"/>
              </w:rPr>
              <w:t>y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ob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odel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andwr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1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13" w:line="240" w:lineRule="exact"/>
        <w:rPr>
          <w:sz w:val="24"/>
          <w:szCs w:val="24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203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3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5" w:line="240" w:lineRule="exact"/>
              <w:ind w:left="102" w:right="215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26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04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 w:right="187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 xml:space="preserve">ING </w:t>
            </w: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3" w:line="240" w:lineRule="exact"/>
              <w:ind w:left="102" w:right="449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 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 w:line="240" w:lineRule="exact"/>
              <w:ind w:left="100" w:right="8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r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ews us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wor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.g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3" w:line="240" w:lineRule="exact"/>
              <w:ind w:left="100" w:right="8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2" w:line="240" w:lineRule="exact"/>
              <w:ind w:left="100" w:right="60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h con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sti</w:t>
            </w:r>
            <w:r w:rsidRPr="00F81CCE">
              <w:rPr>
                <w:sz w:val="22"/>
                <w:szCs w:val="22"/>
              </w:rPr>
              <w:t>ons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3" w:line="240" w:lineRule="exact"/>
              <w:ind w:left="102" w:right="85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hat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 w:right="277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3" w:line="240" w:lineRule="exact"/>
              <w:ind w:left="102" w:right="5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oppo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(</w:t>
            </w:r>
          </w:p>
          <w:p w:rsidR="000A36C7" w:rsidRPr="00F81CCE" w:rsidRDefault="00A94DC8">
            <w:pPr>
              <w:spacing w:line="240" w:lineRule="exact"/>
              <w:ind w:left="102" w:right="386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sit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ns)</w:t>
            </w:r>
          </w:p>
          <w:p w:rsidR="000A36C7" w:rsidRPr="00F81CCE" w:rsidRDefault="00A94DC8">
            <w:pPr>
              <w:spacing w:line="240" w:lineRule="exact"/>
              <w:ind w:left="102" w:right="155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2" w:right="80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 as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 on a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</w:t>
            </w:r>
          </w:p>
          <w:p w:rsidR="000A36C7" w:rsidRPr="00F81CCE" w:rsidRDefault="00A94DC8">
            <w:pPr>
              <w:spacing w:before="2" w:line="240" w:lineRule="exact"/>
              <w:ind w:left="102" w:right="61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si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2" w:line="240" w:lineRule="exact"/>
              <w:ind w:left="102" w:right="1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3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</w:p>
        </w:tc>
      </w:tr>
      <w:tr w:rsidR="00F81CCE" w:rsidRPr="00F81CCE">
        <w:trPr>
          <w:trHeight w:hRule="exact" w:val="3049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3" w:line="240" w:lineRule="exact"/>
              <w:ind w:left="102" w:right="187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 xml:space="preserve">ING </w:t>
            </w: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3" w:line="240" w:lineRule="exact"/>
              <w:ind w:left="102" w:right="449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 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 w:line="240" w:lineRule="exact"/>
              <w:ind w:left="100" w:right="8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r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ews us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wor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.g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 w:line="240" w:lineRule="exact"/>
              <w:ind w:left="100" w:right="8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h</w:t>
            </w:r>
          </w:p>
          <w:p w:rsidR="000A36C7" w:rsidRPr="00F81CCE" w:rsidRDefault="00A94DC8">
            <w:pPr>
              <w:spacing w:line="240" w:lineRule="exact"/>
              <w:ind w:left="100" w:right="60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 su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sti</w:t>
            </w:r>
            <w:r w:rsidRPr="00F81CCE">
              <w:rPr>
                <w:sz w:val="22"/>
                <w:szCs w:val="22"/>
              </w:rPr>
              <w:t>ons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3" w:line="240" w:lineRule="exact"/>
              <w:ind w:left="102" w:right="85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hat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 w:right="277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3" w:line="240" w:lineRule="exact"/>
              <w:ind w:left="102" w:right="5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oppo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(</w:t>
            </w:r>
          </w:p>
          <w:p w:rsidR="000A36C7" w:rsidRPr="00F81CCE" w:rsidRDefault="00A94DC8">
            <w:pPr>
              <w:spacing w:line="240" w:lineRule="exact"/>
              <w:ind w:left="102" w:right="386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1"/>
                <w:sz w:val="22"/>
                <w:szCs w:val="22"/>
              </w:rPr>
              <w:t>sit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ns)</w:t>
            </w:r>
          </w:p>
          <w:p w:rsidR="000A36C7" w:rsidRPr="00F81CCE" w:rsidRDefault="00A94DC8">
            <w:pPr>
              <w:spacing w:line="240" w:lineRule="exact"/>
              <w:ind w:left="102" w:right="155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cons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80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 as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 on a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</w:t>
            </w:r>
          </w:p>
          <w:p w:rsidR="000A36C7" w:rsidRPr="00F81CCE" w:rsidRDefault="00A94DC8">
            <w:pPr>
              <w:spacing w:before="2" w:line="240" w:lineRule="exact"/>
              <w:ind w:left="102" w:right="61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3" w:line="240" w:lineRule="exact"/>
              <w:ind w:left="102" w:right="1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before="3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</w:p>
        </w:tc>
      </w:tr>
      <w:tr w:rsidR="000A36C7" w:rsidRPr="00F81CCE">
        <w:trPr>
          <w:trHeight w:hRule="exact" w:val="103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READ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1" w:line="240" w:lineRule="exact"/>
              <w:ind w:left="102" w:right="204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ead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 co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ehen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5" w:line="240" w:lineRule="exact"/>
              <w:ind w:left="100" w:right="24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 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fl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and un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2" w:right="209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ean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1" w:line="240" w:lineRule="exact"/>
              <w:ind w:left="102" w:right="496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ene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qu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1"/>
                <w:sz w:val="22"/>
                <w:szCs w:val="22"/>
              </w:rPr>
              <w:t>fr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ous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x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36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newspa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nes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que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/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swer,</w:t>
            </w:r>
          </w:p>
          <w:p w:rsidR="000A36C7" w:rsidRPr="00F81CCE" w:rsidRDefault="00A94DC8">
            <w:pPr>
              <w:spacing w:before="1" w:line="240" w:lineRule="exact"/>
              <w:ind w:left="102" w:right="301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b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s, 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18" w:line="220" w:lineRule="exact"/>
        <w:rPr>
          <w:sz w:val="22"/>
          <w:szCs w:val="22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228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or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before="5" w:line="240" w:lineRule="exact"/>
              <w:ind w:left="100" w:right="503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ad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hem</w:t>
            </w:r>
            <w:r w:rsidRPr="00F81CCE">
              <w:rPr>
                <w:spacing w:val="-3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 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enco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2" w:right="28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conne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en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11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ocabu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acqu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 xml:space="preserve">t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ary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04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5"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2" w:line="240" w:lineRule="exact"/>
              <w:ind w:left="100" w:right="26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</w:t>
            </w:r>
          </w:p>
          <w:p w:rsidR="000A36C7" w:rsidRPr="00F81CCE" w:rsidRDefault="00A94DC8">
            <w:pPr>
              <w:spacing w:before="5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ob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odel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andwr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 w:line="240" w:lineRule="exact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2" w:right="26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 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 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1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F81CCE" w:rsidRPr="00F81CCE">
        <w:trPr>
          <w:trHeight w:hRule="exact" w:val="304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5"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2" w:line="240" w:lineRule="exact"/>
              <w:ind w:left="100" w:right="26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ob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odel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andwr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 w:line="240" w:lineRule="exact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3" w:line="240" w:lineRule="exact"/>
              <w:ind w:left="102" w:right="26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pun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3" w:line="240" w:lineRule="exact"/>
              <w:ind w:left="102" w:right="606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(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on, co</w:t>
            </w:r>
            <w:r w:rsidRPr="00F81CCE">
              <w:rPr>
                <w:spacing w:val="-1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 xml:space="preserve">, and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l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)</w:t>
            </w:r>
            <w:r w:rsidRPr="00F81CCE">
              <w:rPr>
                <w:sz w:val="22"/>
                <w:szCs w:val="22"/>
              </w:rPr>
              <w:t>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Lea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1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0A36C7" w:rsidRPr="00F81CCE">
        <w:trPr>
          <w:trHeight w:hRule="exact" w:val="77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7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>ING</w:t>
            </w:r>
          </w:p>
          <w:p w:rsidR="000A36C7" w:rsidRPr="00F81CCE" w:rsidRDefault="00A94DC8">
            <w:pPr>
              <w:spacing w:before="5" w:line="240" w:lineRule="exact"/>
              <w:ind w:left="102" w:right="259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2" w:right="17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  <w:p w:rsidR="000A36C7" w:rsidRPr="00F81CCE" w:rsidRDefault="00A94DC8">
            <w:pPr>
              <w:spacing w:before="5" w:line="240" w:lineRule="exact"/>
              <w:ind w:left="102" w:right="13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 on a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ual</w:t>
            </w:r>
          </w:p>
          <w:p w:rsidR="000A36C7" w:rsidRPr="00F81CCE" w:rsidRDefault="00A94DC8">
            <w:pPr>
              <w:spacing w:before="5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13" w:line="240" w:lineRule="exact"/>
        <w:rPr>
          <w:sz w:val="24"/>
          <w:szCs w:val="24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2539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ews us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5" w:line="240" w:lineRule="exact"/>
              <w:ind w:left="100" w:right="8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wor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.g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before="1"/>
              <w:ind w:left="100" w:right="417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h con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 su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sti</w:t>
            </w:r>
            <w:r w:rsidRPr="00F81CCE">
              <w:rPr>
                <w:sz w:val="22"/>
                <w:szCs w:val="22"/>
              </w:rPr>
              <w:t>ons.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s?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c.</w:t>
            </w:r>
          </w:p>
          <w:p w:rsidR="000A36C7" w:rsidRPr="00F81CCE" w:rsidRDefault="00A94DC8">
            <w:pPr>
              <w:spacing w:before="5" w:line="240" w:lineRule="exact"/>
              <w:ind w:left="102" w:right="61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2" w:right="23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j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on a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line="240" w:lineRule="exact"/>
              <w:ind w:left="102" w:right="42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>
            <w:pPr>
              <w:spacing w:before="4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30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>ING</w:t>
            </w:r>
          </w:p>
          <w:p w:rsidR="000A36C7" w:rsidRPr="00F81CCE" w:rsidRDefault="00A94DC8">
            <w:pPr>
              <w:spacing w:before="5" w:line="240" w:lineRule="exact"/>
              <w:ind w:left="102" w:right="259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 w:right="98"/>
              <w:jc w:val="both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1"/>
              <w:ind w:left="100" w:right="85"/>
              <w:jc w:val="both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r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ews us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0" w:right="89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wor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.g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2" w:line="240" w:lineRule="exact"/>
              <w:ind w:left="100" w:right="82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2" w:line="240" w:lineRule="exact"/>
              <w:ind w:left="100" w:right="60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h con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A94DC8">
            <w:pPr>
              <w:spacing w:line="240" w:lineRule="exact"/>
              <w:ind w:left="100" w:right="1556"/>
              <w:jc w:val="both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sti</w:t>
            </w:r>
            <w:r w:rsidRPr="00F81CCE">
              <w:rPr>
                <w:sz w:val="22"/>
                <w:szCs w:val="22"/>
              </w:rPr>
              <w:t>ons.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2" w:right="17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s?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  <w:p w:rsidR="000A36C7" w:rsidRPr="00F81CCE" w:rsidRDefault="00A94DC8">
            <w:pPr>
              <w:spacing w:before="1"/>
              <w:ind w:left="102" w:right="13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 xml:space="preserve">n on a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c.</w:t>
            </w:r>
          </w:p>
          <w:p w:rsidR="000A36C7" w:rsidRPr="00F81CCE" w:rsidRDefault="00A94DC8">
            <w:pPr>
              <w:spacing w:before="2" w:line="240" w:lineRule="exact"/>
              <w:ind w:left="102" w:right="61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2" w:line="240" w:lineRule="exact"/>
              <w:ind w:left="102" w:right="1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 w:line="240" w:lineRule="exact"/>
              <w:ind w:left="102" w:right="23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j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on a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5" w:line="240" w:lineRule="exact"/>
              <w:ind w:left="102" w:right="42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ual</w:t>
            </w:r>
          </w:p>
          <w:p w:rsidR="000A36C7" w:rsidRPr="00F81CCE" w:rsidRDefault="00A94DC8">
            <w:pPr>
              <w:spacing w:before="5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</w:p>
        </w:tc>
      </w:tr>
      <w:tr w:rsidR="000A36C7" w:rsidRPr="00F81CCE">
        <w:trPr>
          <w:trHeight w:hRule="exact" w:val="3298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READ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1" w:line="240" w:lineRule="exact"/>
              <w:ind w:left="102" w:right="204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ead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 co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ehen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/>
              <w:ind w:left="100" w:right="19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 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fl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and un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. 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hem</w:t>
            </w:r>
            <w:r w:rsidRPr="00F81CCE">
              <w:rPr>
                <w:spacing w:val="-3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 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before="1" w:line="240" w:lineRule="exact"/>
              <w:ind w:left="100" w:right="44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 an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2" w:right="209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ean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9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 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unde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3" w:line="240" w:lineRule="exact"/>
              <w:ind w:left="102" w:right="15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3" w:line="240" w:lineRule="exact"/>
              <w:ind w:left="102" w:right="68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x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ead.</w:t>
            </w:r>
          </w:p>
          <w:p w:rsidR="000A36C7" w:rsidRPr="00F81CCE" w:rsidRDefault="00A94DC8">
            <w:pPr>
              <w:spacing w:before="2" w:line="240" w:lineRule="exact"/>
              <w:ind w:left="102" w:right="8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ene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que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V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36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newspa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nes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/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,</w:t>
            </w:r>
          </w:p>
          <w:p w:rsidR="000A36C7" w:rsidRPr="00F81CCE" w:rsidRDefault="00A94DC8">
            <w:pPr>
              <w:spacing w:before="1" w:line="240" w:lineRule="exact"/>
              <w:ind w:left="102" w:right="301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b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s, 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5" w:line="260" w:lineRule="exact"/>
        <w:rPr>
          <w:sz w:val="26"/>
          <w:szCs w:val="26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3298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5" w:line="240" w:lineRule="exact"/>
              <w:ind w:left="100" w:right="8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2" w:line="240" w:lineRule="exact"/>
              <w:ind w:left="100" w:right="26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pp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0" w:right="136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of</w:t>
            </w:r>
            <w:r w:rsidRPr="00F81CCE">
              <w:rPr>
                <w:spacing w:val="-1"/>
                <w:sz w:val="22"/>
                <w:szCs w:val="22"/>
              </w:rPr>
              <w:t xml:space="preserve"> 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ds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ra</w:t>
            </w:r>
            <w:r w:rsidRPr="00F81CCE">
              <w:rPr>
                <w:sz w:val="22"/>
                <w:szCs w:val="22"/>
              </w:rPr>
              <w:t>ph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ob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2" w:right="68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odel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ded</w:t>
            </w:r>
          </w:p>
          <w:p w:rsidR="000A36C7" w:rsidRPr="00F81CCE" w:rsidRDefault="00A94DC8">
            <w:pPr>
              <w:spacing w:before="1"/>
              <w:ind w:left="102" w:right="46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 su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ed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in</w:t>
            </w:r>
            <w:r w:rsidRPr="00F81CCE">
              <w:rPr>
                <w:sz w:val="22"/>
                <w:szCs w:val="22"/>
              </w:rPr>
              <w:t>g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5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5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F81CCE" w:rsidRPr="00F81CCE">
        <w:trPr>
          <w:trHeight w:hRule="exact" w:val="330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3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pp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0" w:right="136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of</w:t>
            </w:r>
            <w:r w:rsidRPr="00F81CCE">
              <w:rPr>
                <w:spacing w:val="-1"/>
                <w:sz w:val="22"/>
                <w:szCs w:val="22"/>
              </w:rPr>
              <w:t xml:space="preserve"> 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ds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aph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3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2" w:right="31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 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ob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3" w:line="240" w:lineRule="exact"/>
              <w:ind w:left="102" w:right="68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odel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2" w:right="15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2" w:line="240" w:lineRule="exact"/>
              <w:ind w:left="102" w:right="46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ed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3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before="2" w:line="240" w:lineRule="exact"/>
              <w:ind w:left="102" w:right="3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 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2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3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  <w:tr w:rsidR="000A36C7" w:rsidRPr="00F81CCE">
        <w:trPr>
          <w:trHeight w:hRule="exact" w:val="2539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>ING</w:t>
            </w:r>
          </w:p>
          <w:p w:rsidR="000A36C7" w:rsidRPr="00F81CCE" w:rsidRDefault="00A94DC8">
            <w:pPr>
              <w:spacing w:before="5" w:line="240" w:lineRule="exact"/>
              <w:ind w:left="102" w:right="259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5" w:line="240" w:lineRule="exact"/>
              <w:ind w:left="100" w:right="86"/>
              <w:jc w:val="both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r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ews u</w:t>
            </w:r>
            <w:r w:rsidRPr="00F81CCE">
              <w:rPr>
                <w:spacing w:val="1"/>
                <w:sz w:val="22"/>
                <w:szCs w:val="22"/>
              </w:rPr>
              <w:t>si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3" w:line="240" w:lineRule="exact"/>
              <w:ind w:left="100" w:right="8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wor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.g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2" w:line="240" w:lineRule="exact"/>
              <w:ind w:left="100" w:right="8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h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2" w:right="17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s?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  <w:p w:rsidR="000A36C7" w:rsidRPr="00F81CCE" w:rsidRDefault="00A94DC8">
            <w:pPr>
              <w:spacing w:before="5" w:line="240" w:lineRule="exact"/>
              <w:ind w:left="102" w:right="13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 xml:space="preserve">n on a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c.</w:t>
            </w:r>
          </w:p>
          <w:p w:rsidR="000A36C7" w:rsidRPr="00F81CCE" w:rsidRDefault="00A94DC8">
            <w:pPr>
              <w:spacing w:before="3" w:line="240" w:lineRule="exact"/>
              <w:ind w:left="102" w:right="61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before="2" w:line="240" w:lineRule="exact"/>
              <w:ind w:left="102" w:right="1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and</w:t>
            </w:r>
          </w:p>
          <w:p w:rsidR="000A36C7" w:rsidRPr="00F81CCE" w:rsidRDefault="00A94DC8">
            <w:pPr>
              <w:spacing w:before="1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j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ual</w:t>
            </w:r>
          </w:p>
          <w:p w:rsidR="000A36C7" w:rsidRPr="00F81CCE" w:rsidRDefault="00A94DC8">
            <w:pPr>
              <w:spacing w:before="5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9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5" w:line="260" w:lineRule="exact"/>
        <w:rPr>
          <w:sz w:val="26"/>
          <w:szCs w:val="26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76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sti</w:t>
            </w:r>
            <w:r w:rsidRPr="00F81CCE">
              <w:rPr>
                <w:sz w:val="22"/>
                <w:szCs w:val="22"/>
              </w:rPr>
              <w:t>ons.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on a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5" w:line="240" w:lineRule="exact"/>
              <w:ind w:left="102" w:right="42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F81CCE" w:rsidRPr="00F81CCE">
        <w:trPr>
          <w:trHeight w:hRule="exact" w:val="3301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4" w:line="240" w:lineRule="exact"/>
              <w:ind w:left="102" w:right="187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IS</w:t>
            </w:r>
            <w:r w:rsidRPr="00F81CCE">
              <w:rPr>
                <w:b/>
                <w:spacing w:val="-1"/>
                <w:sz w:val="22"/>
                <w:szCs w:val="22"/>
              </w:rPr>
              <w:t>TEN</w:t>
            </w:r>
            <w:r w:rsidRPr="00F81CCE">
              <w:rPr>
                <w:b/>
                <w:sz w:val="22"/>
                <w:szCs w:val="22"/>
              </w:rPr>
              <w:t xml:space="preserve">ING </w:t>
            </w:r>
            <w:r w:rsidRPr="00F81CCE">
              <w:rPr>
                <w:b/>
                <w:spacing w:val="-1"/>
                <w:sz w:val="22"/>
                <w:szCs w:val="22"/>
              </w:rPr>
              <w:t xml:space="preserve">AND </w:t>
            </w:r>
            <w:r w:rsidRPr="00F81CCE">
              <w:rPr>
                <w:b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P</w:t>
            </w:r>
            <w:r w:rsidRPr="00F81CCE">
              <w:rPr>
                <w:b/>
                <w:spacing w:val="-1"/>
                <w:sz w:val="22"/>
                <w:szCs w:val="22"/>
              </w:rPr>
              <w:t>EAK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4" w:line="240" w:lineRule="exact"/>
              <w:ind w:left="102" w:right="449"/>
              <w:rPr>
                <w:sz w:val="22"/>
                <w:szCs w:val="22"/>
              </w:rPr>
            </w:pPr>
            <w:r w:rsidRPr="00F81CCE">
              <w:rPr>
                <w:b/>
                <w:spacing w:val="2"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1"/>
                <w:sz w:val="22"/>
                <w:szCs w:val="22"/>
              </w:rPr>
              <w:t>s</w:t>
            </w:r>
            <w:r w:rsidRPr="00F81CCE">
              <w:rPr>
                <w:b/>
                <w:sz w:val="22"/>
                <w:szCs w:val="22"/>
              </w:rPr>
              <w:t>e</w:t>
            </w:r>
            <w:r w:rsidRPr="00F81CCE">
              <w:rPr>
                <w:b/>
                <w:spacing w:val="-2"/>
                <w:sz w:val="22"/>
                <w:szCs w:val="22"/>
              </w:rPr>
              <w:t>n</w:t>
            </w:r>
            <w:r w:rsidRPr="00F81CCE">
              <w:rPr>
                <w:b/>
                <w:spacing w:val="1"/>
                <w:sz w:val="22"/>
                <w:szCs w:val="22"/>
              </w:rPr>
              <w:t>t</w:t>
            </w:r>
            <w:r w:rsidRPr="00F81CCE">
              <w:rPr>
                <w:b/>
                <w:sz w:val="22"/>
                <w:szCs w:val="22"/>
              </w:rPr>
              <w:t>a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 sk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1"/>
                <w:sz w:val="22"/>
                <w:szCs w:val="22"/>
              </w:rPr>
              <w:t>l</w:t>
            </w:r>
            <w:r w:rsidRPr="00F81CCE">
              <w:rPr>
                <w:b/>
                <w:spacing w:val="1"/>
                <w:sz w:val="22"/>
                <w:szCs w:val="22"/>
              </w:rPr>
              <w:t>l</w:t>
            </w:r>
            <w:r w:rsidRPr="00F81CC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 w:line="240" w:lineRule="exact"/>
              <w:ind w:left="100" w:right="8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ll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r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ews us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 wor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.g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3" w:line="240" w:lineRule="exact"/>
              <w:ind w:left="100" w:right="8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 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in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2" w:line="240" w:lineRule="exact"/>
              <w:ind w:left="100" w:right="60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z w:val="22"/>
                <w:szCs w:val="22"/>
              </w:rPr>
              <w:t>on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h con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b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ons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sti</w:t>
            </w:r>
            <w:r w:rsidRPr="00F81CCE">
              <w:rPr>
                <w:sz w:val="22"/>
                <w:szCs w:val="22"/>
              </w:rPr>
              <w:t>ons.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ow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3" w:line="240" w:lineRule="exact"/>
              <w:ind w:left="102" w:right="17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choo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s?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ay</w:t>
            </w:r>
          </w:p>
          <w:p w:rsidR="000A36C7" w:rsidRPr="00F81CCE" w:rsidRDefault="00A94DC8">
            <w:pPr>
              <w:spacing w:before="3" w:line="240" w:lineRule="exact"/>
              <w:ind w:left="102" w:right="13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con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 on 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c.</w:t>
            </w:r>
          </w:p>
          <w:p w:rsidR="000A36C7" w:rsidRPr="00F81CCE" w:rsidRDefault="00A94DC8">
            <w:pPr>
              <w:spacing w:before="1" w:line="240" w:lineRule="exact"/>
              <w:ind w:left="102" w:right="61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e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</w:p>
          <w:p w:rsidR="000A36C7" w:rsidRPr="00F81CCE" w:rsidRDefault="00A94DC8">
            <w:pPr>
              <w:spacing w:line="240" w:lineRule="exact"/>
              <w:ind w:left="102" w:right="15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ha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 dec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2" w:line="240" w:lineRule="exact"/>
              <w:ind w:left="102" w:right="23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j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 xml:space="preserve">on a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en</w:t>
            </w:r>
          </w:p>
          <w:p w:rsidR="000A36C7" w:rsidRPr="00F81CCE" w:rsidRDefault="00A94DC8">
            <w:pPr>
              <w:spacing w:before="3" w:line="240" w:lineRule="exact"/>
              <w:ind w:left="102" w:right="42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nd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oups.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aud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ual</w:t>
            </w:r>
          </w:p>
          <w:p w:rsidR="000A36C7" w:rsidRPr="00F81CCE" w:rsidRDefault="00A94DC8">
            <w:pPr>
              <w:spacing w:before="3" w:line="240" w:lineRule="exact"/>
              <w:ind w:left="102" w:right="454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be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ch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ns</w:t>
            </w:r>
          </w:p>
        </w:tc>
      </w:tr>
      <w:tr w:rsidR="00F81CCE" w:rsidRPr="00F81CCE">
        <w:trPr>
          <w:trHeight w:hRule="exact" w:val="3298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READ</w:t>
            </w:r>
            <w:r w:rsidRPr="00F81CCE"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before="1" w:line="240" w:lineRule="exact"/>
              <w:ind w:left="102" w:right="204"/>
              <w:rPr>
                <w:sz w:val="22"/>
                <w:szCs w:val="22"/>
              </w:rPr>
            </w:pP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ead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 co</w:t>
            </w:r>
            <w:r w:rsidRPr="00F81CCE">
              <w:rPr>
                <w:b/>
                <w:spacing w:val="1"/>
                <w:sz w:val="22"/>
                <w:szCs w:val="22"/>
              </w:rPr>
              <w:t>m</w:t>
            </w:r>
            <w:r w:rsidRPr="00F81CCE">
              <w:rPr>
                <w:b/>
                <w:sz w:val="22"/>
                <w:szCs w:val="22"/>
              </w:rPr>
              <w:t>p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ehen</w:t>
            </w:r>
            <w:r w:rsidRPr="00F81CCE">
              <w:rPr>
                <w:b/>
                <w:spacing w:val="-2"/>
                <w:sz w:val="22"/>
                <w:szCs w:val="22"/>
              </w:rPr>
              <w:t>s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1"/>
              <w:ind w:left="100" w:right="19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 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, </w:t>
            </w:r>
            <w:r w:rsidRPr="00F81CCE">
              <w:rPr>
                <w:spacing w:val="1"/>
                <w:sz w:val="22"/>
                <w:szCs w:val="22"/>
              </w:rPr>
              <w:t>fl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>, and un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. 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acq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ad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hem</w:t>
            </w:r>
            <w:r w:rsidRPr="00F81CCE">
              <w:rPr>
                <w:spacing w:val="-3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accu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an 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before="1" w:line="240" w:lineRule="exact"/>
              <w:ind w:left="100" w:right="44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 an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on 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ed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3"/>
                <w:sz w:val="22"/>
                <w:szCs w:val="22"/>
              </w:rPr>
              <w:t>j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2" w:right="209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ean</w:t>
            </w:r>
            <w:r w:rsidRPr="00F81CCE">
              <w:rPr>
                <w:spacing w:val="2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 xml:space="preserve"> 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ti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9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at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 app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ed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</w:p>
          <w:p w:rsidR="000A36C7" w:rsidRPr="00F81CCE" w:rsidRDefault="00A94DC8">
            <w:pPr>
              <w:spacing w:before="2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unde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3" w:line="240" w:lineRule="exact"/>
              <w:ind w:left="102" w:right="15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s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2" w:line="240" w:lineRule="exact"/>
              <w:ind w:left="102" w:right="6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ons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d on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x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ead.</w:t>
            </w:r>
          </w:p>
          <w:p w:rsidR="000A36C7" w:rsidRPr="00F81CCE" w:rsidRDefault="00A94DC8">
            <w:pPr>
              <w:spacing w:before="2" w:line="240" w:lineRule="exact"/>
              <w:ind w:left="102" w:right="8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swer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ene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2" w:line="240" w:lineRule="exact"/>
              <w:ind w:left="102" w:right="34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que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om</w:t>
            </w:r>
            <w:r w:rsidRPr="00F81CCE">
              <w:rPr>
                <w:spacing w:val="-4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ead.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V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ex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367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newspa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s,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pacing w:val="3"/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nes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Q</w:t>
            </w:r>
            <w:r w:rsidRPr="00F81CCE">
              <w:rPr>
                <w:sz w:val="22"/>
                <w:szCs w:val="22"/>
              </w:rPr>
              <w:t>ue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pacing w:val="1"/>
                <w:sz w:val="22"/>
                <w:szCs w:val="22"/>
              </w:rPr>
              <w:t>/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,</w:t>
            </w:r>
          </w:p>
          <w:p w:rsidR="000A36C7" w:rsidRPr="00F81CCE" w:rsidRDefault="00A94DC8">
            <w:pPr>
              <w:spacing w:before="1" w:line="240" w:lineRule="exact"/>
              <w:ind w:left="102" w:right="301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b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s, c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z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</w:t>
            </w:r>
          </w:p>
        </w:tc>
      </w:tr>
      <w:tr w:rsidR="000A36C7" w:rsidRPr="00F81CCE">
        <w:trPr>
          <w:trHeight w:hRule="exact" w:val="181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before="2"/>
              <w:ind w:left="100" w:right="88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 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before="1" w:line="240" w:lineRule="exact"/>
              <w:ind w:left="100" w:right="26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2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 a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ob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6" w:line="240" w:lineRule="exact"/>
              <w:ind w:left="102" w:right="68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odel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2" w:right="15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2" w:line="240" w:lineRule="exact"/>
              <w:ind w:left="102" w:right="46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ed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and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6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before="2" w:line="240" w:lineRule="exact"/>
              <w:ind w:left="102" w:right="3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 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8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6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</w:tbl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before="4" w:line="220" w:lineRule="exact"/>
        <w:rPr>
          <w:sz w:val="22"/>
          <w:szCs w:val="22"/>
        </w:rPr>
      </w:pPr>
    </w:p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A36C7" w:rsidRPr="00F81CCE">
          <w:pgSz w:w="15840" w:h="12240" w:orient="landscape"/>
          <w:pgMar w:top="1120" w:right="240" w:bottom="280" w:left="260" w:header="720" w:footer="720" w:gutter="0"/>
          <w:cols w:space="720"/>
        </w:sectPr>
      </w:pPr>
    </w:p>
    <w:p w:rsidR="000A36C7" w:rsidRPr="00F81CCE" w:rsidRDefault="000A36C7">
      <w:pPr>
        <w:spacing w:before="5" w:line="100" w:lineRule="exact"/>
        <w:rPr>
          <w:sz w:val="11"/>
          <w:szCs w:val="11"/>
        </w:rPr>
      </w:pPr>
    </w:p>
    <w:p w:rsidR="000A36C7" w:rsidRPr="00F81CCE" w:rsidRDefault="000A36C7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939"/>
        <w:gridCol w:w="1562"/>
        <w:gridCol w:w="1789"/>
        <w:gridCol w:w="2784"/>
        <w:gridCol w:w="1445"/>
        <w:gridCol w:w="2281"/>
        <w:gridCol w:w="1603"/>
        <w:gridCol w:w="1901"/>
      </w:tblGrid>
      <w:tr w:rsidR="00F81CCE" w:rsidRPr="00F81CCE">
        <w:trPr>
          <w:trHeight w:hRule="exact" w:val="1528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 co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pp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0" w:right="136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of</w:t>
            </w:r>
            <w:r w:rsidRPr="00F81CCE">
              <w:rPr>
                <w:spacing w:val="-1"/>
                <w:sz w:val="22"/>
                <w:szCs w:val="22"/>
              </w:rPr>
              <w:t xml:space="preserve"> 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ds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aph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cy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</w:tr>
      <w:tr w:rsidR="000A36C7" w:rsidRPr="00F81CCE">
        <w:trPr>
          <w:trHeight w:hRule="exact" w:val="3298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0A36C7"/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z w:val="22"/>
                <w:szCs w:val="22"/>
              </w:rPr>
              <w:t>W</w:t>
            </w:r>
            <w:r w:rsidRPr="00F81CCE">
              <w:rPr>
                <w:b/>
                <w:spacing w:val="-1"/>
                <w:sz w:val="22"/>
                <w:szCs w:val="22"/>
              </w:rPr>
              <w:t>R</w:t>
            </w:r>
            <w:r w:rsidRPr="00F81CCE">
              <w:rPr>
                <w:b/>
                <w:sz w:val="22"/>
                <w:szCs w:val="22"/>
              </w:rPr>
              <w:t>ITI</w:t>
            </w:r>
            <w:r w:rsidRPr="00F81CCE">
              <w:rPr>
                <w:b/>
                <w:spacing w:val="-1"/>
                <w:sz w:val="22"/>
                <w:szCs w:val="22"/>
              </w:rPr>
              <w:t>N</w:t>
            </w:r>
            <w:r w:rsidRPr="00F81CCE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b/>
                <w:spacing w:val="1"/>
                <w:sz w:val="22"/>
                <w:szCs w:val="22"/>
              </w:rPr>
              <w:t>H</w:t>
            </w:r>
            <w:r w:rsidRPr="00F81CCE">
              <w:rPr>
                <w:b/>
                <w:sz w:val="22"/>
                <w:szCs w:val="22"/>
              </w:rPr>
              <w:t>an</w:t>
            </w:r>
            <w:r w:rsidRPr="00F81CCE">
              <w:rPr>
                <w:b/>
                <w:spacing w:val="-3"/>
                <w:sz w:val="22"/>
                <w:szCs w:val="22"/>
              </w:rPr>
              <w:t>d</w:t>
            </w:r>
            <w:r w:rsidRPr="00F81CCE">
              <w:rPr>
                <w:b/>
                <w:spacing w:val="1"/>
                <w:sz w:val="22"/>
                <w:szCs w:val="22"/>
              </w:rPr>
              <w:t>w</w:t>
            </w:r>
            <w:r w:rsidRPr="00F81CCE">
              <w:rPr>
                <w:b/>
                <w:spacing w:val="-2"/>
                <w:sz w:val="22"/>
                <w:szCs w:val="22"/>
              </w:rPr>
              <w:t>r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pacing w:val="-2"/>
                <w:sz w:val="22"/>
                <w:szCs w:val="22"/>
              </w:rPr>
              <w:t>t</w:t>
            </w:r>
            <w:r w:rsidRPr="00F81CCE">
              <w:rPr>
                <w:b/>
                <w:spacing w:val="1"/>
                <w:sz w:val="22"/>
                <w:szCs w:val="22"/>
              </w:rPr>
              <w:t>i</w:t>
            </w:r>
            <w:r w:rsidRPr="00F81CCE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-1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he end 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f</w:t>
            </w:r>
            <w:r w:rsidRPr="00F81CCE">
              <w:rPr>
                <w:spacing w:val="1"/>
                <w:sz w:val="22"/>
                <w:szCs w:val="22"/>
              </w:rPr>
              <w:t xml:space="preserve"> 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b</w:t>
            </w:r>
            <w:r w:rsidRPr="00F81CCE">
              <w:rPr>
                <w:spacing w:val="-4"/>
                <w:sz w:val="22"/>
                <w:szCs w:val="22"/>
              </w:rPr>
              <w:t>-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tr</w:t>
            </w:r>
            <w:r w:rsidRPr="00F81CCE">
              <w:rPr>
                <w:spacing w:val="-2"/>
                <w:sz w:val="22"/>
                <w:szCs w:val="22"/>
              </w:rPr>
              <w:t>an</w:t>
            </w:r>
            <w:r w:rsidRPr="00F81CCE">
              <w:rPr>
                <w:sz w:val="22"/>
                <w:szCs w:val="22"/>
              </w:rPr>
              <w:t>d,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he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sh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o:</w:t>
            </w:r>
          </w:p>
          <w:p w:rsidR="000A36C7" w:rsidRPr="00F81CCE" w:rsidRDefault="00A94DC8">
            <w:pPr>
              <w:spacing w:before="5" w:line="240" w:lineRule="exact"/>
              <w:ind w:left="100" w:right="83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al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tt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co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tl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app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1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be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 xml:space="preserve">n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d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1" w:line="240" w:lineRule="exact"/>
              <w:ind w:left="100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se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b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 a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d ne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t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1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4"/>
                <w:sz w:val="22"/>
                <w:szCs w:val="22"/>
              </w:rPr>
              <w:t>mm</w:t>
            </w:r>
            <w:r w:rsidRPr="00F81CCE">
              <w:rPr>
                <w:sz w:val="22"/>
                <w:szCs w:val="22"/>
              </w:rPr>
              <w:t>un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ca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f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d)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pp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h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5" w:line="240" w:lineRule="exact"/>
              <w:ind w:left="100" w:right="136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po</w:t>
            </w:r>
            <w:r w:rsidRPr="00F81CCE">
              <w:rPr>
                <w:spacing w:val="1"/>
                <w:sz w:val="22"/>
                <w:szCs w:val="22"/>
              </w:rPr>
              <w:t>rt</w:t>
            </w:r>
            <w:r w:rsidRPr="00F81CCE">
              <w:rPr>
                <w:sz w:val="22"/>
                <w:szCs w:val="22"/>
              </w:rPr>
              <w:t>an</w:t>
            </w:r>
            <w:r w:rsidRPr="00F81CCE">
              <w:rPr>
                <w:spacing w:val="-2"/>
                <w:sz w:val="22"/>
                <w:szCs w:val="22"/>
              </w:rPr>
              <w:t>c</w:t>
            </w:r>
            <w:r w:rsidRPr="00F81CCE">
              <w:rPr>
                <w:sz w:val="22"/>
                <w:szCs w:val="22"/>
              </w:rPr>
              <w:t>e of</w:t>
            </w:r>
            <w:r w:rsidRPr="00F81CCE">
              <w:rPr>
                <w:spacing w:val="-1"/>
                <w:sz w:val="22"/>
                <w:szCs w:val="22"/>
              </w:rPr>
              <w:t xml:space="preserve"> 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ds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 p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aph</w:t>
            </w:r>
          </w:p>
          <w:p w:rsidR="000A36C7" w:rsidRPr="00F81CCE" w:rsidRDefault="00A94DC8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de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op</w:t>
            </w: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ent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What</w:t>
            </w:r>
            <w:r w:rsidRPr="00F81CCE">
              <w:rPr>
                <w:spacing w:val="-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 xml:space="preserve">do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12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con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der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hen wr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 w:right="31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a pa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z w:val="22"/>
                <w:szCs w:val="22"/>
              </w:rPr>
              <w:t>h?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1.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 ob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z w:val="22"/>
                <w:szCs w:val="22"/>
              </w:rPr>
              <w:t>e</w:t>
            </w:r>
          </w:p>
          <w:p w:rsidR="000A36C7" w:rsidRPr="00F81CCE" w:rsidRDefault="00A94DC8">
            <w:pPr>
              <w:spacing w:before="1" w:line="240" w:lineRule="exact"/>
              <w:ind w:left="102" w:right="681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>p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2"/>
                <w:sz w:val="22"/>
                <w:szCs w:val="22"/>
              </w:rPr>
              <w:t>y</w:t>
            </w:r>
            <w:r w:rsidRPr="00F81CCE">
              <w:rPr>
                <w:sz w:val="22"/>
                <w:szCs w:val="22"/>
              </w:rPr>
              <w:t xml:space="preserve">ed </w:t>
            </w:r>
            <w:r w:rsidRPr="00F81CCE">
              <w:rPr>
                <w:spacing w:val="-3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odel handw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line="240" w:lineRule="exact"/>
              <w:ind w:left="102" w:right="159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2.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e </w:t>
            </w:r>
            <w:r w:rsidRPr="00F81CCE">
              <w:rPr>
                <w:spacing w:val="-2"/>
                <w:sz w:val="22"/>
                <w:szCs w:val="22"/>
              </w:rPr>
              <w:t>g</w:t>
            </w:r>
            <w:r w:rsidRPr="00F81CCE">
              <w:rPr>
                <w:sz w:val="22"/>
                <w:szCs w:val="22"/>
              </w:rPr>
              <w:t>u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f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z w:val="22"/>
                <w:szCs w:val="22"/>
              </w:rPr>
              <w:t>r</w:t>
            </w:r>
          </w:p>
          <w:p w:rsidR="000A36C7" w:rsidRPr="00F81CCE" w:rsidRDefault="00A94DC8">
            <w:pPr>
              <w:spacing w:before="2" w:line="240" w:lineRule="exact"/>
              <w:ind w:left="102" w:right="463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su</w:t>
            </w:r>
            <w:r w:rsidRPr="00F81CCE">
              <w:rPr>
                <w:spacing w:val="1"/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>ed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od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-2"/>
                <w:sz w:val="22"/>
                <w:szCs w:val="22"/>
              </w:rPr>
              <w:t>u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y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n</w:t>
            </w:r>
            <w:r w:rsidRPr="00F81CCE">
              <w:rPr>
                <w:sz w:val="22"/>
                <w:szCs w:val="22"/>
              </w:rPr>
              <w:t xml:space="preserve">d 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</w:t>
            </w:r>
          </w:p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A94DC8">
            <w:pPr>
              <w:spacing w:before="3" w:line="240" w:lineRule="exact"/>
              <w:ind w:left="102" w:right="184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3. Lea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ne</w:t>
            </w:r>
            <w:r w:rsidRPr="00F81CCE">
              <w:rPr>
                <w:spacing w:val="-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 p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-2"/>
                <w:sz w:val="22"/>
                <w:szCs w:val="22"/>
              </w:rPr>
              <w:t>v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ded </w:t>
            </w:r>
            <w:r w:rsidRPr="00F81CCE">
              <w:rPr>
                <w:spacing w:val="-3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it</w:t>
            </w:r>
            <w:r w:rsidRPr="00F81CCE">
              <w:rPr>
                <w:sz w:val="22"/>
                <w:szCs w:val="22"/>
              </w:rPr>
              <w:t>h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d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  <w:p w:rsidR="000A36C7" w:rsidRPr="00F81CCE" w:rsidRDefault="00A94DC8">
            <w:pPr>
              <w:spacing w:before="2" w:line="240" w:lineRule="exact"/>
              <w:ind w:left="102" w:right="215"/>
              <w:rPr>
                <w:sz w:val="22"/>
                <w:szCs w:val="22"/>
              </w:rPr>
            </w:pPr>
            <w:r w:rsidRPr="00F81CCE">
              <w:rPr>
                <w:spacing w:val="-4"/>
                <w:sz w:val="22"/>
                <w:szCs w:val="22"/>
              </w:rPr>
              <w:t>m</w:t>
            </w:r>
            <w:r w:rsidRPr="00F81CCE">
              <w:rPr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as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pacing w:val="-2"/>
                <w:sz w:val="22"/>
                <w:szCs w:val="22"/>
              </w:rPr>
              <w:t>gg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 xml:space="preserve">s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pacing w:val="1"/>
                <w:sz w:val="22"/>
                <w:szCs w:val="22"/>
              </w:rPr>
              <w:t>ri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pape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s, p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nc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s,</w:t>
            </w:r>
          </w:p>
          <w:p w:rsidR="000A36C7" w:rsidRPr="00F81CCE" w:rsidRDefault="00A94DC8">
            <w:pPr>
              <w:spacing w:before="1" w:line="240" w:lineRule="exact"/>
              <w:ind w:left="102" w:right="106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pacing w:val="-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ps, 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ence</w:t>
            </w:r>
          </w:p>
          <w:p w:rsidR="000A36C7" w:rsidRPr="00F81CCE" w:rsidRDefault="00A94DC8">
            <w:pPr>
              <w:spacing w:line="240" w:lineRule="exact"/>
              <w:ind w:left="102" w:right="375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cha</w:t>
            </w:r>
            <w:r w:rsidRPr="00F81CCE">
              <w:rPr>
                <w:spacing w:val="-2"/>
                <w:sz w:val="22"/>
                <w:szCs w:val="22"/>
              </w:rPr>
              <w:t>r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s,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pacing w:val="-2"/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y boo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z w:val="22"/>
                <w:szCs w:val="22"/>
              </w:rPr>
              <w:t>s</w:t>
            </w:r>
          </w:p>
          <w:p w:rsidR="000A36C7" w:rsidRPr="00F81CCE" w:rsidRDefault="000A36C7">
            <w:pPr>
              <w:spacing w:before="11" w:line="260" w:lineRule="exact"/>
              <w:rPr>
                <w:sz w:val="26"/>
                <w:szCs w:val="26"/>
              </w:rPr>
            </w:pPr>
          </w:p>
          <w:p w:rsidR="000A36C7" w:rsidRPr="00F81CCE" w:rsidRDefault="00A94DC8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 w:rsidRPr="00F81CCE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 w:rsidRPr="00F81CC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0A36C7" w:rsidRPr="00F81CCE" w:rsidRDefault="00A94D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81CC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F81CC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F81CC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0A36C7" w:rsidRPr="00F81CCE" w:rsidRDefault="00A94D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81CCE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Pr="00F81CCE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6C7" w:rsidRPr="00F81CCE" w:rsidRDefault="00A94DC8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F81CCE">
              <w:rPr>
                <w:spacing w:val="1"/>
                <w:sz w:val="22"/>
                <w:szCs w:val="22"/>
              </w:rPr>
              <w:t>l</w:t>
            </w:r>
            <w:r w:rsidRPr="00F81CCE">
              <w:rPr>
                <w:sz w:val="22"/>
                <w:szCs w:val="22"/>
              </w:rPr>
              <w:t>e</w:t>
            </w:r>
            <w:r w:rsidRPr="00F81CCE">
              <w:rPr>
                <w:spacing w:val="-2"/>
                <w:sz w:val="22"/>
                <w:szCs w:val="22"/>
              </w:rPr>
              <w:t>a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 xml:space="preserve">o </w:t>
            </w:r>
            <w:r w:rsidRPr="00F81CCE">
              <w:rPr>
                <w:spacing w:val="-1"/>
                <w:sz w:val="22"/>
                <w:szCs w:val="22"/>
              </w:rPr>
              <w:t>l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nk</w:t>
            </w:r>
          </w:p>
          <w:p w:rsidR="000A36C7" w:rsidRPr="00F81CCE" w:rsidRDefault="00A94DC8">
            <w:pPr>
              <w:spacing w:before="1" w:line="240" w:lineRule="exact"/>
              <w:ind w:left="102" w:right="372"/>
              <w:rPr>
                <w:sz w:val="22"/>
                <w:szCs w:val="22"/>
              </w:rPr>
            </w:pPr>
            <w:r w:rsidRPr="00F81CCE">
              <w:rPr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1"/>
                <w:sz w:val="22"/>
                <w:szCs w:val="22"/>
              </w:rPr>
              <w:t>t</w:t>
            </w:r>
            <w:r w:rsidRPr="00F81CCE">
              <w:rPr>
                <w:sz w:val="22"/>
                <w:szCs w:val="22"/>
              </w:rPr>
              <w:t>enc</w:t>
            </w:r>
            <w:r w:rsidRPr="00F81CCE">
              <w:rPr>
                <w:spacing w:val="-2"/>
                <w:sz w:val="22"/>
                <w:szCs w:val="22"/>
              </w:rPr>
              <w:t>e</w:t>
            </w:r>
            <w:r w:rsidRPr="00F81CCE">
              <w:rPr>
                <w:sz w:val="22"/>
                <w:szCs w:val="22"/>
              </w:rPr>
              <w:t>s u</w:t>
            </w:r>
            <w:r w:rsidRPr="00F81CCE">
              <w:rPr>
                <w:spacing w:val="-1"/>
                <w:sz w:val="22"/>
                <w:szCs w:val="22"/>
              </w:rPr>
              <w:t>s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 xml:space="preserve">ng </w:t>
            </w:r>
            <w:r w:rsidRPr="00F81CCE">
              <w:rPr>
                <w:spacing w:val="1"/>
                <w:sz w:val="22"/>
                <w:szCs w:val="22"/>
              </w:rPr>
              <w:t>li</w:t>
            </w:r>
            <w:r w:rsidRPr="00F81CCE">
              <w:rPr>
                <w:sz w:val="22"/>
                <w:szCs w:val="22"/>
              </w:rPr>
              <w:t>n</w:t>
            </w:r>
            <w:r w:rsidRPr="00F81CCE">
              <w:rPr>
                <w:spacing w:val="-2"/>
                <w:sz w:val="22"/>
                <w:szCs w:val="22"/>
              </w:rPr>
              <w:t>k</w:t>
            </w:r>
            <w:r w:rsidRPr="00F81CCE">
              <w:rPr>
                <w:spacing w:val="1"/>
                <w:sz w:val="22"/>
                <w:szCs w:val="22"/>
              </w:rPr>
              <w:t>i</w:t>
            </w:r>
            <w:r w:rsidRPr="00F81CCE">
              <w:rPr>
                <w:sz w:val="22"/>
                <w:szCs w:val="22"/>
              </w:rPr>
              <w:t>ng</w:t>
            </w:r>
            <w:r w:rsidRPr="00F81CCE">
              <w:rPr>
                <w:spacing w:val="-2"/>
                <w:sz w:val="22"/>
                <w:szCs w:val="22"/>
              </w:rPr>
              <w:t xml:space="preserve"> </w:t>
            </w:r>
            <w:r w:rsidRPr="00F81CCE">
              <w:rPr>
                <w:spacing w:val="-1"/>
                <w:sz w:val="22"/>
                <w:szCs w:val="22"/>
              </w:rPr>
              <w:t>w</w:t>
            </w:r>
            <w:r w:rsidRPr="00F81CCE">
              <w:rPr>
                <w:sz w:val="22"/>
                <w:szCs w:val="22"/>
              </w:rPr>
              <w:t>o</w:t>
            </w:r>
            <w:r w:rsidRPr="00F81CCE">
              <w:rPr>
                <w:spacing w:val="1"/>
                <w:sz w:val="22"/>
                <w:szCs w:val="22"/>
              </w:rPr>
              <w:t>r</w:t>
            </w:r>
            <w:r w:rsidRPr="00F81CCE">
              <w:rPr>
                <w:sz w:val="22"/>
                <w:szCs w:val="22"/>
              </w:rPr>
              <w:t>ds</w:t>
            </w:r>
          </w:p>
        </w:tc>
      </w:tr>
    </w:tbl>
    <w:p w:rsidR="000A36C7" w:rsidRPr="00F81CCE" w:rsidRDefault="000A36C7">
      <w:pPr>
        <w:spacing w:before="6" w:line="160" w:lineRule="exact"/>
        <w:rPr>
          <w:sz w:val="17"/>
          <w:szCs w:val="17"/>
        </w:rPr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p w:rsidR="000A36C7" w:rsidRPr="00F81CCE" w:rsidRDefault="000A36C7">
      <w:pPr>
        <w:spacing w:line="200" w:lineRule="exact"/>
      </w:pPr>
    </w:p>
    <w:bookmarkEnd w:id="0"/>
    <w:p w:rsidR="000A36C7" w:rsidRPr="00F81CCE" w:rsidRDefault="000A36C7">
      <w:pPr>
        <w:spacing w:before="16"/>
        <w:ind w:left="1180"/>
        <w:rPr>
          <w:rFonts w:ascii="Calibri" w:eastAsia="Calibri" w:hAnsi="Calibri" w:cs="Calibri"/>
          <w:sz w:val="22"/>
          <w:szCs w:val="22"/>
        </w:rPr>
      </w:pPr>
    </w:p>
    <w:sectPr w:rsidR="000A36C7" w:rsidRPr="00F81CCE">
      <w:pgSz w:w="15840" w:h="12240" w:orient="landscape"/>
      <w:pgMar w:top="112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B7CBD"/>
    <w:multiLevelType w:val="multilevel"/>
    <w:tmpl w:val="76F4F3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C7"/>
    <w:rsid w:val="000A36C7"/>
    <w:rsid w:val="00A94DC8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7BC63-F24B-4FD1-8887-12AD424A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4193</Words>
  <Characters>23904</Characters>
  <Application>Microsoft Office Word</Application>
  <DocSecurity>0</DocSecurity>
  <Lines>199</Lines>
  <Paragraphs>56</Paragraphs>
  <ScaleCrop>false</ScaleCrop>
  <Company/>
  <LinksUpToDate>false</LinksUpToDate>
  <CharactersWithSpaces>28041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Teacher-50E362</cp:lastModifiedBy>
  <cp:revision>4</cp:revision>
  <dcterms:created xsi:type="dcterms:W3CDTF">2018-08-17T18:23:00Z</dcterms:created>
  <dcterms:modified xsi:type="dcterms:W3CDTF">2021-04-19T18:50:00Z</dcterms:modified>
</cp:coreProperties>
</file>