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8B5" w:rsidRDefault="001958B5">
      <w:pPr>
        <w:spacing w:before="1" w:line="100" w:lineRule="exact"/>
        <w:rPr>
          <w:sz w:val="10"/>
          <w:szCs w:val="10"/>
        </w:rPr>
      </w:pPr>
    </w:p>
    <w:p w:rsidR="001958B5" w:rsidRDefault="001958B5">
      <w:pPr>
        <w:spacing w:line="200" w:lineRule="exact"/>
      </w:pPr>
    </w:p>
    <w:p w:rsidR="001958B5" w:rsidRDefault="00637A0B">
      <w:pPr>
        <w:spacing w:before="18" w:line="360" w:lineRule="exact"/>
        <w:ind w:left="1440"/>
        <w:rPr>
          <w:sz w:val="32"/>
          <w:szCs w:val="32"/>
        </w:rPr>
      </w:pPr>
      <w:r>
        <w:rPr>
          <w:b/>
          <w:spacing w:val="-1"/>
          <w:position w:val="-1"/>
          <w:sz w:val="32"/>
          <w:szCs w:val="32"/>
        </w:rPr>
        <w:t>H</w:t>
      </w:r>
      <w:r>
        <w:rPr>
          <w:b/>
          <w:spacing w:val="2"/>
          <w:position w:val="-1"/>
          <w:sz w:val="32"/>
          <w:szCs w:val="32"/>
        </w:rPr>
        <w:t>Y</w:t>
      </w:r>
      <w:r>
        <w:rPr>
          <w:b/>
          <w:spacing w:val="-1"/>
          <w:position w:val="-1"/>
          <w:sz w:val="32"/>
          <w:szCs w:val="32"/>
        </w:rPr>
        <w:t>G</w:t>
      </w:r>
      <w:r>
        <w:rPr>
          <w:b/>
          <w:position w:val="-1"/>
          <w:sz w:val="32"/>
          <w:szCs w:val="32"/>
        </w:rPr>
        <w:t>I</w:t>
      </w:r>
      <w:r>
        <w:rPr>
          <w:b/>
          <w:spacing w:val="1"/>
          <w:position w:val="-1"/>
          <w:sz w:val="32"/>
          <w:szCs w:val="32"/>
        </w:rPr>
        <w:t>E</w:t>
      </w:r>
      <w:r>
        <w:rPr>
          <w:b/>
          <w:position w:val="-1"/>
          <w:sz w:val="32"/>
          <w:szCs w:val="32"/>
        </w:rPr>
        <w:t>NE</w:t>
      </w:r>
      <w:r>
        <w:rPr>
          <w:b/>
          <w:spacing w:val="-15"/>
          <w:position w:val="-1"/>
          <w:sz w:val="32"/>
          <w:szCs w:val="32"/>
        </w:rPr>
        <w:t xml:space="preserve"> </w:t>
      </w:r>
      <w:r>
        <w:rPr>
          <w:b/>
          <w:position w:val="-1"/>
          <w:sz w:val="32"/>
          <w:szCs w:val="32"/>
        </w:rPr>
        <w:t>&amp;</w:t>
      </w:r>
      <w:r>
        <w:rPr>
          <w:b/>
          <w:spacing w:val="-1"/>
          <w:position w:val="-1"/>
          <w:sz w:val="32"/>
          <w:szCs w:val="32"/>
        </w:rPr>
        <w:t xml:space="preserve"> </w:t>
      </w:r>
      <w:r>
        <w:rPr>
          <w:b/>
          <w:position w:val="-1"/>
          <w:sz w:val="32"/>
          <w:szCs w:val="32"/>
        </w:rPr>
        <w:t>N</w:t>
      </w:r>
      <w:r>
        <w:rPr>
          <w:b/>
          <w:spacing w:val="1"/>
          <w:position w:val="-1"/>
          <w:sz w:val="32"/>
          <w:szCs w:val="32"/>
        </w:rPr>
        <w:t>U</w:t>
      </w:r>
      <w:r>
        <w:rPr>
          <w:b/>
          <w:position w:val="-1"/>
          <w:sz w:val="32"/>
          <w:szCs w:val="32"/>
        </w:rPr>
        <w:t>TR</w:t>
      </w:r>
      <w:r>
        <w:rPr>
          <w:b/>
          <w:spacing w:val="1"/>
          <w:position w:val="-1"/>
          <w:sz w:val="32"/>
          <w:szCs w:val="32"/>
        </w:rPr>
        <w:t>I</w:t>
      </w:r>
      <w:r>
        <w:rPr>
          <w:b/>
          <w:position w:val="-1"/>
          <w:sz w:val="32"/>
          <w:szCs w:val="32"/>
        </w:rPr>
        <w:t>T</w:t>
      </w:r>
      <w:r>
        <w:rPr>
          <w:b/>
          <w:spacing w:val="1"/>
          <w:position w:val="-1"/>
          <w:sz w:val="32"/>
          <w:szCs w:val="32"/>
        </w:rPr>
        <w:t>I</w:t>
      </w:r>
      <w:r>
        <w:rPr>
          <w:b/>
          <w:spacing w:val="-1"/>
          <w:position w:val="-1"/>
          <w:sz w:val="32"/>
          <w:szCs w:val="32"/>
        </w:rPr>
        <w:t>O</w:t>
      </w:r>
      <w:r>
        <w:rPr>
          <w:b/>
          <w:position w:val="-1"/>
          <w:sz w:val="32"/>
          <w:szCs w:val="32"/>
        </w:rPr>
        <w:t>N</w:t>
      </w:r>
      <w:r>
        <w:rPr>
          <w:b/>
          <w:spacing w:val="-18"/>
          <w:position w:val="-1"/>
          <w:sz w:val="32"/>
          <w:szCs w:val="32"/>
        </w:rPr>
        <w:t xml:space="preserve"> </w:t>
      </w:r>
      <w:r>
        <w:rPr>
          <w:b/>
          <w:spacing w:val="2"/>
          <w:position w:val="-1"/>
          <w:sz w:val="32"/>
          <w:szCs w:val="32"/>
        </w:rPr>
        <w:t>S</w:t>
      </w:r>
      <w:r>
        <w:rPr>
          <w:b/>
          <w:position w:val="-1"/>
          <w:sz w:val="32"/>
          <w:szCs w:val="32"/>
        </w:rPr>
        <w:t>C</w:t>
      </w:r>
      <w:r>
        <w:rPr>
          <w:b/>
          <w:spacing w:val="-1"/>
          <w:position w:val="-1"/>
          <w:sz w:val="32"/>
          <w:szCs w:val="32"/>
        </w:rPr>
        <w:t>H</w:t>
      </w:r>
      <w:r>
        <w:rPr>
          <w:b/>
          <w:spacing w:val="3"/>
          <w:position w:val="-1"/>
          <w:sz w:val="32"/>
          <w:szCs w:val="32"/>
        </w:rPr>
        <w:t>E</w:t>
      </w:r>
      <w:r>
        <w:rPr>
          <w:b/>
          <w:spacing w:val="1"/>
          <w:position w:val="-1"/>
          <w:sz w:val="32"/>
          <w:szCs w:val="32"/>
        </w:rPr>
        <w:t>M</w:t>
      </w:r>
      <w:r>
        <w:rPr>
          <w:b/>
          <w:position w:val="-1"/>
          <w:sz w:val="32"/>
          <w:szCs w:val="32"/>
        </w:rPr>
        <w:t>E</w:t>
      </w:r>
      <w:r>
        <w:rPr>
          <w:b/>
          <w:spacing w:val="-14"/>
          <w:position w:val="-1"/>
          <w:sz w:val="32"/>
          <w:szCs w:val="32"/>
        </w:rPr>
        <w:t xml:space="preserve"> </w:t>
      </w:r>
      <w:r>
        <w:rPr>
          <w:b/>
          <w:spacing w:val="-1"/>
          <w:position w:val="-1"/>
          <w:sz w:val="32"/>
          <w:szCs w:val="32"/>
        </w:rPr>
        <w:t>O</w:t>
      </w:r>
      <w:r>
        <w:rPr>
          <w:b/>
          <w:position w:val="-1"/>
          <w:sz w:val="32"/>
          <w:szCs w:val="32"/>
        </w:rPr>
        <w:t>F</w:t>
      </w:r>
      <w:r>
        <w:rPr>
          <w:b/>
          <w:spacing w:val="-3"/>
          <w:position w:val="-1"/>
          <w:sz w:val="32"/>
          <w:szCs w:val="32"/>
        </w:rPr>
        <w:t xml:space="preserve"> </w:t>
      </w:r>
      <w:r>
        <w:rPr>
          <w:b/>
          <w:spacing w:val="2"/>
          <w:position w:val="-1"/>
          <w:sz w:val="32"/>
          <w:szCs w:val="32"/>
        </w:rPr>
        <w:t>W</w:t>
      </w:r>
      <w:r>
        <w:rPr>
          <w:b/>
          <w:spacing w:val="-1"/>
          <w:position w:val="-1"/>
          <w:sz w:val="32"/>
          <w:szCs w:val="32"/>
        </w:rPr>
        <w:t>O</w:t>
      </w:r>
      <w:r>
        <w:rPr>
          <w:b/>
          <w:spacing w:val="2"/>
          <w:position w:val="-1"/>
          <w:sz w:val="32"/>
          <w:szCs w:val="32"/>
        </w:rPr>
        <w:t>R</w:t>
      </w:r>
      <w:r>
        <w:rPr>
          <w:b/>
          <w:position w:val="-1"/>
          <w:sz w:val="32"/>
          <w:szCs w:val="32"/>
        </w:rPr>
        <w:t>K</w:t>
      </w:r>
      <w:r>
        <w:rPr>
          <w:b/>
          <w:spacing w:val="-10"/>
          <w:position w:val="-1"/>
          <w:sz w:val="32"/>
          <w:szCs w:val="32"/>
        </w:rPr>
        <w:t xml:space="preserve"> </w:t>
      </w:r>
      <w:r>
        <w:rPr>
          <w:b/>
          <w:spacing w:val="2"/>
          <w:position w:val="-1"/>
          <w:sz w:val="32"/>
          <w:szCs w:val="32"/>
        </w:rPr>
        <w:t>F</w:t>
      </w:r>
      <w:r>
        <w:rPr>
          <w:b/>
          <w:spacing w:val="-1"/>
          <w:position w:val="-1"/>
          <w:sz w:val="32"/>
          <w:szCs w:val="32"/>
        </w:rPr>
        <w:t>O</w:t>
      </w:r>
      <w:r>
        <w:rPr>
          <w:b/>
          <w:position w:val="-1"/>
          <w:sz w:val="32"/>
          <w:szCs w:val="32"/>
        </w:rPr>
        <w:t>R</w:t>
      </w:r>
      <w:r>
        <w:rPr>
          <w:b/>
          <w:spacing w:val="-6"/>
          <w:position w:val="-1"/>
          <w:sz w:val="32"/>
          <w:szCs w:val="32"/>
        </w:rPr>
        <w:t xml:space="preserve"> </w:t>
      </w:r>
      <w:r>
        <w:rPr>
          <w:b/>
          <w:spacing w:val="-1"/>
          <w:position w:val="-1"/>
          <w:sz w:val="32"/>
          <w:szCs w:val="32"/>
        </w:rPr>
        <w:t>G</w:t>
      </w:r>
      <w:r>
        <w:rPr>
          <w:b/>
          <w:spacing w:val="2"/>
          <w:position w:val="-1"/>
          <w:sz w:val="32"/>
          <w:szCs w:val="32"/>
        </w:rPr>
        <w:t>R</w:t>
      </w:r>
      <w:r>
        <w:rPr>
          <w:b/>
          <w:position w:val="-1"/>
          <w:sz w:val="32"/>
          <w:szCs w:val="32"/>
        </w:rPr>
        <w:t>ADE</w:t>
      </w:r>
      <w:r>
        <w:rPr>
          <w:b/>
          <w:spacing w:val="-12"/>
          <w:position w:val="-1"/>
          <w:sz w:val="32"/>
          <w:szCs w:val="32"/>
        </w:rPr>
        <w:t xml:space="preserve"> </w:t>
      </w:r>
      <w:r>
        <w:rPr>
          <w:b/>
          <w:position w:val="-1"/>
          <w:sz w:val="32"/>
          <w:szCs w:val="32"/>
        </w:rPr>
        <w:t>3</w:t>
      </w:r>
      <w:r>
        <w:rPr>
          <w:b/>
          <w:spacing w:val="-2"/>
          <w:position w:val="-1"/>
          <w:sz w:val="32"/>
          <w:szCs w:val="32"/>
        </w:rPr>
        <w:t xml:space="preserve"> </w:t>
      </w:r>
      <w:r>
        <w:rPr>
          <w:b/>
          <w:spacing w:val="2"/>
          <w:position w:val="-1"/>
          <w:sz w:val="32"/>
          <w:szCs w:val="32"/>
        </w:rPr>
        <w:t>T</w:t>
      </w:r>
      <w:r>
        <w:rPr>
          <w:b/>
          <w:position w:val="-1"/>
          <w:sz w:val="32"/>
          <w:szCs w:val="32"/>
        </w:rPr>
        <w:t>ERM</w:t>
      </w:r>
      <w:r>
        <w:rPr>
          <w:b/>
          <w:spacing w:val="-9"/>
          <w:position w:val="-1"/>
          <w:sz w:val="32"/>
          <w:szCs w:val="32"/>
        </w:rPr>
        <w:t xml:space="preserve"> </w:t>
      </w:r>
      <w:r>
        <w:rPr>
          <w:b/>
          <w:position w:val="-1"/>
          <w:sz w:val="32"/>
          <w:szCs w:val="32"/>
        </w:rPr>
        <w:t>3</w:t>
      </w:r>
    </w:p>
    <w:p w:rsidR="001958B5" w:rsidRDefault="001958B5">
      <w:pPr>
        <w:spacing w:before="9" w:line="180" w:lineRule="exact"/>
        <w:rPr>
          <w:sz w:val="19"/>
          <w:szCs w:val="19"/>
        </w:rPr>
      </w:pPr>
    </w:p>
    <w:p w:rsidR="001958B5" w:rsidRDefault="001958B5">
      <w:pPr>
        <w:spacing w:line="200" w:lineRule="exact"/>
      </w:pPr>
    </w:p>
    <w:p w:rsidR="001958B5" w:rsidRDefault="001958B5">
      <w:pPr>
        <w:spacing w:line="200" w:lineRule="exact"/>
      </w:pPr>
    </w:p>
    <w:tbl>
      <w:tblPr>
        <w:tblW w:w="0" w:type="auto"/>
        <w:tblInd w:w="28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870"/>
        <w:gridCol w:w="1870"/>
        <w:gridCol w:w="1870"/>
        <w:gridCol w:w="2156"/>
      </w:tblGrid>
      <w:tr w:rsidR="001958B5">
        <w:trPr>
          <w:trHeight w:hRule="exact" w:val="70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b/>
              </w:rPr>
              <w:t>SC</w:t>
            </w:r>
            <w:r>
              <w:rPr>
                <w:b/>
                <w:spacing w:val="1"/>
              </w:rPr>
              <w:t>HOO</w:t>
            </w:r>
            <w:r>
              <w:rPr>
                <w:b/>
              </w:rPr>
              <w:t>L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3"/>
            </w:pPr>
            <w:r>
              <w:rPr>
                <w:b/>
                <w:spacing w:val="-1"/>
              </w:rPr>
              <w:t>G</w:t>
            </w:r>
            <w:r>
              <w:rPr>
                <w:b/>
              </w:rPr>
              <w:t>RA</w:t>
            </w:r>
            <w:r>
              <w:rPr>
                <w:b/>
                <w:spacing w:val="3"/>
              </w:rPr>
              <w:t>D</w:t>
            </w:r>
            <w:r>
              <w:rPr>
                <w:b/>
              </w:rPr>
              <w:t>E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b/>
                <w:spacing w:val="-1"/>
              </w:rPr>
              <w:t>LE</w:t>
            </w:r>
            <w:r>
              <w:rPr>
                <w:b/>
                <w:spacing w:val="2"/>
              </w:rPr>
              <w:t>A</w:t>
            </w:r>
            <w:r>
              <w:rPr>
                <w:b/>
              </w:rPr>
              <w:t>RNI</w:t>
            </w:r>
            <w:r>
              <w:rPr>
                <w:b/>
                <w:spacing w:val="2"/>
              </w:rPr>
              <w:t>N</w:t>
            </w:r>
            <w:r>
              <w:rPr>
                <w:b/>
              </w:rPr>
              <w:t>G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2"/>
            </w:pPr>
            <w:r>
              <w:rPr>
                <w:b/>
              </w:rPr>
              <w:t>AREA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b/>
                <w:spacing w:val="-1"/>
              </w:rPr>
              <w:t>TE</w:t>
            </w:r>
            <w:r>
              <w:rPr>
                <w:b/>
              </w:rPr>
              <w:t>RM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b/>
              </w:rPr>
              <w:t>Y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AR</w:t>
            </w:r>
          </w:p>
        </w:tc>
      </w:tr>
      <w:tr w:rsidR="001958B5">
        <w:trPr>
          <w:trHeight w:hRule="exact" w:val="70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843" w:right="846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t>HYG</w:t>
            </w:r>
            <w:r>
              <w:rPr>
                <w:spacing w:val="1"/>
              </w:rPr>
              <w:t>I</w:t>
            </w:r>
            <w:r>
              <w:t>ENE</w:t>
            </w:r>
            <w:r>
              <w:rPr>
                <w:spacing w:val="-8"/>
              </w:rPr>
              <w:t xml:space="preserve"> </w:t>
            </w:r>
            <w:r>
              <w:t>&amp;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2"/>
            </w:pPr>
            <w:r>
              <w:t>NU</w:t>
            </w:r>
            <w:r>
              <w:rPr>
                <w:spacing w:val="3"/>
              </w:rPr>
              <w:t>T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t>ON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842" w:right="846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</w:tr>
    </w:tbl>
    <w:p w:rsidR="001958B5" w:rsidRDefault="001958B5">
      <w:pPr>
        <w:spacing w:before="1" w:line="100" w:lineRule="exact"/>
        <w:rPr>
          <w:sz w:val="10"/>
          <w:szCs w:val="10"/>
        </w:rPr>
      </w:pPr>
    </w:p>
    <w:p w:rsidR="001958B5" w:rsidRDefault="001958B5">
      <w:pPr>
        <w:spacing w:line="200" w:lineRule="exact"/>
      </w:pPr>
    </w:p>
    <w:p w:rsidR="001958B5" w:rsidRDefault="001958B5">
      <w:pPr>
        <w:spacing w:line="200" w:lineRule="exact"/>
      </w:pPr>
    </w:p>
    <w:p w:rsidR="001958B5" w:rsidRDefault="001958B5">
      <w:pPr>
        <w:spacing w:line="200" w:lineRule="exact"/>
      </w:pPr>
    </w:p>
    <w:p w:rsidR="001958B5" w:rsidRDefault="001958B5">
      <w:pPr>
        <w:spacing w:line="200" w:lineRule="exact"/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811"/>
        <w:gridCol w:w="1169"/>
        <w:gridCol w:w="1440"/>
        <w:gridCol w:w="2290"/>
        <w:gridCol w:w="1490"/>
        <w:gridCol w:w="2792"/>
        <w:gridCol w:w="2161"/>
        <w:gridCol w:w="1709"/>
        <w:gridCol w:w="1064"/>
      </w:tblGrid>
      <w:tr w:rsidR="001958B5">
        <w:trPr>
          <w:trHeight w:hRule="exact" w:val="2424"/>
        </w:trPr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t>F</w:t>
            </w:r>
            <w:r>
              <w:rPr>
                <w:spacing w:val="1"/>
              </w:rPr>
              <w:t>ood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1958B5" w:rsidRDefault="00637A0B">
            <w:pPr>
              <w:ind w:left="100"/>
            </w:pPr>
            <w:r>
              <w:t>N</w:t>
            </w:r>
            <w:r>
              <w:rPr>
                <w:spacing w:val="-1"/>
              </w:rPr>
              <w:t>u</w:t>
            </w:r>
            <w:r>
              <w:t>triti</w:t>
            </w:r>
            <w:r>
              <w:rPr>
                <w:spacing w:val="3"/>
              </w:rPr>
              <w:t>o</w:t>
            </w:r>
            <w: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1958B5" w:rsidRDefault="00637A0B">
            <w:pPr>
              <w:ind w:left="102"/>
            </w:pP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2"/>
              </w:rPr>
              <w:t>s</w:t>
            </w:r>
            <w:r>
              <w:t>s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4"/>
              </w:rPr>
              <w:t>b</w:t>
            </w:r>
            <w:r>
              <w:t>-</w:t>
            </w:r>
          </w:p>
          <w:p w:rsidR="001958B5" w:rsidRDefault="00637A0B">
            <w:pPr>
              <w:ind w:left="102" w:right="124"/>
            </w:pP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lea</w:t>
            </w:r>
            <w:r>
              <w:rPr>
                <w:spacing w:val="4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ppr</w:t>
            </w:r>
            <w:r>
              <w:t>e</w:t>
            </w:r>
            <w:r>
              <w:rPr>
                <w:spacing w:val="1"/>
              </w:rPr>
              <w:t>c</w:t>
            </w:r>
            <w:r>
              <w:t>iate</w:t>
            </w:r>
            <w:r>
              <w:rPr>
                <w:spacing w:val="-7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por</w:t>
            </w:r>
            <w:r>
              <w:t>ta</w:t>
            </w:r>
            <w:r>
              <w:rPr>
                <w:spacing w:val="-1"/>
              </w:rPr>
              <w:t>n</w:t>
            </w:r>
            <w:r>
              <w:t>ce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gh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ou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t>at 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h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1958B5" w:rsidRDefault="00637A0B">
            <w:pPr>
              <w:ind w:left="102" w:right="214"/>
            </w:pPr>
            <w:r>
              <w:rPr>
                <w:spacing w:val="1"/>
              </w:rPr>
              <w:t>do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ate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ph</w:t>
            </w:r>
            <w:r>
              <w:rPr>
                <w:spacing w:val="-1"/>
              </w:rPr>
              <w:t>ys</w:t>
            </w:r>
            <w:r>
              <w:t>ical e</w:t>
            </w:r>
            <w:r>
              <w:rPr>
                <w:spacing w:val="-1"/>
              </w:rPr>
              <w:t>x</w:t>
            </w:r>
            <w:r>
              <w:t>e</w:t>
            </w:r>
            <w:r>
              <w:rPr>
                <w:spacing w:val="1"/>
              </w:rPr>
              <w:t>r</w:t>
            </w:r>
            <w:r>
              <w:t>cises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1"/>
              </w:rPr>
              <w:t>Wh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i</w:t>
            </w:r>
            <w:r>
              <w:t>t</w:t>
            </w:r>
          </w:p>
          <w:p w:rsidR="001958B5" w:rsidRDefault="00637A0B">
            <w:pPr>
              <w:ind w:left="102" w:right="111"/>
            </w:pP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por</w:t>
            </w:r>
            <w:r>
              <w:t>ta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</w:t>
            </w:r>
            <w:r>
              <w:t xml:space="preserve">o </w:t>
            </w:r>
            <w:r>
              <w:rPr>
                <w:spacing w:val="1"/>
              </w:rPr>
              <w:t>ph</w:t>
            </w:r>
            <w:r>
              <w:rPr>
                <w:spacing w:val="-4"/>
              </w:rPr>
              <w:t>y</w:t>
            </w:r>
            <w:r>
              <w:rPr>
                <w:spacing w:val="2"/>
              </w:rPr>
              <w:t>s</w:t>
            </w:r>
            <w:r>
              <w:t>ical e</w:t>
            </w:r>
            <w:r>
              <w:rPr>
                <w:spacing w:val="-1"/>
              </w:rPr>
              <w:t>x</w:t>
            </w:r>
            <w:r>
              <w:t>e</w:t>
            </w:r>
            <w:r>
              <w:rPr>
                <w:spacing w:val="1"/>
              </w:rPr>
              <w:t>r</w:t>
            </w:r>
            <w:r>
              <w:t xml:space="preserve">cises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gu</w:t>
            </w:r>
            <w:r>
              <w:t>la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y</w:t>
            </w:r>
            <w:r>
              <w:t>?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k</w:t>
            </w:r>
            <w:r>
              <w:t>e</w:t>
            </w:r>
            <w:r>
              <w:rPr>
                <w:spacing w:val="1"/>
              </w:rPr>
              <w:t>ep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</w:p>
          <w:p w:rsidR="001958B5" w:rsidRDefault="00637A0B">
            <w:pPr>
              <w:ind w:left="102" w:right="99"/>
            </w:pPr>
            <w:r>
              <w:t xml:space="preserve">a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cor</w:t>
            </w:r>
            <w:r>
              <w:t>d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eir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t>tici</w:t>
            </w:r>
            <w:r>
              <w:rPr>
                <w:spacing w:val="1"/>
              </w:rPr>
              <w:t>p</w:t>
            </w:r>
            <w:r>
              <w:t>ati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t xml:space="preserve">in </w:t>
            </w:r>
            <w:r>
              <w:rPr>
                <w:spacing w:val="1"/>
              </w:rPr>
              <w:t>ph</w:t>
            </w:r>
            <w:r>
              <w:rPr>
                <w:spacing w:val="-4"/>
              </w:rPr>
              <w:t>y</w:t>
            </w:r>
            <w:r>
              <w:rPr>
                <w:spacing w:val="2"/>
              </w:rPr>
              <w:t>s</w:t>
            </w:r>
            <w:r>
              <w:t>ical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x</w:t>
            </w:r>
            <w:r>
              <w:rPr>
                <w:spacing w:val="1"/>
              </w:rPr>
              <w:t>er</w:t>
            </w:r>
            <w:r>
              <w:t>c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e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t>E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H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t>ie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t>N</w:t>
            </w:r>
            <w:r>
              <w:rPr>
                <w:spacing w:val="-1"/>
              </w:rPr>
              <w:t>u</w:t>
            </w:r>
            <w:r>
              <w:t>triti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’</w:t>
            </w:r>
            <w:r>
              <w:t>s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rPr>
                <w:spacing w:val="1"/>
              </w:rPr>
              <w:t>Boo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4"/>
              </w:rPr>
              <w:t>0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81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spacing w:line="359" w:lineRule="auto"/>
              <w:ind w:left="100" w:right="1131"/>
            </w:pPr>
            <w:r>
              <w:rPr>
                <w:spacing w:val="2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 xml:space="preserve">es </w:t>
            </w:r>
            <w:r>
              <w:rPr>
                <w:spacing w:val="-1"/>
              </w:rPr>
              <w:t>Ch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eo</w:t>
            </w:r>
            <w:r>
              <w:rPr>
                <w:spacing w:val="-2"/>
              </w:rPr>
              <w:t xml:space="preserve"> </w:t>
            </w:r>
            <w:r>
              <w:t>cli</w:t>
            </w:r>
            <w:r>
              <w:rPr>
                <w:spacing w:val="1"/>
              </w:rPr>
              <w:t>p</w:t>
            </w:r>
            <w:r>
              <w:t>s</w:t>
            </w:r>
          </w:p>
          <w:p w:rsidR="001958B5" w:rsidRDefault="00637A0B">
            <w:pPr>
              <w:spacing w:before="5"/>
              <w:ind w:left="100"/>
            </w:pP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v</w:t>
            </w:r>
            <w:r>
              <w:t>ices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rPr>
                <w:spacing w:val="1"/>
              </w:rPr>
              <w:t>or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or</w:t>
            </w:r>
            <w:r>
              <w:t>al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spacing w:line="360" w:lineRule="auto"/>
              <w:ind w:left="100" w:right="619"/>
            </w:pP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por</w:t>
            </w:r>
            <w:r>
              <w:t xml:space="preserve">ts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t>n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</w:tr>
      <w:tr w:rsidR="001958B5">
        <w:trPr>
          <w:trHeight w:hRule="exact" w:val="3116"/>
        </w:trPr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t>F</w:t>
            </w:r>
            <w:r>
              <w:rPr>
                <w:spacing w:val="1"/>
              </w:rPr>
              <w:t>ood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1958B5" w:rsidRDefault="00637A0B">
            <w:pPr>
              <w:spacing w:line="220" w:lineRule="exact"/>
              <w:ind w:left="100"/>
            </w:pPr>
            <w:r>
              <w:t>N</w:t>
            </w:r>
            <w:r>
              <w:rPr>
                <w:spacing w:val="-1"/>
              </w:rPr>
              <w:t>u</w:t>
            </w:r>
            <w:r>
              <w:t>triti</w:t>
            </w:r>
            <w:r>
              <w:rPr>
                <w:spacing w:val="3"/>
              </w:rPr>
              <w:t>o</w:t>
            </w:r>
            <w: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t>Sa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</w:p>
          <w:p w:rsidR="001958B5" w:rsidRDefault="00637A0B">
            <w:pPr>
              <w:spacing w:line="220" w:lineRule="exact"/>
              <w:ind w:left="102"/>
            </w:pP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or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 w:right="376"/>
              <w:jc w:val="both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4"/>
              </w:rPr>
              <w:t>b</w:t>
            </w:r>
            <w:r>
              <w:t>-</w:t>
            </w:r>
          </w:p>
          <w:p w:rsidR="001958B5" w:rsidRDefault="00637A0B">
            <w:pPr>
              <w:spacing w:line="220" w:lineRule="exact"/>
              <w:ind w:left="102" w:right="1317"/>
              <w:jc w:val="both"/>
            </w:pP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1958B5" w:rsidRDefault="00637A0B">
            <w:pPr>
              <w:ind w:left="102" w:right="118"/>
              <w:jc w:val="both"/>
            </w:pP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: 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i</w:t>
            </w:r>
            <w:r>
              <w:t>lit</w:t>
            </w:r>
            <w:r>
              <w:rPr>
                <w:spacing w:val="-1"/>
              </w:rPr>
              <w:t>i</w:t>
            </w:r>
            <w:r>
              <w:t xml:space="preserve">es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r</w:t>
            </w:r>
          </w:p>
          <w:p w:rsidR="001958B5" w:rsidRDefault="00637A0B">
            <w:pPr>
              <w:ind w:left="102" w:right="1045"/>
              <w:jc w:val="both"/>
            </w:pP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h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e,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t>s</w:t>
            </w:r>
          </w:p>
          <w:p w:rsidR="001958B5" w:rsidRDefault="00637A0B">
            <w:pPr>
              <w:spacing w:line="220" w:lineRule="exact"/>
              <w:ind w:left="102" w:right="204"/>
            </w:pPr>
            <w:r>
              <w:rPr>
                <w:spacing w:val="-1"/>
              </w:rPr>
              <w:t>sh</w:t>
            </w:r>
            <w:r>
              <w:rPr>
                <w:spacing w:val="1"/>
              </w:rPr>
              <w:t>ou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 c</w:t>
            </w:r>
            <w:r>
              <w:rPr>
                <w:spacing w:val="1"/>
              </w:rPr>
              <w:t>oo</w:t>
            </w:r>
            <w:r>
              <w:rPr>
                <w:spacing w:val="-1"/>
              </w:rPr>
              <w:t>k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f</w:t>
            </w:r>
            <w:r>
              <w:rPr>
                <w:spacing w:val="1"/>
              </w:rPr>
              <w:t>or</w:t>
            </w:r>
            <w:r>
              <w:t>e e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?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</w:p>
          <w:p w:rsidR="001958B5" w:rsidRDefault="00637A0B">
            <w:pPr>
              <w:spacing w:line="220" w:lineRule="exact"/>
              <w:ind w:left="102" w:right="379"/>
            </w:pP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or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(</w:t>
            </w:r>
            <w:r>
              <w:t>c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pbo</w:t>
            </w:r>
            <w:r>
              <w:t>a</w:t>
            </w:r>
            <w:r>
              <w:rPr>
                <w:spacing w:val="1"/>
              </w:rPr>
              <w:t>rd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-1"/>
              </w:rPr>
              <w:t>sh</w:t>
            </w:r>
            <w:r>
              <w:t>e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v</w:t>
            </w:r>
            <w:r>
              <w:t>es,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ck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1"/>
              </w:rPr>
              <w:t>r</w:t>
            </w:r>
            <w:r>
              <w:t>at</w:t>
            </w:r>
            <w:r>
              <w:rPr>
                <w:spacing w:val="1"/>
              </w:rPr>
              <w:t>or</w:t>
            </w:r>
            <w:r>
              <w:t>,</w:t>
            </w:r>
          </w:p>
          <w:p w:rsidR="001958B5" w:rsidRDefault="00637A0B">
            <w:pPr>
              <w:spacing w:line="220" w:lineRule="exact"/>
              <w:ind w:left="102" w:right="137"/>
            </w:pP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tai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ks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g</w:t>
            </w:r>
            <w:r>
              <w:t xml:space="preserve">h </w:t>
            </w:r>
            <w:r>
              <w:rPr>
                <w:spacing w:val="1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eo</w:t>
            </w:r>
            <w:r>
              <w:rPr>
                <w:spacing w:val="-2"/>
              </w:rPr>
              <w:t xml:space="preserve"> </w:t>
            </w:r>
            <w:r>
              <w:t>cli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.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t>E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4"/>
              </w:rPr>
              <w:t>r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H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t>ie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1958B5" w:rsidRDefault="001958B5">
            <w:pPr>
              <w:spacing w:before="3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t>N</w:t>
            </w:r>
            <w:r>
              <w:rPr>
                <w:spacing w:val="-1"/>
              </w:rPr>
              <w:t>u</w:t>
            </w:r>
            <w:r>
              <w:t>triti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’</w:t>
            </w:r>
            <w:r>
              <w:t>s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rPr>
                <w:spacing w:val="1"/>
              </w:rPr>
              <w:t>Boo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8</w:t>
            </w:r>
            <w:r>
              <w:t>7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rPr>
                <w:spacing w:val="2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rPr>
                <w:spacing w:val="-1"/>
              </w:rPr>
              <w:t>Ch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t</w:t>
            </w:r>
            <w:r>
              <w:t>s</w:t>
            </w:r>
          </w:p>
          <w:p w:rsidR="001958B5" w:rsidRDefault="001958B5">
            <w:pPr>
              <w:spacing w:before="3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spacing w:line="361" w:lineRule="auto"/>
              <w:ind w:left="100" w:right="189"/>
            </w:pP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eo</w:t>
            </w:r>
            <w:r>
              <w:rPr>
                <w:spacing w:val="-2"/>
              </w:rPr>
              <w:t xml:space="preserve"> </w:t>
            </w:r>
            <w:r>
              <w:t>cli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v</w:t>
            </w:r>
            <w:r>
              <w:t>ices</w:t>
            </w:r>
          </w:p>
          <w:p w:rsidR="001958B5" w:rsidRDefault="00637A0B">
            <w:pPr>
              <w:spacing w:before="3"/>
              <w:ind w:left="100"/>
            </w:pP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lia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rPr>
                <w:spacing w:val="1"/>
              </w:rPr>
              <w:t>or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or</w:t>
            </w:r>
            <w:r>
              <w:t>al</w:t>
            </w:r>
          </w:p>
          <w:p w:rsidR="001958B5" w:rsidRDefault="001958B5">
            <w:pPr>
              <w:spacing w:before="3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spacing w:line="360" w:lineRule="auto"/>
              <w:ind w:left="100" w:right="619"/>
            </w:pP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por</w:t>
            </w:r>
            <w:r>
              <w:t xml:space="preserve">ts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t>n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</w:tr>
      <w:tr w:rsidR="001958B5">
        <w:trPr>
          <w:trHeight w:hRule="exact" w:val="470"/>
        </w:trPr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t>F</w:t>
            </w:r>
            <w:r>
              <w:rPr>
                <w:spacing w:val="1"/>
              </w:rPr>
              <w:t>ood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1958B5" w:rsidRDefault="00637A0B">
            <w:pPr>
              <w:ind w:left="100"/>
            </w:pPr>
            <w:r>
              <w:t>N</w:t>
            </w:r>
            <w:r>
              <w:rPr>
                <w:spacing w:val="-1"/>
              </w:rPr>
              <w:t>u</w:t>
            </w:r>
            <w:r>
              <w:t>triti</w:t>
            </w:r>
            <w:r>
              <w:rPr>
                <w:spacing w:val="3"/>
              </w:rPr>
              <w:t>o</w:t>
            </w:r>
            <w: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t>Sa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</w:p>
          <w:p w:rsidR="001958B5" w:rsidRDefault="00637A0B">
            <w:pPr>
              <w:ind w:left="102"/>
            </w:pP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or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4"/>
              </w:rPr>
              <w:t>b</w:t>
            </w:r>
            <w:r>
              <w:t>-</w:t>
            </w:r>
          </w:p>
          <w:p w:rsidR="001958B5" w:rsidRDefault="00637A0B">
            <w:pPr>
              <w:ind w:left="102"/>
            </w:pP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lea</w:t>
            </w:r>
            <w:r>
              <w:rPr>
                <w:spacing w:val="4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t>s</w:t>
            </w:r>
          </w:p>
          <w:p w:rsidR="001958B5" w:rsidRDefault="00637A0B">
            <w:pPr>
              <w:ind w:left="102"/>
            </w:pP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 xml:space="preserve">e </w:t>
            </w:r>
            <w:r>
              <w:t>e</w:t>
            </w:r>
            <w:r>
              <w:rPr>
                <w:spacing w:val="1"/>
              </w:rPr>
              <w:t>a</w:t>
            </w:r>
            <w:r>
              <w:t>ten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</w:p>
          <w:p w:rsidR="001958B5" w:rsidRDefault="00637A0B">
            <w:pPr>
              <w:ind w:left="102"/>
            </w:pP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s</w:t>
            </w:r>
            <w:r>
              <w:rPr>
                <w:spacing w:val="-2"/>
              </w:rPr>
              <w:t xml:space="preserve"> w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oo</w:t>
            </w:r>
            <w:r>
              <w:rPr>
                <w:spacing w:val="-1"/>
              </w:rPr>
              <w:t>k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w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t>E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H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t>ie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rPr>
                <w:spacing w:val="1"/>
              </w:rPr>
              <w:t>or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or</w:t>
            </w:r>
            <w:r>
              <w:t>al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</w:tr>
    </w:tbl>
    <w:p w:rsidR="001958B5" w:rsidRDefault="001958B5">
      <w:pPr>
        <w:spacing w:before="19" w:line="280" w:lineRule="exact"/>
        <w:rPr>
          <w:sz w:val="28"/>
          <w:szCs w:val="28"/>
        </w:rPr>
      </w:pPr>
    </w:p>
    <w:p w:rsidR="001958B5" w:rsidRDefault="001958B5">
      <w:pPr>
        <w:spacing w:before="16"/>
        <w:ind w:left="1440"/>
        <w:rPr>
          <w:rFonts w:ascii="Calibri" w:eastAsia="Calibri" w:hAnsi="Calibri" w:cs="Calibri"/>
          <w:sz w:val="22"/>
          <w:szCs w:val="22"/>
        </w:rPr>
        <w:sectPr w:rsidR="001958B5">
          <w:pgSz w:w="15840" w:h="12240" w:orient="landscape"/>
          <w:pgMar w:top="1120" w:right="80" w:bottom="280" w:left="0" w:header="720" w:footer="720" w:gutter="0"/>
          <w:cols w:space="720"/>
        </w:sectPr>
      </w:pPr>
    </w:p>
    <w:p w:rsidR="001958B5" w:rsidRDefault="001958B5">
      <w:pPr>
        <w:spacing w:before="5" w:line="100" w:lineRule="exact"/>
        <w:rPr>
          <w:sz w:val="11"/>
          <w:szCs w:val="11"/>
        </w:rPr>
      </w:pPr>
    </w:p>
    <w:p w:rsidR="001958B5" w:rsidRDefault="001958B5">
      <w:pPr>
        <w:spacing w:line="200" w:lineRule="exact"/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811"/>
        <w:gridCol w:w="1169"/>
        <w:gridCol w:w="1440"/>
        <w:gridCol w:w="2290"/>
        <w:gridCol w:w="1490"/>
        <w:gridCol w:w="2792"/>
        <w:gridCol w:w="2161"/>
        <w:gridCol w:w="1709"/>
        <w:gridCol w:w="1064"/>
      </w:tblGrid>
      <w:tr w:rsidR="001958B5">
        <w:trPr>
          <w:trHeight w:hRule="exact" w:val="1850"/>
        </w:trPr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 xml:space="preserve">to </w:t>
            </w:r>
            <w:r>
              <w:rPr>
                <w:spacing w:val="-1"/>
              </w:rPr>
              <w:t>s</w:t>
            </w:r>
            <w:r>
              <w:t>tate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to</w:t>
            </w:r>
          </w:p>
          <w:p w:rsidR="001958B5" w:rsidRDefault="00637A0B">
            <w:pPr>
              <w:ind w:left="102" w:right="438"/>
            </w:pP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or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oo</w:t>
            </w:r>
            <w:r>
              <w:rPr>
                <w:spacing w:val="-1"/>
              </w:rPr>
              <w:t>k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t xml:space="preserve">aw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h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e.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5"/>
              </w:rPr>
              <w:t>w</w:t>
            </w:r>
            <w:r>
              <w:t>?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s</w:t>
            </w:r>
            <w:r>
              <w:t>t</w:t>
            </w:r>
            <w:r>
              <w:rPr>
                <w:spacing w:val="1"/>
              </w:rPr>
              <w:t>or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us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</w:p>
          <w:p w:rsidR="001958B5" w:rsidRDefault="00637A0B">
            <w:pPr>
              <w:ind w:left="102"/>
            </w:pPr>
            <w:r>
              <w:rPr>
                <w:spacing w:val="1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.</w:t>
            </w:r>
          </w:p>
          <w:p w:rsidR="001958B5" w:rsidRDefault="00637A0B">
            <w:pPr>
              <w:ind w:left="102" w:right="135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2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ti</w:t>
            </w:r>
            <w:r>
              <w:rPr>
                <w:spacing w:val="3"/>
              </w:rPr>
              <w:t>o</w:t>
            </w:r>
            <w:r>
              <w:t xml:space="preserve">n </w:t>
            </w:r>
            <w:r>
              <w:rPr>
                <w:spacing w:val="-2"/>
              </w:rPr>
              <w:t>f</w:t>
            </w:r>
            <w:r>
              <w:t>a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1"/>
              </w:rPr>
              <w:t>or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or</w:t>
            </w:r>
            <w: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(</w:t>
            </w:r>
            <w:r>
              <w:t>cle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oo</w:t>
            </w:r>
            <w:r>
              <w:t>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lac</w:t>
            </w:r>
            <w:r>
              <w:rPr>
                <w:spacing w:val="1"/>
              </w:rPr>
              <w:t>e</w:t>
            </w:r>
            <w:r>
              <w:t>; c</w:t>
            </w:r>
            <w:r>
              <w:rPr>
                <w:spacing w:val="1"/>
              </w:rPr>
              <w:t>oo</w:t>
            </w:r>
            <w:r>
              <w:rPr>
                <w:spacing w:val="-1"/>
              </w:rPr>
              <w:t>k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d</w:t>
            </w:r>
            <w:r>
              <w:t>;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 xml:space="preserve">t 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x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oo</w:t>
            </w:r>
            <w:r>
              <w:rPr>
                <w:spacing w:val="-1"/>
              </w:rPr>
              <w:t>k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oo</w:t>
            </w:r>
            <w:r>
              <w:rPr>
                <w:spacing w:val="-1"/>
              </w:rPr>
              <w:t>k</w:t>
            </w:r>
            <w:r>
              <w:t xml:space="preserve">ed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t>;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1"/>
              </w:rPr>
              <w:t>r</w:t>
            </w:r>
            <w:r>
              <w:t>ee</w:t>
            </w:r>
            <w:r>
              <w:rPr>
                <w:spacing w:val="-2"/>
              </w:rPr>
              <w:t xml:space="preserve"> f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o</w:t>
            </w:r>
            <w:r>
              <w:t>m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es</w:t>
            </w:r>
            <w:r>
              <w:rPr>
                <w:spacing w:val="2"/>
              </w:rPr>
              <w:t>t</w:t>
            </w:r>
            <w:r>
              <w:t>s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t>N</w:t>
            </w:r>
            <w:r>
              <w:rPr>
                <w:spacing w:val="-1"/>
              </w:rPr>
              <w:t>u</w:t>
            </w:r>
            <w:r>
              <w:t>triti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’</w:t>
            </w:r>
            <w:r>
              <w:t>s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rPr>
                <w:spacing w:val="1"/>
              </w:rPr>
              <w:t>Boo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8</w:t>
            </w:r>
            <w:r>
              <w:t>8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por</w:t>
            </w:r>
            <w:r>
              <w:t>ts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t>n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</w:tr>
      <w:tr w:rsidR="001958B5">
        <w:trPr>
          <w:trHeight w:hRule="exact" w:val="2770"/>
        </w:trPr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t>F</w:t>
            </w:r>
            <w:r>
              <w:rPr>
                <w:spacing w:val="1"/>
              </w:rPr>
              <w:t>ood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1958B5" w:rsidRDefault="00637A0B">
            <w:pPr>
              <w:ind w:left="100"/>
            </w:pPr>
            <w:r>
              <w:t>N</w:t>
            </w:r>
            <w:r>
              <w:rPr>
                <w:spacing w:val="-1"/>
              </w:rPr>
              <w:t>u</w:t>
            </w:r>
            <w:r>
              <w:t>triti</w:t>
            </w:r>
            <w:r>
              <w:rPr>
                <w:spacing w:val="3"/>
              </w:rPr>
              <w:t>o</w:t>
            </w:r>
            <w: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t>Sa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</w:p>
          <w:p w:rsidR="001958B5" w:rsidRDefault="00637A0B">
            <w:pPr>
              <w:ind w:left="102"/>
            </w:pP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or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b</w:t>
            </w:r>
            <w:r>
              <w:t>-</w:t>
            </w:r>
          </w:p>
          <w:p w:rsidR="001958B5" w:rsidRDefault="00637A0B">
            <w:pPr>
              <w:ind w:left="102" w:right="124"/>
            </w:pP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lea</w:t>
            </w:r>
            <w:r>
              <w:rPr>
                <w:spacing w:val="4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1958B5" w:rsidRDefault="00637A0B">
            <w:pPr>
              <w:spacing w:line="220" w:lineRule="exact"/>
              <w:ind w:left="102"/>
            </w:pPr>
            <w:r>
              <w:rPr>
                <w:spacing w:val="-2"/>
              </w:rPr>
              <w:t>f</w:t>
            </w:r>
            <w:r>
              <w:t>a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1"/>
              </w:rPr>
              <w:t>or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</w:p>
          <w:p w:rsidR="001958B5" w:rsidRDefault="00637A0B">
            <w:pPr>
              <w:ind w:left="102" w:right="270"/>
            </w:pP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or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oo</w:t>
            </w:r>
            <w:r>
              <w:rPr>
                <w:spacing w:val="-1"/>
              </w:rPr>
              <w:t>k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 xml:space="preserve">w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 xml:space="preserve">at 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e,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e</w:t>
            </w:r>
          </w:p>
          <w:p w:rsidR="001958B5" w:rsidRDefault="00637A0B">
            <w:pPr>
              <w:ind w:left="102" w:right="122"/>
            </w:pP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or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oo</w:t>
            </w:r>
            <w:r>
              <w:rPr>
                <w:spacing w:val="-1"/>
              </w:rPr>
              <w:t>k</w:t>
            </w:r>
            <w:r>
              <w:t>ed 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rPr>
                <w:spacing w:val="-1"/>
              </w:rPr>
              <w:t>s</w:t>
            </w:r>
            <w:r>
              <w:t>?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>
            <w:pPr>
              <w:spacing w:before="3" w:line="220" w:lineRule="exact"/>
              <w:rPr>
                <w:sz w:val="22"/>
                <w:szCs w:val="22"/>
              </w:rPr>
            </w:pPr>
          </w:p>
          <w:p w:rsidR="001958B5" w:rsidRDefault="00637A0B">
            <w:pPr>
              <w:ind w:left="102" w:right="346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t xml:space="preserve">e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1"/>
              </w:rPr>
              <w:t>op</w:t>
            </w:r>
            <w:r>
              <w:rPr>
                <w:spacing w:val="-2"/>
              </w:rPr>
              <w:t>e</w:t>
            </w:r>
            <w:r>
              <w:t>r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or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 xml:space="preserve">f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(pr</w:t>
            </w:r>
            <w:r>
              <w:t>e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o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</w:p>
          <w:p w:rsidR="001958B5" w:rsidRDefault="00637A0B">
            <w:pPr>
              <w:ind w:left="102" w:right="300"/>
            </w:pP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1"/>
              </w:rPr>
              <w:t>d</w:t>
            </w:r>
            <w:r>
              <w:t>;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p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3"/>
              </w:rPr>
              <w:t>a</w:t>
            </w:r>
            <w:r>
              <w:t xml:space="preserve">n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us</w:t>
            </w:r>
            <w:r>
              <w:t>ed</w:t>
            </w:r>
            <w:r>
              <w:rPr>
                <w:spacing w:val="-2"/>
              </w:rPr>
              <w:t xml:space="preserve"> </w:t>
            </w:r>
            <w:r>
              <w:t>late</w:t>
            </w:r>
            <w:r>
              <w:rPr>
                <w:spacing w:val="1"/>
              </w:rPr>
              <w:t>r</w:t>
            </w:r>
            <w:r>
              <w:t>;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o</w:t>
            </w:r>
            <w:r>
              <w:t>id 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ati</w:t>
            </w:r>
            <w:r>
              <w:rPr>
                <w:spacing w:val="3"/>
              </w:rPr>
              <w:t>o</w:t>
            </w:r>
            <w:r>
              <w:t>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o</w:t>
            </w:r>
            <w:r>
              <w:t>m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irt;</w:t>
            </w:r>
          </w:p>
          <w:p w:rsidR="001958B5" w:rsidRDefault="00637A0B">
            <w:pPr>
              <w:ind w:left="102" w:right="153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e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o</w:t>
            </w:r>
            <w:r>
              <w:t>m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2"/>
              </w:rPr>
              <w:t>s</w:t>
            </w:r>
            <w:r>
              <w:t xml:space="preserve">ted </w:t>
            </w: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;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e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g</w:t>
            </w:r>
            <w:r>
              <w:t xml:space="preserve">e)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ro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2"/>
              </w:rPr>
              <w:t>a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s</w:t>
            </w:r>
            <w:r>
              <w:t>t</w:t>
            </w:r>
            <w:r>
              <w:rPr>
                <w:spacing w:val="1"/>
              </w:rPr>
              <w:t>or</w:t>
            </w:r>
            <w:r>
              <w:t xml:space="preserve">e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oo</w:t>
            </w:r>
            <w:r>
              <w:rPr>
                <w:spacing w:val="-1"/>
              </w:rPr>
              <w:t>k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t>.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t>E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H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t>ie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t>N</w:t>
            </w:r>
            <w:r>
              <w:rPr>
                <w:spacing w:val="-1"/>
              </w:rPr>
              <w:t>u</w:t>
            </w:r>
            <w:r>
              <w:t>triti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’</w:t>
            </w:r>
            <w:r>
              <w:t>s</w:t>
            </w:r>
          </w:p>
          <w:p w:rsidR="001958B5" w:rsidRDefault="001958B5">
            <w:pPr>
              <w:spacing w:before="4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rPr>
                <w:spacing w:val="1"/>
              </w:rPr>
              <w:t>Boo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8</w:t>
            </w:r>
            <w:r>
              <w:t>9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spacing w:line="360" w:lineRule="auto"/>
              <w:ind w:left="100" w:right="1131"/>
            </w:pPr>
            <w:r>
              <w:rPr>
                <w:spacing w:val="2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 xml:space="preserve">es </w:t>
            </w:r>
            <w:r>
              <w:rPr>
                <w:spacing w:val="-1"/>
              </w:rPr>
              <w:t>Ch</w:t>
            </w:r>
            <w:r>
              <w:t>a</w:t>
            </w:r>
            <w:r>
              <w:rPr>
                <w:spacing w:val="1"/>
              </w:rPr>
              <w:t>r</w:t>
            </w:r>
            <w:r>
              <w:t xml:space="preserve">ts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eo</w:t>
            </w:r>
            <w:r>
              <w:rPr>
                <w:spacing w:val="-2"/>
              </w:rPr>
              <w:t xml:space="preserve"> </w:t>
            </w:r>
            <w:r>
              <w:t>cli</w:t>
            </w:r>
            <w:r>
              <w:rPr>
                <w:spacing w:val="1"/>
              </w:rPr>
              <w:t>p</w:t>
            </w:r>
            <w:r>
              <w:t>s</w:t>
            </w:r>
          </w:p>
          <w:p w:rsidR="001958B5" w:rsidRDefault="00637A0B">
            <w:pPr>
              <w:spacing w:before="2" w:line="360" w:lineRule="auto"/>
              <w:ind w:left="100" w:right="513"/>
            </w:pP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v</w:t>
            </w:r>
            <w:r>
              <w:t xml:space="preserve">ices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lia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rPr>
                <w:spacing w:val="1"/>
              </w:rPr>
              <w:t>or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or</w:t>
            </w:r>
            <w:r>
              <w:t>al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spacing w:line="358" w:lineRule="auto"/>
              <w:ind w:left="100" w:right="619"/>
            </w:pP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por</w:t>
            </w:r>
            <w:r>
              <w:t xml:space="preserve">ts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t>n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</w:tr>
      <w:tr w:rsidR="001958B5">
        <w:trPr>
          <w:trHeight w:hRule="exact" w:val="2770"/>
        </w:trPr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b/>
              </w:rPr>
              <w:t>3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t>F</w:t>
            </w:r>
            <w:r>
              <w:rPr>
                <w:spacing w:val="1"/>
              </w:rPr>
              <w:t>ood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1958B5" w:rsidRDefault="00637A0B">
            <w:pPr>
              <w:spacing w:before="1"/>
              <w:ind w:left="100"/>
            </w:pPr>
            <w:r>
              <w:t>N</w:t>
            </w:r>
            <w:r>
              <w:rPr>
                <w:spacing w:val="-1"/>
              </w:rPr>
              <w:t>u</w:t>
            </w:r>
            <w:r>
              <w:t>triti</w:t>
            </w:r>
            <w:r>
              <w:rPr>
                <w:spacing w:val="3"/>
              </w:rPr>
              <w:t>o</w:t>
            </w:r>
            <w: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t>Sa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</w:p>
          <w:p w:rsidR="001958B5" w:rsidRDefault="00637A0B">
            <w:pPr>
              <w:spacing w:before="1"/>
              <w:ind w:left="102"/>
            </w:pP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or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4"/>
              </w:rPr>
              <w:t>b</w:t>
            </w:r>
            <w:r>
              <w:t>-</w:t>
            </w:r>
          </w:p>
          <w:p w:rsidR="001958B5" w:rsidRDefault="00637A0B">
            <w:pPr>
              <w:spacing w:before="1"/>
              <w:ind w:left="102" w:right="124"/>
            </w:pP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lea</w:t>
            </w:r>
            <w:r>
              <w:rPr>
                <w:spacing w:val="4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</w:p>
          <w:p w:rsidR="001958B5" w:rsidRDefault="00637A0B">
            <w:pPr>
              <w:spacing w:line="220" w:lineRule="exact"/>
              <w:ind w:left="102" w:right="77"/>
            </w:pP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prop</w:t>
            </w:r>
            <w:r>
              <w:t>er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or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 at</w:t>
            </w:r>
            <w:r>
              <w:rPr>
                <w:spacing w:val="-1"/>
              </w:rPr>
              <w:t xml:space="preserve"> h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e,</w:t>
            </w:r>
          </w:p>
          <w:p w:rsidR="001958B5" w:rsidRDefault="00637A0B">
            <w:pPr>
              <w:spacing w:line="220" w:lineRule="exact"/>
              <w:ind w:left="102" w:right="79"/>
            </w:pPr>
            <w:r>
              <w:t>a</w:t>
            </w:r>
            <w:r>
              <w:rPr>
                <w:spacing w:val="1"/>
              </w:rPr>
              <w:t>ppr</w:t>
            </w:r>
            <w:r>
              <w:t>e</w:t>
            </w:r>
            <w:r>
              <w:rPr>
                <w:spacing w:val="1"/>
              </w:rPr>
              <w:t>c</w:t>
            </w:r>
            <w:r>
              <w:t>iate</w:t>
            </w:r>
            <w:r>
              <w:rPr>
                <w:spacing w:val="-7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por</w:t>
            </w:r>
            <w:r>
              <w:t>ta</w:t>
            </w:r>
            <w:r>
              <w:rPr>
                <w:spacing w:val="-1"/>
              </w:rPr>
              <w:t>n</w:t>
            </w:r>
            <w:r>
              <w:t xml:space="preserve">ce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prop</w:t>
            </w:r>
            <w:r>
              <w:t>er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or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 at</w:t>
            </w:r>
            <w:r>
              <w:rPr>
                <w:spacing w:val="-1"/>
              </w:rPr>
              <w:t xml:space="preserve"> h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e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e</w:t>
            </w:r>
          </w:p>
          <w:p w:rsidR="001958B5" w:rsidRDefault="00637A0B">
            <w:pPr>
              <w:spacing w:before="1"/>
              <w:ind w:left="102" w:right="122"/>
            </w:pP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or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oo</w:t>
            </w:r>
            <w:r>
              <w:rPr>
                <w:spacing w:val="-1"/>
              </w:rPr>
              <w:t>k</w:t>
            </w:r>
            <w:r>
              <w:t>ed 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rPr>
                <w:spacing w:val="-1"/>
              </w:rPr>
              <w:t>s</w:t>
            </w:r>
            <w:r>
              <w:t xml:space="preserve">? </w:t>
            </w: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por</w:t>
            </w:r>
            <w:r>
              <w:t>ta</w:t>
            </w:r>
            <w:r>
              <w:rPr>
                <w:spacing w:val="-1"/>
              </w:rPr>
              <w:t>n</w:t>
            </w:r>
            <w:r>
              <w:t>ce</w:t>
            </w:r>
          </w:p>
          <w:p w:rsidR="001958B5" w:rsidRDefault="00637A0B">
            <w:pPr>
              <w:ind w:left="102" w:right="74"/>
            </w:pP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prop</w:t>
            </w:r>
            <w:r>
              <w:t xml:space="preserve">er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or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 c</w:t>
            </w:r>
            <w:r>
              <w:rPr>
                <w:spacing w:val="1"/>
              </w:rPr>
              <w:t>oo</w:t>
            </w:r>
            <w:r>
              <w:rPr>
                <w:spacing w:val="-1"/>
              </w:rPr>
              <w:t>k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 xml:space="preserve">w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rPr>
                <w:spacing w:val="-1"/>
              </w:rPr>
              <w:t>s</w:t>
            </w:r>
            <w:r>
              <w:t>?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c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or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</w:p>
          <w:p w:rsidR="001958B5" w:rsidRDefault="00637A0B">
            <w:pPr>
              <w:spacing w:before="1"/>
              <w:ind w:left="102" w:right="80"/>
            </w:pPr>
            <w:r>
              <w:rPr>
                <w:spacing w:val="-2"/>
              </w:rPr>
              <w:t>f</w:t>
            </w:r>
            <w:r>
              <w:t>a</w:t>
            </w:r>
            <w:r>
              <w:rPr>
                <w:spacing w:val="1"/>
              </w:rPr>
              <w:t>c</w:t>
            </w:r>
            <w:r>
              <w:t>ili</w:t>
            </w:r>
            <w:r>
              <w:rPr>
                <w:spacing w:val="1"/>
              </w:rPr>
              <w:t>t</w:t>
            </w:r>
            <w:r>
              <w:t>ies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2"/>
              </w:rPr>
              <w:t>r</w:t>
            </w:r>
            <w:r>
              <w:rPr>
                <w:spacing w:val="3"/>
              </w:rPr>
              <w:t>o</w:t>
            </w:r>
            <w:r>
              <w:t>m</w:t>
            </w:r>
            <w:r>
              <w:rPr>
                <w:spacing w:val="-8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te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n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 c</w:t>
            </w:r>
            <w:r>
              <w:rPr>
                <w:spacing w:val="1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v</w:t>
            </w:r>
            <w:r>
              <w:t>ices</w:t>
            </w:r>
          </w:p>
          <w:p w:rsidR="001958B5" w:rsidRDefault="00637A0B">
            <w:pPr>
              <w:spacing w:line="220" w:lineRule="exact"/>
              <w:ind w:left="102" w:right="150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c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sh</w:t>
            </w:r>
            <w:r>
              <w:rPr>
                <w:spacing w:val="1"/>
              </w:rPr>
              <w:t>oo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o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v</w:t>
            </w:r>
            <w:r>
              <w:t>ices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1"/>
              </w:rPr>
              <w:t xml:space="preserve"> 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or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o</w:t>
            </w:r>
            <w:r>
              <w:t>d at</w:t>
            </w:r>
            <w:r>
              <w:rPr>
                <w:spacing w:val="-1"/>
              </w:rPr>
              <w:t xml:space="preserve"> h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sh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class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t>E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H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t>ie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t>N</w:t>
            </w:r>
            <w:r>
              <w:rPr>
                <w:spacing w:val="-1"/>
              </w:rPr>
              <w:t>u</w:t>
            </w:r>
            <w:r>
              <w:t>triti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’</w:t>
            </w:r>
            <w:r>
              <w:t>s</w:t>
            </w:r>
          </w:p>
          <w:p w:rsidR="001958B5" w:rsidRDefault="001958B5">
            <w:pPr>
              <w:spacing w:before="3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rPr>
                <w:spacing w:val="1"/>
              </w:rPr>
              <w:t>Boo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9</w:t>
            </w:r>
            <w:r>
              <w:t>0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spacing w:line="360" w:lineRule="auto"/>
              <w:ind w:left="100" w:right="1131"/>
            </w:pPr>
            <w:r>
              <w:rPr>
                <w:spacing w:val="2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 xml:space="preserve">es </w:t>
            </w:r>
            <w:r>
              <w:rPr>
                <w:spacing w:val="-1"/>
              </w:rPr>
              <w:t>Ch</w:t>
            </w:r>
            <w:r>
              <w:t>a</w:t>
            </w:r>
            <w:r>
              <w:rPr>
                <w:spacing w:val="1"/>
              </w:rPr>
              <w:t>r</w:t>
            </w:r>
            <w:r>
              <w:t xml:space="preserve">ts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eo</w:t>
            </w:r>
            <w:r>
              <w:rPr>
                <w:spacing w:val="-2"/>
              </w:rPr>
              <w:t xml:space="preserve"> </w:t>
            </w:r>
            <w:r>
              <w:t>cli</w:t>
            </w:r>
            <w:r>
              <w:rPr>
                <w:spacing w:val="1"/>
              </w:rPr>
              <w:t>p</w:t>
            </w:r>
            <w:r>
              <w:t>s</w:t>
            </w:r>
          </w:p>
          <w:p w:rsidR="001958B5" w:rsidRDefault="00637A0B">
            <w:pPr>
              <w:spacing w:before="2" w:line="360" w:lineRule="auto"/>
              <w:ind w:left="100" w:right="513"/>
            </w:pP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v</w:t>
            </w:r>
            <w:r>
              <w:t xml:space="preserve">ices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lia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rPr>
                <w:spacing w:val="1"/>
              </w:rPr>
              <w:t>or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or</w:t>
            </w:r>
            <w:r>
              <w:t>al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spacing w:line="358" w:lineRule="auto"/>
              <w:ind w:left="100" w:right="619"/>
            </w:pP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por</w:t>
            </w:r>
            <w:r>
              <w:t xml:space="preserve">ts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t>n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</w:tr>
      <w:tr w:rsidR="001958B5">
        <w:trPr>
          <w:trHeight w:hRule="exact" w:val="1736"/>
        </w:trPr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t>Sa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2"/>
              </w:rPr>
              <w:t>t</w:t>
            </w:r>
            <w:r>
              <w:t>y</w:t>
            </w:r>
          </w:p>
          <w:p w:rsidR="001958B5" w:rsidRDefault="00637A0B">
            <w:pPr>
              <w:spacing w:before="1"/>
              <w:ind w:left="100"/>
            </w:pPr>
            <w:r>
              <w:t>E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t>c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1"/>
              </w:rPr>
              <w:t>o</w:t>
            </w:r>
            <w: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-1"/>
              </w:rPr>
              <w:t>C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1958B5" w:rsidRDefault="00637A0B">
            <w:pPr>
              <w:spacing w:before="1"/>
              <w:ind w:left="102"/>
            </w:pPr>
            <w:r>
              <w:t>a</w:t>
            </w:r>
            <w:r>
              <w:rPr>
                <w:spacing w:val="1"/>
              </w:rPr>
              <w:t>c</w:t>
            </w:r>
            <w:r>
              <w:t>ci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ts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1958B5" w:rsidRDefault="00637A0B">
            <w:pPr>
              <w:ind w:left="102"/>
            </w:pPr>
            <w:r>
              <w:rPr>
                <w:spacing w:val="1"/>
              </w:rPr>
              <w:t>B</w:t>
            </w:r>
            <w:r>
              <w:t>asic</w:t>
            </w:r>
          </w:p>
          <w:p w:rsidR="001958B5" w:rsidRDefault="00637A0B">
            <w:pPr>
              <w:ind w:left="102"/>
            </w:pPr>
            <w:r>
              <w:t>First</w:t>
            </w:r>
            <w:r>
              <w:rPr>
                <w:spacing w:val="-4"/>
              </w:rPr>
              <w:t xml:space="preserve"> </w:t>
            </w:r>
            <w:r>
              <w:t>aid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4"/>
              </w:rPr>
              <w:t>b</w:t>
            </w:r>
            <w:r>
              <w:t>-</w:t>
            </w:r>
          </w:p>
          <w:p w:rsidR="001958B5" w:rsidRDefault="00637A0B">
            <w:pPr>
              <w:spacing w:before="1"/>
              <w:ind w:left="102" w:right="707"/>
            </w:pP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lea</w:t>
            </w:r>
            <w:r>
              <w:rPr>
                <w:spacing w:val="4"/>
              </w:rPr>
              <w:t>r</w:t>
            </w:r>
            <w:r>
              <w:rPr>
                <w:spacing w:val="-1"/>
              </w:rPr>
              <w:t>n</w:t>
            </w:r>
            <w:r>
              <w:t xml:space="preserve">er </w:t>
            </w:r>
            <w:r>
              <w:rPr>
                <w:spacing w:val="-1"/>
              </w:rPr>
              <w:t>sh</w:t>
            </w:r>
            <w:r>
              <w:rPr>
                <w:spacing w:val="1"/>
              </w:rPr>
              <w:t>ou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: 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c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3"/>
              </w:rPr>
              <w:t>o</w:t>
            </w:r>
            <w:r>
              <w:t>n a</w:t>
            </w:r>
            <w:r>
              <w:rPr>
                <w:spacing w:val="1"/>
              </w:rPr>
              <w:t>c</w:t>
            </w:r>
            <w:r>
              <w:t>ci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ts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oo</w:t>
            </w:r>
            <w:r>
              <w:t>l,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1958B5" w:rsidRDefault="00637A0B">
            <w:pPr>
              <w:spacing w:before="1"/>
              <w:ind w:left="102" w:right="102"/>
            </w:pP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3"/>
              </w:rPr>
              <w:t>o</w:t>
            </w:r>
            <w:r>
              <w:t>n a</w:t>
            </w:r>
            <w:r>
              <w:rPr>
                <w:spacing w:val="1"/>
              </w:rPr>
              <w:t>c</w:t>
            </w:r>
            <w:r>
              <w:t>ci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ts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oo</w:t>
            </w:r>
            <w:r>
              <w:t>l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br</w:t>
            </w:r>
            <w:r>
              <w:t>a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ns</w:t>
            </w:r>
            <w:r>
              <w:t>t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t>m</w:t>
            </w:r>
            <w:r>
              <w:rPr>
                <w:spacing w:val="-13"/>
              </w:rPr>
              <w:t xml:space="preserve"> </w:t>
            </w:r>
            <w:r>
              <w:rPr>
                <w:spacing w:val="3"/>
              </w:rPr>
              <w:t>o</w:t>
            </w:r>
            <w:r>
              <w:t>n</w:t>
            </w:r>
          </w:p>
          <w:p w:rsidR="001958B5" w:rsidRDefault="00637A0B">
            <w:pPr>
              <w:spacing w:before="1"/>
              <w:ind w:left="102" w:right="580"/>
            </w:pP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3"/>
              </w:rPr>
              <w:t>o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1"/>
              </w:rPr>
              <w:t>c</w:t>
            </w:r>
            <w:r>
              <w:t>ci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oo</w:t>
            </w:r>
            <w:r>
              <w:t>l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2"/>
              </w:rPr>
              <w:t>f</w:t>
            </w:r>
            <w:r>
              <w:t>al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z</w:t>
            </w:r>
            <w:r>
              <w:t xml:space="preserve">es,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pr</w:t>
            </w:r>
            <w:r>
              <w:t>ai</w:t>
            </w:r>
            <w:r>
              <w:rPr>
                <w:spacing w:val="-1"/>
              </w:rPr>
              <w:t>n</w:t>
            </w:r>
            <w:r>
              <w:t>s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t>E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H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t>ie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t>N</w:t>
            </w:r>
            <w:r>
              <w:rPr>
                <w:spacing w:val="-1"/>
              </w:rPr>
              <w:t>u</w:t>
            </w:r>
            <w:r>
              <w:t>triti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’</w:t>
            </w:r>
            <w:r>
              <w:t>s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rPr>
                <w:spacing w:val="1"/>
              </w:rPr>
              <w:t>Boo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4"/>
              </w:rPr>
              <w:t>5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96</w:t>
            </w:r>
          </w:p>
          <w:p w:rsidR="001958B5" w:rsidRDefault="001958B5">
            <w:pPr>
              <w:spacing w:before="3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rPr>
                <w:spacing w:val="2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50"/>
            </w:pPr>
            <w:r>
              <w:rPr>
                <w:spacing w:val="-1"/>
              </w:rPr>
              <w:t>Ch</w:t>
            </w:r>
            <w:r>
              <w:t>a</w:t>
            </w:r>
            <w:r>
              <w:rPr>
                <w:spacing w:val="1"/>
              </w:rPr>
              <w:t>r</w:t>
            </w:r>
            <w:r>
              <w:t>ts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rPr>
                <w:spacing w:val="1"/>
              </w:rPr>
              <w:t>or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or</w:t>
            </w:r>
            <w:r>
              <w:t>al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spacing w:line="360" w:lineRule="auto"/>
              <w:ind w:left="100" w:right="619"/>
            </w:pP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por</w:t>
            </w:r>
            <w:r>
              <w:t xml:space="preserve">ts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t>n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</w:tr>
    </w:tbl>
    <w:p w:rsidR="001958B5" w:rsidRDefault="001958B5">
      <w:pPr>
        <w:spacing w:line="200" w:lineRule="exact"/>
      </w:pPr>
    </w:p>
    <w:p w:rsidR="001958B5" w:rsidRDefault="001958B5">
      <w:pPr>
        <w:spacing w:before="12" w:line="260" w:lineRule="exact"/>
        <w:rPr>
          <w:sz w:val="26"/>
          <w:szCs w:val="26"/>
        </w:rPr>
      </w:pPr>
    </w:p>
    <w:p w:rsidR="001958B5" w:rsidRDefault="001958B5">
      <w:pPr>
        <w:spacing w:before="16"/>
        <w:ind w:left="1440"/>
        <w:rPr>
          <w:rFonts w:ascii="Calibri" w:eastAsia="Calibri" w:hAnsi="Calibri" w:cs="Calibri"/>
          <w:sz w:val="22"/>
          <w:szCs w:val="22"/>
        </w:rPr>
        <w:sectPr w:rsidR="001958B5">
          <w:pgSz w:w="15840" w:h="12240" w:orient="landscape"/>
          <w:pgMar w:top="1120" w:right="80" w:bottom="280" w:left="0" w:header="720" w:footer="720" w:gutter="0"/>
          <w:cols w:space="720"/>
        </w:sectPr>
      </w:pPr>
    </w:p>
    <w:p w:rsidR="001958B5" w:rsidRDefault="001958B5">
      <w:pPr>
        <w:spacing w:before="5" w:line="100" w:lineRule="exact"/>
        <w:rPr>
          <w:sz w:val="11"/>
          <w:szCs w:val="11"/>
        </w:rPr>
      </w:pPr>
    </w:p>
    <w:p w:rsidR="001958B5" w:rsidRDefault="001958B5">
      <w:pPr>
        <w:spacing w:line="200" w:lineRule="exact"/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811"/>
        <w:gridCol w:w="1169"/>
        <w:gridCol w:w="1440"/>
        <w:gridCol w:w="2290"/>
        <w:gridCol w:w="1490"/>
        <w:gridCol w:w="2792"/>
        <w:gridCol w:w="2161"/>
        <w:gridCol w:w="1709"/>
        <w:gridCol w:w="1064"/>
      </w:tblGrid>
      <w:tr w:rsidR="001958B5">
        <w:trPr>
          <w:trHeight w:hRule="exact" w:val="1390"/>
        </w:trPr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eo</w:t>
            </w:r>
            <w:r>
              <w:rPr>
                <w:spacing w:val="-2"/>
              </w:rPr>
              <w:t xml:space="preserve"> </w:t>
            </w:r>
            <w:r>
              <w:t>cli</w:t>
            </w:r>
            <w:r>
              <w:rPr>
                <w:spacing w:val="1"/>
              </w:rPr>
              <w:t>p</w:t>
            </w:r>
            <w:r>
              <w:t>s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spacing w:line="360" w:lineRule="auto"/>
              <w:ind w:left="100" w:right="513"/>
            </w:pP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v</w:t>
            </w:r>
            <w:r>
              <w:t xml:space="preserve">ices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lia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</w:tr>
      <w:tr w:rsidR="001958B5">
        <w:trPr>
          <w:trHeight w:hRule="exact" w:val="3461"/>
        </w:trPr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t>Sa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2"/>
              </w:rPr>
              <w:t>t</w:t>
            </w:r>
            <w:r>
              <w:t>y</w:t>
            </w:r>
          </w:p>
          <w:p w:rsidR="001958B5" w:rsidRDefault="00637A0B">
            <w:pPr>
              <w:ind w:left="100"/>
            </w:pPr>
            <w:r>
              <w:t>E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t>c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1"/>
              </w:rPr>
              <w:t>o</w:t>
            </w:r>
            <w: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-1"/>
              </w:rPr>
              <w:t>C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1958B5" w:rsidRDefault="00637A0B">
            <w:pPr>
              <w:ind w:left="102"/>
            </w:pPr>
            <w:r>
              <w:t>a</w:t>
            </w:r>
            <w:r>
              <w:rPr>
                <w:spacing w:val="1"/>
              </w:rPr>
              <w:t>c</w:t>
            </w:r>
            <w:r>
              <w:t>ci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ts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1958B5" w:rsidRDefault="00637A0B">
            <w:pPr>
              <w:ind w:left="102"/>
            </w:pPr>
            <w:r>
              <w:rPr>
                <w:spacing w:val="1"/>
              </w:rPr>
              <w:t>B</w:t>
            </w:r>
            <w:r>
              <w:t>asic</w:t>
            </w:r>
          </w:p>
          <w:p w:rsidR="001958B5" w:rsidRDefault="00637A0B">
            <w:pPr>
              <w:ind w:left="102"/>
            </w:pPr>
            <w:r>
              <w:t>First</w:t>
            </w:r>
            <w:r>
              <w:rPr>
                <w:spacing w:val="-4"/>
              </w:rPr>
              <w:t xml:space="preserve"> </w:t>
            </w:r>
            <w:r>
              <w:t>aid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b</w:t>
            </w:r>
            <w:r>
              <w:t>-</w:t>
            </w:r>
          </w:p>
          <w:p w:rsidR="001958B5" w:rsidRDefault="00637A0B">
            <w:pPr>
              <w:ind w:left="102" w:right="627"/>
            </w:pP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lea</w:t>
            </w:r>
            <w:r>
              <w:rPr>
                <w:spacing w:val="4"/>
              </w:rPr>
              <w:t>r</w:t>
            </w:r>
            <w:r>
              <w:rPr>
                <w:spacing w:val="-1"/>
              </w:rPr>
              <w:t>n</w:t>
            </w:r>
            <w:r>
              <w:t xml:space="preserve">er </w:t>
            </w:r>
            <w:r>
              <w:rPr>
                <w:spacing w:val="-1"/>
              </w:rPr>
              <w:t>sh</w:t>
            </w:r>
            <w:r>
              <w:rPr>
                <w:spacing w:val="1"/>
              </w:rPr>
              <w:t>ou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 xml:space="preserve">: 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us</w:t>
            </w:r>
            <w:r>
              <w:t>es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 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3"/>
              </w:rPr>
              <w:t>o</w:t>
            </w:r>
            <w:r>
              <w:t>n</w:t>
            </w:r>
          </w:p>
          <w:p w:rsidR="001958B5" w:rsidRDefault="00637A0B">
            <w:pPr>
              <w:spacing w:line="220" w:lineRule="exact"/>
              <w:ind w:left="102"/>
            </w:pPr>
            <w:r>
              <w:t>a</w:t>
            </w:r>
            <w:r>
              <w:rPr>
                <w:spacing w:val="1"/>
              </w:rPr>
              <w:t>c</w:t>
            </w:r>
            <w:r>
              <w:t>ci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ts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oo</w:t>
            </w:r>
            <w:r>
              <w:t>l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1958B5" w:rsidRDefault="00637A0B">
            <w:pPr>
              <w:ind w:left="102" w:right="102"/>
            </w:pP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us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 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3"/>
              </w:rPr>
              <w:t>o</w:t>
            </w:r>
            <w:r>
              <w:t>n a</w:t>
            </w:r>
            <w:r>
              <w:rPr>
                <w:spacing w:val="1"/>
              </w:rPr>
              <w:t>c</w:t>
            </w:r>
            <w:r>
              <w:t>ci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ts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oo</w:t>
            </w:r>
            <w:r>
              <w:t>l?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1958B5" w:rsidRDefault="00637A0B">
            <w:pPr>
              <w:ind w:left="102" w:right="487"/>
            </w:pP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c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us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1"/>
              </w:rPr>
              <w:t>o</w:t>
            </w:r>
            <w:r>
              <w:t>n a</w:t>
            </w:r>
            <w:r>
              <w:rPr>
                <w:spacing w:val="1"/>
              </w:rPr>
              <w:t>c</w:t>
            </w:r>
            <w:r>
              <w:t>ci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ts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cl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ss</w:t>
            </w:r>
            <w:r>
              <w:rPr>
                <w:spacing w:val="1"/>
              </w:rPr>
              <w:t>ro</w:t>
            </w:r>
            <w:r>
              <w:rPr>
                <w:spacing w:val="3"/>
              </w:rPr>
              <w:t>o</w:t>
            </w:r>
            <w:r>
              <w:t xml:space="preserve">m </w:t>
            </w:r>
            <w:r>
              <w:rPr>
                <w:spacing w:val="1"/>
              </w:rPr>
              <w:t>(ro</w:t>
            </w:r>
            <w:r>
              <w:rPr>
                <w:spacing w:val="-1"/>
              </w:rPr>
              <w:t>ug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r</w:t>
            </w:r>
            <w:r>
              <w:rPr>
                <w:spacing w:val="-2"/>
              </w:rPr>
              <w:t>f</w:t>
            </w:r>
            <w:r>
              <w:t>a</w:t>
            </w:r>
            <w:r>
              <w:rPr>
                <w:spacing w:val="1"/>
              </w:rPr>
              <w:t>c</w:t>
            </w:r>
            <w:r>
              <w:t>es,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c</w:t>
            </w:r>
            <w:r>
              <w:t>ci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t xml:space="preserve">s 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t>es</w:t>
            </w:r>
            <w:r>
              <w:rPr>
                <w:spacing w:val="2"/>
              </w:rPr>
              <w:t>/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1"/>
              </w:rPr>
              <w:t>s</w:t>
            </w:r>
            <w:r>
              <w:t>/</w:t>
            </w:r>
            <w:r>
              <w:rPr>
                <w:spacing w:val="2"/>
              </w:rPr>
              <w:t>P</w:t>
            </w:r>
            <w:r>
              <w:t xml:space="preserve">.E, </w:t>
            </w:r>
            <w:r>
              <w:rPr>
                <w:spacing w:val="-1"/>
              </w:rPr>
              <w:t>un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op</w:t>
            </w:r>
            <w:r>
              <w:t xml:space="preserve">en 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w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lit</w:t>
            </w:r>
            <w:r>
              <w:rPr>
                <w:spacing w:val="-1"/>
              </w:rPr>
              <w:t>t</w:t>
            </w:r>
            <w:r>
              <w:t>e</w:t>
            </w:r>
            <w:r>
              <w:rPr>
                <w:spacing w:val="1"/>
              </w:rPr>
              <w:t>r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 xml:space="preserve">g </w:t>
            </w:r>
            <w:r>
              <w:rPr>
                <w:spacing w:val="1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v</w:t>
            </w:r>
            <w:r>
              <w:t>i</w:t>
            </w:r>
            <w:r>
              <w:rPr>
                <w:spacing w:val="1"/>
              </w:rPr>
              <w:t>d</w:t>
            </w:r>
            <w:r>
              <w:t>eo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t>E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H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t>ie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t>N</w:t>
            </w:r>
            <w:r>
              <w:rPr>
                <w:spacing w:val="-1"/>
              </w:rPr>
              <w:t>u</w:t>
            </w:r>
            <w:r>
              <w:t>triti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’</w:t>
            </w:r>
            <w:r>
              <w:t>s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rPr>
                <w:spacing w:val="1"/>
              </w:rPr>
              <w:t>Bo</w:t>
            </w:r>
            <w:r>
              <w:rPr>
                <w:spacing w:val="1"/>
              </w:rPr>
              <w:t>o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4"/>
              </w:rPr>
              <w:t>9</w:t>
            </w:r>
            <w:r>
              <w:t>-</w:t>
            </w:r>
          </w:p>
          <w:p w:rsidR="001958B5" w:rsidRDefault="001958B5">
            <w:pPr>
              <w:spacing w:before="4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rPr>
                <w:spacing w:val="1"/>
              </w:rPr>
              <w:t>100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spacing w:line="360" w:lineRule="auto"/>
              <w:ind w:left="100" w:right="1144"/>
            </w:pPr>
            <w:r>
              <w:rPr>
                <w:spacing w:val="2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 xml:space="preserve">es </w:t>
            </w:r>
            <w:r>
              <w:rPr>
                <w:spacing w:val="-1"/>
              </w:rPr>
              <w:t>Ch</w:t>
            </w:r>
            <w:r>
              <w:t>a</w:t>
            </w:r>
            <w:r>
              <w:rPr>
                <w:spacing w:val="1"/>
              </w:rPr>
              <w:t>r</w:t>
            </w:r>
            <w:r>
              <w:t xml:space="preserve">ts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eo</w:t>
            </w:r>
            <w:r>
              <w:rPr>
                <w:spacing w:val="-2"/>
              </w:rPr>
              <w:t xml:space="preserve"> </w:t>
            </w:r>
            <w:r>
              <w:t>cli</w:t>
            </w:r>
            <w:r>
              <w:rPr>
                <w:spacing w:val="1"/>
              </w:rPr>
              <w:t>p</w:t>
            </w:r>
            <w:r>
              <w:t>s</w:t>
            </w:r>
          </w:p>
          <w:p w:rsidR="001958B5" w:rsidRDefault="00637A0B">
            <w:pPr>
              <w:spacing w:before="2" w:line="360" w:lineRule="auto"/>
              <w:ind w:left="100" w:right="513"/>
            </w:pP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v</w:t>
            </w:r>
            <w:r>
              <w:t xml:space="preserve">ices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lia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rPr>
                <w:spacing w:val="1"/>
              </w:rPr>
              <w:t>or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or</w:t>
            </w:r>
            <w:r>
              <w:t>al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spacing w:line="360" w:lineRule="auto"/>
              <w:ind w:left="100" w:right="619"/>
            </w:pP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por</w:t>
            </w:r>
            <w:r>
              <w:t xml:space="preserve">ts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t>n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</w:tr>
      <w:tr w:rsidR="001958B5">
        <w:trPr>
          <w:trHeight w:hRule="exact" w:val="3459"/>
        </w:trPr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t>Sa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2"/>
              </w:rPr>
              <w:t>t</w:t>
            </w:r>
            <w:r>
              <w:t>y</w:t>
            </w:r>
          </w:p>
          <w:p w:rsidR="001958B5" w:rsidRDefault="00637A0B">
            <w:pPr>
              <w:ind w:left="100"/>
            </w:pPr>
            <w:r>
              <w:rPr>
                <w:spacing w:val="1"/>
              </w:rPr>
              <w:t>Ed</w:t>
            </w:r>
            <w:r>
              <w:rPr>
                <w:spacing w:val="-1"/>
              </w:rPr>
              <w:t>u</w:t>
            </w:r>
            <w:r>
              <w:t>c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1"/>
              </w:rPr>
              <w:t>o</w:t>
            </w:r>
            <w: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-1"/>
              </w:rPr>
              <w:t>C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1958B5" w:rsidRDefault="00637A0B">
            <w:pPr>
              <w:ind w:left="102"/>
            </w:pPr>
            <w:r>
              <w:t>a</w:t>
            </w:r>
            <w:r>
              <w:rPr>
                <w:spacing w:val="1"/>
              </w:rPr>
              <w:t>c</w:t>
            </w:r>
            <w:r>
              <w:t>ci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ts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1958B5" w:rsidRDefault="00637A0B">
            <w:pPr>
              <w:spacing w:line="220" w:lineRule="exact"/>
              <w:ind w:left="102"/>
            </w:pPr>
            <w:r>
              <w:rPr>
                <w:spacing w:val="1"/>
              </w:rPr>
              <w:t>B</w:t>
            </w:r>
            <w:r>
              <w:t>asic</w:t>
            </w:r>
          </w:p>
          <w:p w:rsidR="001958B5" w:rsidRDefault="00637A0B">
            <w:pPr>
              <w:ind w:left="102"/>
            </w:pPr>
            <w:r>
              <w:t>First</w:t>
            </w:r>
            <w:r>
              <w:rPr>
                <w:spacing w:val="-4"/>
              </w:rPr>
              <w:t xml:space="preserve"> </w:t>
            </w:r>
            <w:r>
              <w:t>aid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 w:right="376"/>
              <w:jc w:val="both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4"/>
              </w:rPr>
              <w:t>b</w:t>
            </w:r>
            <w:r>
              <w:t>-</w:t>
            </w:r>
          </w:p>
          <w:p w:rsidR="001958B5" w:rsidRDefault="00637A0B">
            <w:pPr>
              <w:spacing w:before="4" w:line="220" w:lineRule="exact"/>
              <w:ind w:left="102" w:right="707"/>
            </w:pP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lea</w:t>
            </w:r>
            <w:r>
              <w:rPr>
                <w:spacing w:val="4"/>
              </w:rPr>
              <w:t>r</w:t>
            </w:r>
            <w:r>
              <w:rPr>
                <w:spacing w:val="-1"/>
              </w:rPr>
              <w:t>n</w:t>
            </w:r>
            <w:r>
              <w:t xml:space="preserve">er </w:t>
            </w:r>
            <w:r>
              <w:rPr>
                <w:spacing w:val="-1"/>
              </w:rPr>
              <w:t>sh</w:t>
            </w:r>
            <w:r>
              <w:rPr>
                <w:spacing w:val="1"/>
              </w:rPr>
              <w:t>ou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:</w:t>
            </w:r>
          </w:p>
          <w:p w:rsidR="001958B5" w:rsidRDefault="00637A0B">
            <w:pPr>
              <w:spacing w:before="1" w:line="220" w:lineRule="exact"/>
              <w:ind w:left="102" w:right="129"/>
              <w:jc w:val="both"/>
            </w:pP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e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n</w:t>
            </w:r>
            <w:r>
              <w:t>ti</w:t>
            </w:r>
            <w:r>
              <w:rPr>
                <w:spacing w:val="1"/>
              </w:rPr>
              <w:t>n</w:t>
            </w:r>
            <w:r>
              <w:t>g 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3"/>
              </w:rPr>
              <w:t>o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c</w:t>
            </w:r>
            <w:r>
              <w:t>ci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oo</w:t>
            </w:r>
            <w:r>
              <w:t>l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1958B5" w:rsidRDefault="00637A0B">
            <w:pPr>
              <w:ind w:left="102" w:right="102"/>
            </w:pP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us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 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3"/>
              </w:rPr>
              <w:t>o</w:t>
            </w:r>
            <w:r>
              <w:t>n a</w:t>
            </w:r>
            <w:r>
              <w:rPr>
                <w:spacing w:val="1"/>
              </w:rPr>
              <w:t>c</w:t>
            </w:r>
            <w:r>
              <w:t>ci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ts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oo</w:t>
            </w:r>
            <w:r>
              <w:t>l?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3"/>
              </w:rPr>
              <w:t>r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li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t>to</w:t>
            </w:r>
          </w:p>
          <w:p w:rsidR="001958B5" w:rsidRDefault="00637A0B">
            <w:pPr>
              <w:ind w:left="102" w:right="101"/>
            </w:pP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or</w:t>
            </w:r>
            <w:r>
              <w:t>ies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x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ie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 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3"/>
              </w:rPr>
              <w:t>o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c</w:t>
            </w:r>
            <w:r>
              <w:t>ci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v</w:t>
            </w:r>
            <w:r>
              <w:t>e 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ou</w:t>
            </w:r>
            <w:r>
              <w:rPr>
                <w:spacing w:val="-1"/>
              </w:rPr>
              <w:t>n</w:t>
            </w:r>
            <w:r>
              <w:t>te</w:t>
            </w:r>
            <w:r>
              <w:rPr>
                <w:spacing w:val="1"/>
              </w:rPr>
              <w:t>r</w:t>
            </w:r>
            <w:r>
              <w:t>ed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</w:t>
            </w:r>
            <w:r>
              <w:t>it</w:t>
            </w:r>
            <w:r>
              <w:rPr>
                <w:spacing w:val="-2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ss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oo</w:t>
            </w:r>
            <w:r>
              <w:t>l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t>E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H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t>ie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t>N</w:t>
            </w:r>
            <w:r>
              <w:rPr>
                <w:spacing w:val="-1"/>
              </w:rPr>
              <w:t>u</w:t>
            </w:r>
            <w:r>
              <w:t>triti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’</w:t>
            </w:r>
            <w:r>
              <w:t>s</w:t>
            </w:r>
          </w:p>
          <w:p w:rsidR="001958B5" w:rsidRDefault="001958B5">
            <w:pPr>
              <w:spacing w:before="3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rPr>
                <w:spacing w:val="1"/>
              </w:rPr>
              <w:t>Boo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4"/>
              </w:rPr>
              <w:t>2</w:t>
            </w:r>
            <w:r>
              <w:t>-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rPr>
                <w:spacing w:val="1"/>
              </w:rPr>
              <w:t>103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spacing w:line="359" w:lineRule="auto"/>
              <w:ind w:left="100" w:right="1144"/>
            </w:pPr>
            <w:r>
              <w:rPr>
                <w:spacing w:val="2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 xml:space="preserve">es </w:t>
            </w:r>
            <w:r>
              <w:rPr>
                <w:spacing w:val="-1"/>
              </w:rPr>
              <w:t>Ch</w:t>
            </w:r>
            <w:r>
              <w:t>a</w:t>
            </w:r>
            <w:r>
              <w:rPr>
                <w:spacing w:val="1"/>
              </w:rPr>
              <w:t>r</w:t>
            </w:r>
            <w:r>
              <w:t xml:space="preserve">ts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eo</w:t>
            </w:r>
            <w:r>
              <w:rPr>
                <w:spacing w:val="-2"/>
              </w:rPr>
              <w:t xml:space="preserve"> </w:t>
            </w:r>
            <w:r>
              <w:t>cli</w:t>
            </w:r>
            <w:r>
              <w:rPr>
                <w:spacing w:val="1"/>
              </w:rPr>
              <w:t>p</w:t>
            </w:r>
            <w:r>
              <w:t>s</w:t>
            </w:r>
          </w:p>
          <w:p w:rsidR="001958B5" w:rsidRDefault="00637A0B">
            <w:pPr>
              <w:spacing w:before="5" w:line="361" w:lineRule="auto"/>
              <w:ind w:left="100" w:right="513"/>
            </w:pP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v</w:t>
            </w:r>
            <w:r>
              <w:t xml:space="preserve">ices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lia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rPr>
                <w:spacing w:val="1"/>
              </w:rPr>
              <w:t>or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or</w:t>
            </w:r>
            <w:r>
              <w:t>al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spacing w:line="358" w:lineRule="auto"/>
              <w:ind w:left="100" w:right="619"/>
            </w:pP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por</w:t>
            </w:r>
            <w:r>
              <w:t xml:space="preserve">ts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t>n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</w:tr>
      <w:tr w:rsidR="001958B5">
        <w:trPr>
          <w:trHeight w:hRule="exact" w:val="931"/>
        </w:trPr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b/>
              </w:rPr>
              <w:t>5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t>Sa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2"/>
              </w:rPr>
              <w:t>t</w:t>
            </w:r>
            <w:r>
              <w:t>y</w:t>
            </w:r>
          </w:p>
          <w:p w:rsidR="001958B5" w:rsidRDefault="00637A0B">
            <w:pPr>
              <w:ind w:left="100"/>
            </w:pPr>
            <w:r>
              <w:t>E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t>c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1"/>
              </w:rPr>
              <w:t>o</w:t>
            </w:r>
            <w: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-1"/>
              </w:rPr>
              <w:t>C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1958B5" w:rsidRDefault="00637A0B">
            <w:pPr>
              <w:ind w:left="102"/>
            </w:pPr>
            <w:r>
              <w:t>a</w:t>
            </w:r>
            <w:r>
              <w:rPr>
                <w:spacing w:val="1"/>
              </w:rPr>
              <w:t>c</w:t>
            </w:r>
            <w:r>
              <w:t>ci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ts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1958B5" w:rsidRDefault="00637A0B">
            <w:pPr>
              <w:ind w:left="102"/>
            </w:pPr>
            <w:r>
              <w:rPr>
                <w:spacing w:val="1"/>
              </w:rPr>
              <w:t>B</w:t>
            </w:r>
            <w:r>
              <w:t>asic</w:t>
            </w:r>
          </w:p>
          <w:p w:rsidR="001958B5" w:rsidRDefault="00637A0B">
            <w:pPr>
              <w:ind w:left="102"/>
            </w:pPr>
            <w:r>
              <w:t>First</w:t>
            </w:r>
            <w:r>
              <w:rPr>
                <w:spacing w:val="-4"/>
              </w:rPr>
              <w:t xml:space="preserve"> </w:t>
            </w:r>
            <w:r>
              <w:t>aid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4"/>
              </w:rPr>
              <w:t>b</w:t>
            </w:r>
            <w:r>
              <w:t>-</w:t>
            </w:r>
          </w:p>
          <w:p w:rsidR="001958B5" w:rsidRDefault="00637A0B">
            <w:pPr>
              <w:ind w:left="102" w:right="545"/>
            </w:pP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lea</w:t>
            </w:r>
            <w:r>
              <w:rPr>
                <w:spacing w:val="4"/>
              </w:rPr>
              <w:t>r</w:t>
            </w:r>
            <w:r>
              <w:rPr>
                <w:spacing w:val="-1"/>
              </w:rPr>
              <w:t>n</w:t>
            </w:r>
            <w:r>
              <w:t xml:space="preserve">er </w:t>
            </w:r>
            <w:r>
              <w:rPr>
                <w:spacing w:val="-1"/>
              </w:rPr>
              <w:t>sh</w:t>
            </w:r>
            <w:r>
              <w:rPr>
                <w:spacing w:val="1"/>
              </w:rPr>
              <w:t>ou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 xml:space="preserve">: </w:t>
            </w:r>
            <w:r>
              <w:t>tell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Fi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2"/>
              </w:rPr>
              <w:t xml:space="preserve"> A</w:t>
            </w:r>
            <w:r>
              <w:t>id</w:t>
            </w:r>
            <w:r>
              <w:rPr>
                <w:spacing w:val="-2"/>
              </w:rPr>
              <w:t xml:space="preserve"> f</w:t>
            </w:r>
            <w:r>
              <w:rPr>
                <w:spacing w:val="1"/>
              </w:rPr>
              <w:t>o</w:t>
            </w:r>
            <w:r>
              <w:t>r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tell</w:t>
            </w:r>
          </w:p>
          <w:p w:rsidR="001958B5" w:rsidRDefault="00637A0B">
            <w:pPr>
              <w:ind w:left="102" w:right="180"/>
            </w:pPr>
            <w:r>
              <w:rPr>
                <w:spacing w:val="-1"/>
              </w:rPr>
              <w:t>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</w:t>
            </w:r>
            <w:r>
              <w:rPr>
                <w:spacing w:val="1"/>
              </w:rPr>
              <w:t>a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e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3"/>
              </w:rPr>
              <w:t>o</w:t>
            </w:r>
            <w:r>
              <w:t>n a</w:t>
            </w:r>
            <w:r>
              <w:rPr>
                <w:spacing w:val="1"/>
              </w:rPr>
              <w:t>c</w:t>
            </w:r>
            <w:r>
              <w:t>ci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ts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oo</w:t>
            </w:r>
            <w:r>
              <w:t>l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 xml:space="preserve">g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ns</w:t>
            </w:r>
            <w:r>
              <w:t>trati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t>E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H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t>ie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t>N</w:t>
            </w:r>
            <w:r>
              <w:rPr>
                <w:spacing w:val="-1"/>
              </w:rPr>
              <w:t>u</w:t>
            </w:r>
            <w:r>
              <w:t>triti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’</w:t>
            </w:r>
            <w:r>
              <w:t>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rPr>
                <w:spacing w:val="1"/>
              </w:rPr>
              <w:t>or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or</w:t>
            </w:r>
            <w:r>
              <w:t>al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por</w:t>
            </w:r>
            <w:r>
              <w:t>ts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</w:tr>
    </w:tbl>
    <w:p w:rsidR="001958B5" w:rsidRDefault="001958B5">
      <w:pPr>
        <w:spacing w:before="7" w:line="140" w:lineRule="exact"/>
        <w:rPr>
          <w:sz w:val="15"/>
          <w:szCs w:val="15"/>
        </w:rPr>
      </w:pPr>
    </w:p>
    <w:p w:rsidR="001958B5" w:rsidRDefault="001958B5">
      <w:pPr>
        <w:spacing w:line="200" w:lineRule="exact"/>
      </w:pPr>
    </w:p>
    <w:p w:rsidR="001958B5" w:rsidRDefault="001958B5">
      <w:pPr>
        <w:spacing w:before="16"/>
        <w:ind w:left="1440"/>
        <w:rPr>
          <w:rFonts w:ascii="Calibri" w:eastAsia="Calibri" w:hAnsi="Calibri" w:cs="Calibri"/>
          <w:sz w:val="22"/>
          <w:szCs w:val="22"/>
        </w:rPr>
        <w:sectPr w:rsidR="001958B5">
          <w:pgSz w:w="15840" w:h="12240" w:orient="landscape"/>
          <w:pgMar w:top="1120" w:right="80" w:bottom="280" w:left="0" w:header="720" w:footer="720" w:gutter="0"/>
          <w:cols w:space="720"/>
        </w:sectPr>
      </w:pPr>
    </w:p>
    <w:p w:rsidR="001958B5" w:rsidRDefault="001958B5">
      <w:pPr>
        <w:spacing w:before="5" w:line="100" w:lineRule="exact"/>
        <w:rPr>
          <w:sz w:val="11"/>
          <w:szCs w:val="11"/>
        </w:rPr>
      </w:pPr>
    </w:p>
    <w:p w:rsidR="001958B5" w:rsidRDefault="001958B5">
      <w:pPr>
        <w:spacing w:line="200" w:lineRule="exact"/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811"/>
        <w:gridCol w:w="1169"/>
        <w:gridCol w:w="1440"/>
        <w:gridCol w:w="2290"/>
        <w:gridCol w:w="1490"/>
        <w:gridCol w:w="2792"/>
        <w:gridCol w:w="2161"/>
        <w:gridCol w:w="1709"/>
        <w:gridCol w:w="1064"/>
      </w:tblGrid>
      <w:tr w:rsidR="001958B5">
        <w:trPr>
          <w:trHeight w:hRule="exact" w:val="2770"/>
        </w:trPr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-2"/>
              </w:rPr>
              <w:t>f</w:t>
            </w:r>
            <w:r>
              <w:t>a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e</w:t>
            </w:r>
          </w:p>
          <w:p w:rsidR="001958B5" w:rsidRDefault="00637A0B">
            <w:pPr>
              <w:ind w:left="102"/>
            </w:pPr>
            <w:r>
              <w:rPr>
                <w:spacing w:val="1"/>
              </w:rPr>
              <w:t>b</w:t>
            </w:r>
            <w:r>
              <w:t>lee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t>illu</w:t>
            </w:r>
            <w:r>
              <w:rPr>
                <w:spacing w:val="-1"/>
              </w:rPr>
              <w:t>s</w:t>
            </w:r>
            <w:r>
              <w:t>trati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>.</w:t>
            </w:r>
          </w:p>
          <w:p w:rsidR="001958B5" w:rsidRDefault="00637A0B">
            <w:pPr>
              <w:ind w:left="102" w:right="340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tell t</w:t>
            </w:r>
            <w:r>
              <w:rPr>
                <w:spacing w:val="-1"/>
                <w:w w:val="99"/>
              </w:rPr>
              <w:t>h</w:t>
            </w:r>
            <w:r>
              <w:rPr>
                <w:w w:val="99"/>
              </w:rPr>
              <w:t>e</w:t>
            </w:r>
            <w:r>
              <w:rPr>
                <w:spacing w:val="1"/>
              </w:rPr>
              <w:t xml:space="preserve"> </w:t>
            </w:r>
            <w:r>
              <w:t>First</w:t>
            </w:r>
            <w:r>
              <w:rPr>
                <w:spacing w:val="-2"/>
              </w:rPr>
              <w:t xml:space="preserve"> </w:t>
            </w:r>
            <w:r>
              <w:t>Aid</w:t>
            </w:r>
            <w:r>
              <w:rPr>
                <w:spacing w:val="-2"/>
              </w:rPr>
              <w:t xml:space="preserve"> f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a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lee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.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rPr>
                <w:spacing w:val="1"/>
              </w:rPr>
              <w:t>Boo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4"/>
              </w:rPr>
              <w:t>5</w:t>
            </w:r>
            <w:r>
              <w:t>-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rPr>
                <w:spacing w:val="1"/>
              </w:rPr>
              <w:t>107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spacing w:line="359" w:lineRule="auto"/>
              <w:ind w:left="100" w:right="1144"/>
            </w:pPr>
            <w:r>
              <w:rPr>
                <w:spacing w:val="2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 xml:space="preserve">es </w:t>
            </w:r>
            <w:r>
              <w:rPr>
                <w:spacing w:val="-1"/>
              </w:rPr>
              <w:t>Ch</w:t>
            </w:r>
            <w:r>
              <w:t>a</w:t>
            </w:r>
            <w:r>
              <w:rPr>
                <w:spacing w:val="1"/>
              </w:rPr>
              <w:t>r</w:t>
            </w:r>
            <w:r>
              <w:t xml:space="preserve">ts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eo</w:t>
            </w:r>
            <w:r>
              <w:rPr>
                <w:spacing w:val="-2"/>
              </w:rPr>
              <w:t xml:space="preserve"> </w:t>
            </w:r>
            <w:r>
              <w:t>cli</w:t>
            </w:r>
            <w:r>
              <w:rPr>
                <w:spacing w:val="1"/>
              </w:rPr>
              <w:t>p</w:t>
            </w:r>
            <w:r>
              <w:t>s</w:t>
            </w:r>
          </w:p>
          <w:p w:rsidR="001958B5" w:rsidRDefault="00637A0B">
            <w:pPr>
              <w:spacing w:before="5" w:line="360" w:lineRule="auto"/>
              <w:ind w:left="100" w:right="513"/>
            </w:pP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v</w:t>
            </w:r>
            <w:r>
              <w:t xml:space="preserve">ices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lia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t>n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</w:tr>
      <w:tr w:rsidR="001958B5">
        <w:trPr>
          <w:trHeight w:hRule="exact" w:val="2081"/>
        </w:trPr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t>Sa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2"/>
              </w:rPr>
              <w:t>t</w:t>
            </w:r>
            <w:r>
              <w:t>y</w:t>
            </w:r>
          </w:p>
          <w:p w:rsidR="001958B5" w:rsidRDefault="00637A0B">
            <w:pPr>
              <w:ind w:left="100"/>
            </w:pPr>
            <w:r>
              <w:t>E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t>c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1"/>
              </w:rPr>
              <w:t>o</w:t>
            </w:r>
            <w: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-1"/>
              </w:rPr>
              <w:t>C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1958B5" w:rsidRDefault="00637A0B">
            <w:pPr>
              <w:ind w:left="102"/>
            </w:pPr>
            <w:r>
              <w:t>a</w:t>
            </w:r>
            <w:r>
              <w:rPr>
                <w:spacing w:val="1"/>
              </w:rPr>
              <w:t>c</w:t>
            </w:r>
            <w:r>
              <w:t>ci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ts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1958B5" w:rsidRDefault="00637A0B">
            <w:pPr>
              <w:ind w:left="102"/>
            </w:pPr>
            <w:r>
              <w:rPr>
                <w:spacing w:val="1"/>
              </w:rPr>
              <w:t>B</w:t>
            </w:r>
            <w:r>
              <w:t>asic</w:t>
            </w:r>
          </w:p>
          <w:p w:rsidR="001958B5" w:rsidRDefault="00637A0B">
            <w:pPr>
              <w:ind w:left="102"/>
            </w:pPr>
            <w:r>
              <w:t>First</w:t>
            </w:r>
            <w:r>
              <w:rPr>
                <w:spacing w:val="-4"/>
              </w:rPr>
              <w:t xml:space="preserve"> </w:t>
            </w:r>
            <w:r>
              <w:t>aid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4"/>
              </w:rPr>
              <w:t>b</w:t>
            </w:r>
            <w:r>
              <w:t>-</w:t>
            </w:r>
          </w:p>
          <w:p w:rsidR="001958B5" w:rsidRDefault="00637A0B">
            <w:pPr>
              <w:ind w:left="102" w:right="402"/>
            </w:pP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lea</w:t>
            </w:r>
            <w:r>
              <w:rPr>
                <w:spacing w:val="4"/>
              </w:rPr>
              <w:t>r</w:t>
            </w:r>
            <w:r>
              <w:rPr>
                <w:spacing w:val="-1"/>
              </w:rPr>
              <w:t>n</w:t>
            </w:r>
            <w:r>
              <w:t xml:space="preserve">er </w:t>
            </w:r>
            <w:r>
              <w:rPr>
                <w:spacing w:val="-1"/>
              </w:rPr>
              <w:t>sh</w:t>
            </w:r>
            <w:r>
              <w:rPr>
                <w:spacing w:val="1"/>
              </w:rPr>
              <w:t>ou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 xml:space="preserve">: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ns</w:t>
            </w:r>
            <w:r>
              <w:t>trate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F</w:t>
            </w:r>
            <w:r>
              <w:t>ir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2"/>
              </w:rPr>
              <w:t xml:space="preserve"> A</w:t>
            </w:r>
            <w:r>
              <w:t xml:space="preserve">id </w:t>
            </w:r>
            <w:r>
              <w:rPr>
                <w:spacing w:val="-2"/>
              </w:rPr>
              <w:t>f</w:t>
            </w:r>
            <w:r>
              <w:t>a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1958B5" w:rsidRDefault="00637A0B">
            <w:pPr>
              <w:spacing w:line="220" w:lineRule="exact"/>
              <w:ind w:left="102"/>
            </w:pP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lee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.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 w:right="496"/>
              <w:jc w:val="both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ro</w:t>
            </w:r>
            <w:r>
              <w:t>le</w:t>
            </w:r>
          </w:p>
          <w:p w:rsidR="001958B5" w:rsidRDefault="00637A0B">
            <w:pPr>
              <w:ind w:left="102" w:right="636"/>
              <w:jc w:val="both"/>
            </w:pPr>
            <w:r>
              <w:rPr>
                <w:spacing w:val="1"/>
              </w:rPr>
              <w:t>p</w:t>
            </w:r>
            <w:r>
              <w:t>lay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1"/>
              </w:rPr>
              <w:t>ar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-3"/>
              </w:rPr>
              <w:t xml:space="preserve"> </w:t>
            </w:r>
            <w:r>
              <w:t>Fi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t xml:space="preserve">t </w:t>
            </w:r>
            <w:r>
              <w:rPr>
                <w:spacing w:val="-2"/>
              </w:rPr>
              <w:t>A</w:t>
            </w:r>
            <w:r>
              <w:t xml:space="preserve">id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a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ti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 xml:space="preserve">e </w:t>
            </w:r>
            <w:r>
              <w:rPr>
                <w:spacing w:val="1"/>
              </w:rPr>
              <w:t>b</w:t>
            </w:r>
            <w:r>
              <w:t>lee</w:t>
            </w:r>
            <w:r>
              <w:rPr>
                <w:spacing w:val="2"/>
              </w:rPr>
              <w:t>d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t>E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H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t>ie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t>N</w:t>
            </w:r>
            <w:r>
              <w:rPr>
                <w:spacing w:val="-1"/>
              </w:rPr>
              <w:t>u</w:t>
            </w:r>
            <w:r>
              <w:t>triti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’</w:t>
            </w:r>
            <w:r>
              <w:t>s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rPr>
                <w:spacing w:val="1"/>
              </w:rPr>
              <w:t>Boo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4"/>
              </w:rPr>
              <w:t>5</w:t>
            </w:r>
            <w:r>
              <w:t>-</w:t>
            </w:r>
          </w:p>
          <w:p w:rsidR="001958B5" w:rsidRDefault="001958B5">
            <w:pPr>
              <w:spacing w:before="3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rPr>
                <w:spacing w:val="1"/>
              </w:rPr>
              <w:t>107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rPr>
                <w:spacing w:val="2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rPr>
                <w:spacing w:val="1"/>
              </w:rPr>
              <w:t>or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or</w:t>
            </w:r>
            <w:r>
              <w:t>al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spacing w:line="360" w:lineRule="auto"/>
              <w:ind w:left="100" w:right="619"/>
            </w:pP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por</w:t>
            </w:r>
            <w:r>
              <w:t xml:space="preserve">ts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t>n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</w:tr>
      <w:tr w:rsidR="001958B5">
        <w:trPr>
          <w:trHeight w:hRule="exact" w:val="2770"/>
        </w:trPr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b/>
              </w:rPr>
              <w:t>6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rPr>
                <w:spacing w:val="2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g</w:t>
            </w:r>
            <w:r>
              <w:t>ed</w:t>
            </w:r>
          </w:p>
          <w:p w:rsidR="001958B5" w:rsidRDefault="00637A0B">
            <w:pPr>
              <w:ind w:left="100"/>
            </w:pP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g</w:t>
            </w:r>
            <w:r>
              <w:t>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4"/>
              </w:rPr>
              <w:t>b</w:t>
            </w:r>
            <w:r>
              <w:t>-</w:t>
            </w:r>
          </w:p>
          <w:p w:rsidR="001958B5" w:rsidRDefault="00637A0B">
            <w:pPr>
              <w:ind w:left="102"/>
            </w:pP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1958B5" w:rsidRDefault="00637A0B">
            <w:pPr>
              <w:spacing w:line="220" w:lineRule="exact"/>
              <w:ind w:left="102" w:right="121"/>
            </w:pP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 xml:space="preserve">: 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-1"/>
              </w:rPr>
              <w:t xml:space="preserve"> v</w:t>
            </w:r>
            <w:r>
              <w:t>a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ou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p</w:t>
            </w:r>
            <w:r>
              <w:t>es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g</w:t>
            </w:r>
            <w:r>
              <w:t>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t>ld</w:t>
            </w:r>
            <w:r>
              <w:rPr>
                <w:spacing w:val="-2"/>
              </w:rPr>
              <w:t xml:space="preserve"> </w:t>
            </w:r>
            <w:r>
              <w:t>in 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1"/>
              </w:rPr>
              <w:t>o</w:t>
            </w:r>
            <w:r>
              <w:t>c</w:t>
            </w:r>
            <w:r>
              <w:rPr>
                <w:spacing w:val="1"/>
              </w:rPr>
              <w:t>a</w:t>
            </w:r>
            <w:r>
              <w:t>li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y</w:t>
            </w:r>
            <w:r>
              <w:t>.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ich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ood</w:t>
            </w:r>
            <w:r>
              <w:t>s</w:t>
            </w:r>
          </w:p>
          <w:p w:rsidR="001958B5" w:rsidRDefault="00637A0B">
            <w:pPr>
              <w:spacing w:before="1"/>
              <w:ind w:left="102" w:right="91"/>
            </w:pP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 xml:space="preserve"> s</w:t>
            </w:r>
            <w:r>
              <w:rPr>
                <w:spacing w:val="1"/>
              </w:rPr>
              <w:t>o</w:t>
            </w:r>
            <w:r>
              <w:t>ld</w:t>
            </w:r>
            <w:r>
              <w:rPr>
                <w:spacing w:val="-2"/>
              </w:rPr>
              <w:t xml:space="preserve"> </w:t>
            </w:r>
            <w:r>
              <w:t xml:space="preserve">in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g</w:t>
            </w:r>
            <w:r>
              <w:t>es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r l</w:t>
            </w:r>
            <w:r>
              <w:rPr>
                <w:spacing w:val="1"/>
              </w:rPr>
              <w:t>o</w:t>
            </w:r>
            <w:r>
              <w:t>c</w:t>
            </w:r>
            <w:r>
              <w:rPr>
                <w:spacing w:val="1"/>
              </w:rPr>
              <w:t>a</w:t>
            </w:r>
            <w:r>
              <w:t>li</w:t>
            </w:r>
            <w:r>
              <w:rPr>
                <w:spacing w:val="2"/>
              </w:rPr>
              <w:t>t</w:t>
            </w:r>
            <w:r>
              <w:rPr>
                <w:spacing w:val="-4"/>
              </w:rPr>
              <w:t>y</w:t>
            </w:r>
            <w:r>
              <w:t>?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 xml:space="preserve"> g</w:t>
            </w:r>
            <w:r>
              <w:rPr>
                <w:spacing w:val="1"/>
              </w:rPr>
              <w:t>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h</w:t>
            </w:r>
            <w:r>
              <w:t>e</w:t>
            </w:r>
          </w:p>
          <w:p w:rsidR="001958B5" w:rsidRDefault="00637A0B">
            <w:pPr>
              <w:ind w:left="102" w:right="86"/>
            </w:pPr>
            <w:r>
              <w:rPr>
                <w:spacing w:val="-1"/>
              </w:rPr>
              <w:t>v</w:t>
            </w:r>
            <w:r>
              <w:t>a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t>ed</w:t>
            </w:r>
            <w:r>
              <w:rPr>
                <w:spacing w:val="-2"/>
              </w:rPr>
              <w:t xml:space="preserve"> f</w:t>
            </w:r>
            <w:r>
              <w:rPr>
                <w:spacing w:val="1"/>
              </w:rPr>
              <w:t>ood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t>ld</w:t>
            </w:r>
            <w:r>
              <w:rPr>
                <w:spacing w:val="-2"/>
              </w:rPr>
              <w:t xml:space="preserve"> </w:t>
            </w:r>
            <w:r>
              <w:t>in t</w:t>
            </w:r>
            <w:r>
              <w:rPr>
                <w:spacing w:val="-1"/>
              </w:rPr>
              <w:t>h</w:t>
            </w:r>
            <w:r>
              <w:t>eir</w:t>
            </w:r>
            <w:r>
              <w:rPr>
                <w:spacing w:val="-2"/>
              </w:rPr>
              <w:t xml:space="preserve"> </w:t>
            </w:r>
            <w:r>
              <w:t>l</w:t>
            </w:r>
            <w:r>
              <w:rPr>
                <w:spacing w:val="1"/>
              </w:rPr>
              <w:t>o</w:t>
            </w:r>
            <w:r>
              <w:t>c</w:t>
            </w:r>
            <w:r>
              <w:rPr>
                <w:spacing w:val="1"/>
              </w:rPr>
              <w:t>a</w:t>
            </w:r>
            <w:r>
              <w:t>li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roug</w:t>
            </w:r>
            <w:r>
              <w:t>h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 xml:space="preserve">lia, </w:t>
            </w:r>
            <w:r>
              <w:rPr>
                <w:spacing w:val="1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es,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g</w:t>
            </w:r>
            <w:r>
              <w:t>es,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eo cli</w:t>
            </w:r>
            <w:r>
              <w:rPr>
                <w:spacing w:val="1"/>
              </w:rPr>
              <w:t>p</w:t>
            </w:r>
            <w:r>
              <w:t>s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t>E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H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t>ie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t>N</w:t>
            </w:r>
            <w:r>
              <w:rPr>
                <w:spacing w:val="-1"/>
              </w:rPr>
              <w:t>u</w:t>
            </w:r>
            <w:r>
              <w:t>triti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’</w:t>
            </w:r>
            <w:r>
              <w:t>s</w:t>
            </w:r>
          </w:p>
          <w:p w:rsidR="001958B5" w:rsidRDefault="001958B5">
            <w:pPr>
              <w:spacing w:before="3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rPr>
                <w:spacing w:val="1"/>
              </w:rPr>
              <w:t>Boo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4"/>
              </w:rPr>
              <w:t>8</w:t>
            </w:r>
            <w:r>
              <w:t>-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rPr>
                <w:spacing w:val="1"/>
              </w:rPr>
              <w:t>109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rPr>
                <w:spacing w:val="2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spacing w:line="359" w:lineRule="auto"/>
              <w:ind w:left="100" w:right="270"/>
            </w:pP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g</w:t>
            </w:r>
            <w:r>
              <w:t xml:space="preserve">es, </w:t>
            </w:r>
            <w:r>
              <w:rPr>
                <w:spacing w:val="1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eo</w:t>
            </w:r>
            <w:r>
              <w:rPr>
                <w:spacing w:val="-2"/>
              </w:rPr>
              <w:t xml:space="preserve"> </w:t>
            </w:r>
            <w:r>
              <w:t>cli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s</w:t>
            </w:r>
            <w:r>
              <w:t>, c</w:t>
            </w:r>
            <w:r>
              <w:rPr>
                <w:spacing w:val="1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v</w:t>
            </w:r>
            <w:r>
              <w:t>ices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rPr>
                <w:spacing w:val="1"/>
              </w:rPr>
              <w:t>or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or</w:t>
            </w:r>
            <w:r>
              <w:t>al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spacing w:line="358" w:lineRule="auto"/>
              <w:ind w:left="100" w:right="619"/>
            </w:pP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por</w:t>
            </w:r>
            <w:r>
              <w:t xml:space="preserve">ts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t>n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</w:tr>
      <w:tr w:rsidR="001958B5">
        <w:trPr>
          <w:trHeight w:hRule="exact" w:val="1620"/>
        </w:trPr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rPr>
                <w:spacing w:val="2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g</w:t>
            </w:r>
            <w:r>
              <w:t>ed</w:t>
            </w:r>
          </w:p>
          <w:p w:rsidR="001958B5" w:rsidRDefault="00637A0B">
            <w:pPr>
              <w:ind w:left="100"/>
            </w:pP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g</w:t>
            </w:r>
            <w:r>
              <w:t>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4"/>
              </w:rPr>
              <w:t>b</w:t>
            </w:r>
            <w:r>
              <w:t>-</w:t>
            </w:r>
          </w:p>
          <w:p w:rsidR="001958B5" w:rsidRDefault="00637A0B">
            <w:pPr>
              <w:ind w:left="102"/>
            </w:pP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1958B5" w:rsidRDefault="00637A0B">
            <w:pPr>
              <w:ind w:left="102" w:right="85"/>
            </w:pP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: 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asic i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m</w:t>
            </w:r>
            <w:r>
              <w:t>ati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o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t>ets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r 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tai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us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 xml:space="preserve">r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</w:p>
          <w:p w:rsidR="001958B5" w:rsidRDefault="00637A0B">
            <w:pPr>
              <w:spacing w:before="1"/>
              <w:ind w:left="102" w:right="217"/>
            </w:pPr>
            <w:r>
              <w:t>i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m</w:t>
            </w:r>
            <w:r>
              <w:t>ati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2"/>
              </w:rPr>
              <w:t>i</w:t>
            </w:r>
            <w:r>
              <w:t xml:space="preserve">s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ou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g</w:t>
            </w:r>
            <w:r>
              <w:t>es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</w:p>
          <w:p w:rsidR="001958B5" w:rsidRDefault="00637A0B">
            <w:pPr>
              <w:ind w:left="102" w:right="167"/>
            </w:pP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asic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m</w:t>
            </w:r>
            <w:r>
              <w:t>ati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prov</w:t>
            </w:r>
            <w:r>
              <w:t>i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e</w:t>
            </w:r>
            <w:r>
              <w:t xml:space="preserve">d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g</w:t>
            </w:r>
            <w:r>
              <w:t>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</w:t>
            </w:r>
            <w:r>
              <w:rPr>
                <w:spacing w:val="2"/>
              </w:rPr>
              <w:t>t</w:t>
            </w:r>
            <w:r>
              <w:t xml:space="preserve">y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t>ka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ate</w:t>
            </w:r>
            <w:r>
              <w:rPr>
                <w:spacing w:val="1"/>
              </w:rPr>
              <w:t>r</w:t>
            </w:r>
            <w:r>
              <w:t>ials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 xml:space="preserve">lia </w:t>
            </w:r>
            <w:r>
              <w:rPr>
                <w:spacing w:val="1"/>
              </w:rPr>
              <w:t>(</w:t>
            </w:r>
            <w:r>
              <w:t>e</w:t>
            </w:r>
            <w:r>
              <w:rPr>
                <w:spacing w:val="-1"/>
              </w:rPr>
              <w:t>x</w:t>
            </w:r>
            <w:r>
              <w:rPr>
                <w:spacing w:val="1"/>
              </w:rPr>
              <w:t>p</w:t>
            </w:r>
            <w:r>
              <w:t>i</w:t>
            </w:r>
            <w:r>
              <w:rPr>
                <w:spacing w:val="3"/>
              </w:rPr>
              <w:t>r</w:t>
            </w:r>
            <w:r>
              <w:rPr>
                <w:spacing w:val="-3"/>
              </w:rPr>
              <w:t>y</w:t>
            </w:r>
            <w:r>
              <w:rPr>
                <w:spacing w:val="1"/>
              </w:rPr>
              <w:t>d</w:t>
            </w:r>
            <w:r>
              <w:t>ate,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f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d</w:t>
            </w:r>
            <w:r>
              <w:t xml:space="preserve">ate,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or</w:t>
            </w:r>
            <w:r>
              <w:t>age,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us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prod</w:t>
            </w:r>
            <w:r>
              <w:rPr>
                <w:spacing w:val="-1"/>
              </w:rPr>
              <w:t>u</w:t>
            </w:r>
            <w:r>
              <w:t>ct,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ali</w:t>
            </w:r>
            <w:r>
              <w:rPr>
                <w:spacing w:val="2"/>
              </w:rPr>
              <w:t>t</w:t>
            </w:r>
            <w:r>
              <w:t xml:space="preserve">y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r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Ke</w:t>
            </w:r>
            <w:r>
              <w:rPr>
                <w:spacing w:val="2"/>
              </w:rPr>
              <w:t>b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2"/>
              </w:rPr>
              <w:t xml:space="preserve"> w</w:t>
            </w:r>
            <w:r>
              <w:t>e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h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t>E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H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t>ie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t>N</w:t>
            </w:r>
            <w:r>
              <w:rPr>
                <w:spacing w:val="-1"/>
              </w:rPr>
              <w:t>u</w:t>
            </w:r>
            <w:r>
              <w:t>triti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’</w:t>
            </w:r>
            <w:r>
              <w:t>s</w:t>
            </w:r>
          </w:p>
          <w:p w:rsidR="001958B5" w:rsidRDefault="001958B5">
            <w:pPr>
              <w:spacing w:before="3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rPr>
                <w:spacing w:val="1"/>
              </w:rPr>
              <w:t>Boo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11</w:t>
            </w:r>
            <w:r>
              <w:t>0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rPr>
                <w:spacing w:val="2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rPr>
                <w:spacing w:val="1"/>
              </w:rPr>
              <w:t>or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or</w:t>
            </w:r>
            <w:r>
              <w:t>al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spacing w:line="358" w:lineRule="auto"/>
              <w:ind w:left="100" w:right="619"/>
            </w:pP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por</w:t>
            </w:r>
            <w:r>
              <w:t xml:space="preserve">ts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t>n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</w:tr>
    </w:tbl>
    <w:p w:rsidR="001958B5" w:rsidRDefault="001958B5">
      <w:pPr>
        <w:spacing w:before="7" w:line="140" w:lineRule="exact"/>
        <w:rPr>
          <w:sz w:val="15"/>
          <w:szCs w:val="15"/>
        </w:rPr>
      </w:pPr>
    </w:p>
    <w:p w:rsidR="001958B5" w:rsidRDefault="001958B5">
      <w:pPr>
        <w:spacing w:line="200" w:lineRule="exact"/>
      </w:pPr>
    </w:p>
    <w:p w:rsidR="001958B5" w:rsidRDefault="001958B5">
      <w:pPr>
        <w:spacing w:before="16"/>
        <w:ind w:left="1440"/>
        <w:rPr>
          <w:rFonts w:ascii="Calibri" w:eastAsia="Calibri" w:hAnsi="Calibri" w:cs="Calibri"/>
          <w:sz w:val="22"/>
          <w:szCs w:val="22"/>
        </w:rPr>
        <w:sectPr w:rsidR="001958B5">
          <w:pgSz w:w="15840" w:h="12240" w:orient="landscape"/>
          <w:pgMar w:top="1120" w:right="80" w:bottom="280" w:left="0" w:header="720" w:footer="720" w:gutter="0"/>
          <w:cols w:space="720"/>
        </w:sectPr>
      </w:pPr>
    </w:p>
    <w:p w:rsidR="001958B5" w:rsidRDefault="001958B5">
      <w:pPr>
        <w:spacing w:before="5" w:line="100" w:lineRule="exact"/>
        <w:rPr>
          <w:sz w:val="11"/>
          <w:szCs w:val="11"/>
        </w:rPr>
      </w:pPr>
    </w:p>
    <w:p w:rsidR="001958B5" w:rsidRDefault="001958B5">
      <w:pPr>
        <w:spacing w:line="200" w:lineRule="exact"/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811"/>
        <w:gridCol w:w="1169"/>
        <w:gridCol w:w="1440"/>
        <w:gridCol w:w="2290"/>
        <w:gridCol w:w="1490"/>
        <w:gridCol w:w="2792"/>
        <w:gridCol w:w="2161"/>
        <w:gridCol w:w="1709"/>
        <w:gridCol w:w="1064"/>
      </w:tblGrid>
      <w:tr w:rsidR="001958B5">
        <w:trPr>
          <w:trHeight w:hRule="exact" w:val="1044"/>
        </w:trPr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te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)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g</w:t>
            </w:r>
            <w:r>
              <w:t>es,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spacing w:line="360" w:lineRule="auto"/>
              <w:ind w:left="100" w:right="363"/>
            </w:pPr>
            <w:r>
              <w:rPr>
                <w:spacing w:val="1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eo</w:t>
            </w:r>
            <w:r>
              <w:rPr>
                <w:spacing w:val="-2"/>
              </w:rPr>
              <w:t xml:space="preserve"> </w:t>
            </w:r>
            <w:r>
              <w:t>cli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s</w:t>
            </w:r>
            <w:r>
              <w:t>, c</w:t>
            </w:r>
            <w:r>
              <w:rPr>
                <w:spacing w:val="1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v</w:t>
            </w:r>
            <w:r>
              <w:t>ices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</w:tr>
      <w:tr w:rsidR="001958B5">
        <w:trPr>
          <w:trHeight w:hRule="exact" w:val="2427"/>
        </w:trPr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b/>
              </w:rPr>
              <w:t>7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rPr>
                <w:spacing w:val="2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g</w:t>
            </w:r>
            <w:r>
              <w:t>ed</w:t>
            </w:r>
          </w:p>
          <w:p w:rsidR="001958B5" w:rsidRDefault="00637A0B">
            <w:pPr>
              <w:spacing w:line="220" w:lineRule="exact"/>
              <w:ind w:left="100"/>
            </w:pP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g</w:t>
            </w:r>
            <w:r>
              <w:t>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4"/>
              </w:rPr>
              <w:t>b</w:t>
            </w:r>
            <w:r>
              <w:t>-</w:t>
            </w:r>
          </w:p>
          <w:p w:rsidR="001958B5" w:rsidRDefault="00637A0B">
            <w:pPr>
              <w:spacing w:line="220" w:lineRule="exact"/>
              <w:ind w:left="102"/>
            </w:pP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1958B5" w:rsidRDefault="00637A0B">
            <w:pPr>
              <w:ind w:left="102" w:right="81"/>
            </w:pP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: a</w:t>
            </w:r>
            <w:r>
              <w:rPr>
                <w:spacing w:val="1"/>
              </w:rPr>
              <w:t>ppr</w:t>
            </w:r>
            <w:r>
              <w:t>e</w:t>
            </w:r>
            <w:r>
              <w:rPr>
                <w:spacing w:val="1"/>
              </w:rPr>
              <w:t>c</w:t>
            </w:r>
            <w:r>
              <w:t>iate</w:t>
            </w:r>
            <w:r>
              <w:rPr>
                <w:spacing w:val="-7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por</w:t>
            </w:r>
            <w:r>
              <w:t>ta</w:t>
            </w:r>
            <w:r>
              <w:rPr>
                <w:spacing w:val="-1"/>
              </w:rPr>
              <w:t>n</w:t>
            </w:r>
            <w:r>
              <w:t xml:space="preserve">ce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asic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m</w:t>
            </w:r>
            <w:r>
              <w:t>ati</w:t>
            </w:r>
            <w:r>
              <w:rPr>
                <w:spacing w:val="1"/>
              </w:rPr>
              <w:t>o</w:t>
            </w:r>
            <w:r>
              <w:t xml:space="preserve">n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ou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t>ets</w:t>
            </w:r>
          </w:p>
          <w:p w:rsidR="001958B5" w:rsidRDefault="00637A0B">
            <w:pPr>
              <w:spacing w:line="220" w:lineRule="exact"/>
              <w:ind w:left="102"/>
            </w:pP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tai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3"/>
              </w:rPr>
              <w:t>r</w:t>
            </w:r>
            <w:r>
              <w:t>s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1"/>
              </w:rPr>
              <w:t>Wh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1958B5" w:rsidRDefault="00637A0B">
            <w:pPr>
              <w:spacing w:line="220" w:lineRule="exact"/>
              <w:ind w:left="102" w:right="401"/>
            </w:pPr>
            <w:r>
              <w:t>i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m</w:t>
            </w:r>
            <w:r>
              <w:t>ati</w:t>
            </w:r>
            <w:r>
              <w:rPr>
                <w:spacing w:val="1"/>
              </w:rPr>
              <w:t>o</w:t>
            </w:r>
            <w:r>
              <w:t xml:space="preserve">n 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por</w:t>
            </w:r>
            <w:r>
              <w:t>ta</w:t>
            </w:r>
            <w:r>
              <w:rPr>
                <w:spacing w:val="-1"/>
              </w:rPr>
              <w:t>n</w:t>
            </w:r>
            <w:r>
              <w:t>t?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t>le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c</w:t>
            </w:r>
            <w:r>
              <w:rPr>
                <w:spacing w:val="1"/>
              </w:rPr>
              <w:t>a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</w:p>
          <w:p w:rsidR="001958B5" w:rsidRDefault="00637A0B">
            <w:pPr>
              <w:spacing w:line="220" w:lineRule="exact"/>
              <w:ind w:left="102" w:right="106"/>
            </w:pP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g</w:t>
            </w:r>
            <w:r>
              <w:t>es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us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v</w:t>
            </w:r>
            <w:r>
              <w:t>ices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i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m</w:t>
            </w:r>
            <w:r>
              <w:t>ati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o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</w:p>
          <w:p w:rsidR="001958B5" w:rsidRDefault="00637A0B">
            <w:pPr>
              <w:spacing w:line="220" w:lineRule="exact"/>
              <w:ind w:left="102"/>
            </w:pPr>
            <w:r>
              <w:t>class</w:t>
            </w:r>
          </w:p>
          <w:p w:rsidR="001958B5" w:rsidRDefault="00637A0B">
            <w:pPr>
              <w:ind w:left="102" w:right="259"/>
            </w:pPr>
            <w:r>
              <w:rPr>
                <w:spacing w:val="-2"/>
              </w:rPr>
              <w:t>L</w:t>
            </w:r>
            <w:r>
              <w:t>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c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 xml:space="preserve">r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>ff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 i</w:t>
            </w:r>
            <w:r>
              <w:rPr>
                <w:spacing w:val="-1"/>
              </w:rPr>
              <w:t>n</w:t>
            </w:r>
            <w:r>
              <w:t>te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4"/>
              </w:rPr>
              <w:t xml:space="preserve"> </w:t>
            </w:r>
            <w: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 xml:space="preserve">g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v</w:t>
            </w:r>
            <w:r>
              <w:t>ices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</w:p>
          <w:p w:rsidR="001958B5" w:rsidRDefault="00637A0B">
            <w:pPr>
              <w:ind w:left="102"/>
            </w:pPr>
            <w:r>
              <w:rPr>
                <w:spacing w:val="-2"/>
              </w:rPr>
              <w:t>f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cla</w:t>
            </w:r>
            <w:r>
              <w:rPr>
                <w:spacing w:val="2"/>
              </w:rPr>
              <w:t>s</w:t>
            </w:r>
            <w:r>
              <w:t>s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t>E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H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t>ie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1958B5" w:rsidRDefault="001958B5">
            <w:pPr>
              <w:spacing w:before="3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t>N</w:t>
            </w:r>
            <w:r>
              <w:rPr>
                <w:spacing w:val="-1"/>
              </w:rPr>
              <w:t>u</w:t>
            </w:r>
            <w:r>
              <w:t>triti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’</w:t>
            </w:r>
            <w:r>
              <w:t>s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rPr>
                <w:spacing w:val="1"/>
              </w:rPr>
              <w:t>Boo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11</w:t>
            </w:r>
            <w:r>
              <w:t>1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ind w:left="100"/>
            </w:pPr>
            <w:r>
              <w:rPr>
                <w:spacing w:val="2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</w:t>
            </w:r>
          </w:p>
          <w:p w:rsidR="001958B5" w:rsidRDefault="001958B5">
            <w:pPr>
              <w:spacing w:before="4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spacing w:line="360" w:lineRule="auto"/>
              <w:ind w:left="100" w:right="267"/>
            </w:pP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a</w:t>
            </w:r>
            <w:r>
              <w:t>c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g</w:t>
            </w:r>
            <w:r>
              <w:t xml:space="preserve">es, </w:t>
            </w:r>
            <w:r>
              <w:rPr>
                <w:spacing w:val="1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eo</w:t>
            </w:r>
            <w:r>
              <w:rPr>
                <w:spacing w:val="-2"/>
              </w:rPr>
              <w:t xml:space="preserve"> </w:t>
            </w:r>
            <w:r>
              <w:t>cli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s</w:t>
            </w:r>
            <w:r>
              <w:t>, c</w:t>
            </w:r>
            <w:r>
              <w:rPr>
                <w:spacing w:val="1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v</w:t>
            </w:r>
            <w:r>
              <w:t>ices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rPr>
                <w:spacing w:val="1"/>
              </w:rPr>
              <w:t>or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or</w:t>
            </w:r>
            <w:r>
              <w:t>al</w:t>
            </w:r>
          </w:p>
          <w:p w:rsidR="001958B5" w:rsidRDefault="001958B5">
            <w:pPr>
              <w:spacing w:before="3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spacing w:line="360" w:lineRule="auto"/>
              <w:ind w:left="100" w:right="619"/>
            </w:pP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por</w:t>
            </w:r>
            <w:r>
              <w:t xml:space="preserve">ts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t>n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</w:tr>
      <w:tr w:rsidR="001958B5">
        <w:trPr>
          <w:trHeight w:hRule="exact" w:val="2309"/>
        </w:trPr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rPr>
                <w:spacing w:val="2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g</w:t>
            </w:r>
            <w:r>
              <w:t>ed</w:t>
            </w:r>
          </w:p>
          <w:p w:rsidR="001958B5" w:rsidRDefault="00637A0B">
            <w:pPr>
              <w:ind w:left="100"/>
            </w:pP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g</w:t>
            </w:r>
            <w:r>
              <w:t>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4"/>
              </w:rPr>
              <w:t>b</w:t>
            </w:r>
            <w:r>
              <w:t>-</w:t>
            </w:r>
          </w:p>
          <w:p w:rsidR="001958B5" w:rsidRDefault="00637A0B">
            <w:pPr>
              <w:ind w:left="102"/>
            </w:pP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1958B5" w:rsidRDefault="00637A0B">
            <w:pPr>
              <w:ind w:left="102" w:right="81"/>
            </w:pP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: a</w:t>
            </w:r>
            <w:r>
              <w:rPr>
                <w:spacing w:val="1"/>
              </w:rPr>
              <w:t>ppr</w:t>
            </w:r>
            <w:r>
              <w:t>e</w:t>
            </w:r>
            <w:r>
              <w:rPr>
                <w:spacing w:val="1"/>
              </w:rPr>
              <w:t>c</w:t>
            </w:r>
            <w:r>
              <w:t>iate</w:t>
            </w:r>
            <w:r>
              <w:rPr>
                <w:spacing w:val="-7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por</w:t>
            </w:r>
            <w:r>
              <w:t>ta</w:t>
            </w:r>
            <w:r>
              <w:rPr>
                <w:spacing w:val="-1"/>
              </w:rPr>
              <w:t>n</w:t>
            </w:r>
            <w:r>
              <w:t xml:space="preserve">ce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asic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m</w:t>
            </w:r>
            <w:r>
              <w:t>ati</w:t>
            </w:r>
            <w:r>
              <w:rPr>
                <w:spacing w:val="1"/>
              </w:rPr>
              <w:t>o</w:t>
            </w:r>
            <w:r>
              <w:t xml:space="preserve">n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ou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t>ets</w:t>
            </w:r>
          </w:p>
          <w:p w:rsidR="001958B5" w:rsidRDefault="00637A0B">
            <w:pPr>
              <w:spacing w:before="1"/>
              <w:ind w:left="102"/>
            </w:pP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tai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3"/>
              </w:rPr>
              <w:t>r</w:t>
            </w:r>
            <w:r>
              <w:t>s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spacing w:val="1"/>
              </w:rPr>
              <w:t>Wh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1958B5" w:rsidRDefault="00637A0B">
            <w:pPr>
              <w:ind w:left="102" w:right="401"/>
            </w:pPr>
            <w:r>
              <w:t>i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m</w:t>
            </w:r>
            <w:r>
              <w:t>ati</w:t>
            </w:r>
            <w:r>
              <w:rPr>
                <w:spacing w:val="1"/>
              </w:rPr>
              <w:t>o</w:t>
            </w:r>
            <w:r>
              <w:t xml:space="preserve">n 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por</w:t>
            </w:r>
            <w:r>
              <w:t>ta</w:t>
            </w:r>
            <w:r>
              <w:rPr>
                <w:spacing w:val="-1"/>
              </w:rPr>
              <w:t>n</w:t>
            </w:r>
            <w:r>
              <w:t>t?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t>le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c</w:t>
            </w:r>
            <w:r>
              <w:rPr>
                <w:spacing w:val="1"/>
              </w:rPr>
              <w:t>a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</w:p>
          <w:p w:rsidR="001958B5" w:rsidRDefault="00637A0B">
            <w:pPr>
              <w:spacing w:before="1"/>
              <w:ind w:left="102" w:right="106"/>
            </w:pP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g</w:t>
            </w:r>
            <w:r>
              <w:t>es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us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v</w:t>
            </w:r>
            <w:r>
              <w:t>ices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 i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m</w:t>
            </w:r>
            <w:r>
              <w:t>ati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o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</w:p>
          <w:p w:rsidR="001958B5" w:rsidRDefault="00637A0B">
            <w:pPr>
              <w:ind w:left="102"/>
            </w:pPr>
            <w:r>
              <w:t>class</w:t>
            </w:r>
          </w:p>
          <w:p w:rsidR="001958B5" w:rsidRDefault="00637A0B">
            <w:pPr>
              <w:ind w:left="102" w:right="259"/>
            </w:pPr>
            <w:r>
              <w:rPr>
                <w:spacing w:val="-2"/>
              </w:rPr>
              <w:t>L</w:t>
            </w:r>
            <w:r>
              <w:t>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c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 xml:space="preserve">r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>ff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 i</w:t>
            </w:r>
            <w:r>
              <w:rPr>
                <w:spacing w:val="-1"/>
              </w:rPr>
              <w:t>n</w:t>
            </w:r>
            <w:r>
              <w:t>te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4"/>
              </w:rPr>
              <w:t xml:space="preserve"> </w:t>
            </w:r>
            <w: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 xml:space="preserve">g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v</w:t>
            </w:r>
            <w:r>
              <w:t>ices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</w:p>
          <w:p w:rsidR="001958B5" w:rsidRDefault="00637A0B">
            <w:pPr>
              <w:ind w:left="102"/>
            </w:pPr>
            <w:r>
              <w:rPr>
                <w:spacing w:val="-2"/>
              </w:rPr>
              <w:t>f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cla</w:t>
            </w:r>
            <w:r>
              <w:rPr>
                <w:spacing w:val="2"/>
              </w:rPr>
              <w:t>s</w:t>
            </w:r>
            <w:r>
              <w:t>s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t>E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H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t>ie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spacing w:line="360" w:lineRule="auto"/>
              <w:ind w:left="100" w:right="270"/>
            </w:pPr>
            <w:r>
              <w:t>N</w:t>
            </w:r>
            <w:r>
              <w:rPr>
                <w:spacing w:val="-1"/>
              </w:rPr>
              <w:t>u</w:t>
            </w:r>
            <w:r>
              <w:t>triti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’</w:t>
            </w:r>
            <w:r>
              <w:t xml:space="preserve">s </w:t>
            </w:r>
            <w:r>
              <w:rPr>
                <w:spacing w:val="1"/>
              </w:rPr>
              <w:t>Boo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11</w:t>
            </w:r>
            <w:r>
              <w:t xml:space="preserve">1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g</w:t>
            </w:r>
            <w:r>
              <w:t xml:space="preserve">es, </w:t>
            </w:r>
            <w:r>
              <w:rPr>
                <w:spacing w:val="1"/>
              </w:rPr>
              <w:t>p</w:t>
            </w:r>
            <w:r>
              <w:t>ict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es,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eo</w:t>
            </w:r>
            <w:r>
              <w:rPr>
                <w:spacing w:val="-2"/>
              </w:rPr>
              <w:t xml:space="preserve"> </w:t>
            </w:r>
            <w:r>
              <w:t>cli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s</w:t>
            </w:r>
            <w:r>
              <w:t>, c</w:t>
            </w:r>
            <w:r>
              <w:rPr>
                <w:spacing w:val="1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v</w:t>
            </w:r>
            <w:r>
              <w:t>ices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0"/>
            </w:pPr>
            <w:r>
              <w:rPr>
                <w:spacing w:val="1"/>
              </w:rPr>
              <w:t>or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or</w:t>
            </w:r>
            <w:r>
              <w:t>al</w:t>
            </w:r>
          </w:p>
          <w:p w:rsidR="001958B5" w:rsidRDefault="001958B5">
            <w:pPr>
              <w:spacing w:before="6" w:line="100" w:lineRule="exact"/>
              <w:rPr>
                <w:sz w:val="11"/>
                <w:szCs w:val="11"/>
              </w:rPr>
            </w:pPr>
          </w:p>
          <w:p w:rsidR="001958B5" w:rsidRDefault="00637A0B">
            <w:pPr>
              <w:spacing w:line="358" w:lineRule="auto"/>
              <w:ind w:left="100" w:right="619"/>
            </w:pP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por</w:t>
            </w:r>
            <w:r>
              <w:t xml:space="preserve">ts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t>n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</w:tr>
      <w:tr w:rsidR="001958B5">
        <w:trPr>
          <w:trHeight w:hRule="exact" w:val="470"/>
        </w:trPr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b/>
              </w:rPr>
              <w:t>8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V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ND</w:t>
            </w:r>
          </w:p>
          <w:p w:rsidR="001958B5" w:rsidRDefault="00637A0B">
            <w:pPr>
              <w:ind w:left="102"/>
            </w:pPr>
            <w:r>
              <w:rPr>
                <w:b/>
                <w:spacing w:val="1"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2"/>
              </w:rPr>
              <w:t>X</w:t>
            </w:r>
            <w:r>
              <w:rPr>
                <w:b/>
              </w:rPr>
              <w:t>AM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</w:tr>
      <w:tr w:rsidR="001958B5">
        <w:trPr>
          <w:trHeight w:hRule="exact" w:val="355"/>
        </w:trPr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b/>
              </w:rPr>
              <w:t>9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637A0B">
            <w:pPr>
              <w:spacing w:line="220" w:lineRule="exact"/>
              <w:ind w:left="102"/>
            </w:pPr>
            <w:r>
              <w:rPr>
                <w:b/>
              </w:rPr>
              <w:t>ASS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M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NT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8B5" w:rsidRDefault="001958B5"/>
        </w:tc>
      </w:tr>
    </w:tbl>
    <w:p w:rsidR="001958B5" w:rsidRDefault="001958B5">
      <w:pPr>
        <w:spacing w:before="2" w:line="180" w:lineRule="exact"/>
        <w:rPr>
          <w:sz w:val="19"/>
          <w:szCs w:val="19"/>
        </w:rPr>
      </w:pPr>
    </w:p>
    <w:p w:rsidR="001958B5" w:rsidRDefault="001958B5">
      <w:pPr>
        <w:spacing w:line="200" w:lineRule="exact"/>
      </w:pPr>
    </w:p>
    <w:p w:rsidR="001958B5" w:rsidRDefault="001958B5">
      <w:pPr>
        <w:spacing w:line="200" w:lineRule="exact"/>
      </w:pPr>
    </w:p>
    <w:p w:rsidR="001958B5" w:rsidRDefault="001958B5">
      <w:pPr>
        <w:spacing w:line="200" w:lineRule="exact"/>
      </w:pPr>
    </w:p>
    <w:p w:rsidR="001958B5" w:rsidRDefault="001958B5">
      <w:pPr>
        <w:spacing w:line="200" w:lineRule="exact"/>
      </w:pPr>
    </w:p>
    <w:p w:rsidR="001958B5" w:rsidRDefault="001958B5">
      <w:pPr>
        <w:spacing w:line="200" w:lineRule="exact"/>
      </w:pPr>
    </w:p>
    <w:p w:rsidR="001958B5" w:rsidRDefault="001958B5">
      <w:pPr>
        <w:spacing w:line="200" w:lineRule="exact"/>
      </w:pPr>
    </w:p>
    <w:p w:rsidR="001958B5" w:rsidRDefault="001958B5">
      <w:pPr>
        <w:spacing w:line="200" w:lineRule="exact"/>
      </w:pPr>
    </w:p>
    <w:p w:rsidR="001958B5" w:rsidRDefault="001958B5">
      <w:pPr>
        <w:spacing w:line="200" w:lineRule="exact"/>
      </w:pPr>
    </w:p>
    <w:p w:rsidR="001958B5" w:rsidRDefault="001958B5">
      <w:pPr>
        <w:spacing w:line="200" w:lineRule="exact"/>
      </w:pPr>
    </w:p>
    <w:p w:rsidR="001958B5" w:rsidRDefault="001958B5">
      <w:pPr>
        <w:spacing w:line="200" w:lineRule="exact"/>
      </w:pPr>
    </w:p>
    <w:p w:rsidR="001958B5" w:rsidRDefault="001958B5">
      <w:pPr>
        <w:spacing w:line="200" w:lineRule="exact"/>
      </w:pPr>
    </w:p>
    <w:p w:rsidR="001958B5" w:rsidRDefault="001958B5">
      <w:pPr>
        <w:spacing w:line="200" w:lineRule="exact"/>
      </w:pPr>
    </w:p>
    <w:p w:rsidR="001958B5" w:rsidRDefault="001958B5">
      <w:pPr>
        <w:spacing w:line="200" w:lineRule="exact"/>
      </w:pPr>
    </w:p>
    <w:p w:rsidR="001958B5" w:rsidRDefault="001958B5">
      <w:pPr>
        <w:spacing w:line="200" w:lineRule="exact"/>
      </w:pPr>
    </w:p>
    <w:p w:rsidR="001958B5" w:rsidRDefault="001958B5">
      <w:pPr>
        <w:spacing w:before="16"/>
        <w:ind w:left="1440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1958B5">
      <w:pgSz w:w="15840" w:h="12240" w:orient="landscape"/>
      <w:pgMar w:top="1120" w:right="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26919"/>
    <w:multiLevelType w:val="multilevel"/>
    <w:tmpl w:val="3DFEA28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B5"/>
    <w:rsid w:val="001958B5"/>
    <w:rsid w:val="0063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762653-2D5F-46F7-BC97-C4556B0C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2018-08-17T18:23:00Z</dcterms:created>
  <dcterms:modified xsi:type="dcterms:W3CDTF">2018-08-17T18:39:00Z</dcterms:modified>
</cp:coreProperties>
</file>