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9D" w:rsidRPr="00BE5849" w:rsidRDefault="00382A9D">
      <w:pPr>
        <w:spacing w:before="10" w:line="280" w:lineRule="exact"/>
        <w:rPr>
          <w:sz w:val="28"/>
          <w:szCs w:val="28"/>
        </w:rPr>
      </w:pPr>
      <w:bookmarkStart w:id="0" w:name="_GoBack"/>
      <w:bookmarkEnd w:id="0"/>
    </w:p>
    <w:p w:rsidR="00382A9D" w:rsidRPr="00BE5849" w:rsidRDefault="003E2863">
      <w:pPr>
        <w:spacing w:before="29" w:line="260" w:lineRule="exact"/>
        <w:ind w:left="1180"/>
        <w:rPr>
          <w:sz w:val="24"/>
          <w:szCs w:val="24"/>
        </w:rPr>
      </w:pPr>
      <w:r w:rsidRPr="00BE5849">
        <w:rPr>
          <w:b/>
          <w:position w:val="-1"/>
          <w:sz w:val="24"/>
          <w:szCs w:val="24"/>
        </w:rPr>
        <w:t>EN</w:t>
      </w:r>
      <w:r w:rsidRPr="00BE5849">
        <w:rPr>
          <w:b/>
          <w:spacing w:val="-1"/>
          <w:position w:val="-1"/>
          <w:sz w:val="24"/>
          <w:szCs w:val="24"/>
        </w:rPr>
        <w:t>V</w:t>
      </w:r>
      <w:r w:rsidRPr="00BE5849">
        <w:rPr>
          <w:b/>
          <w:position w:val="-1"/>
          <w:sz w:val="24"/>
          <w:szCs w:val="24"/>
        </w:rPr>
        <w:t>IRON</w:t>
      </w:r>
      <w:r w:rsidRPr="00BE5849">
        <w:rPr>
          <w:b/>
          <w:spacing w:val="-1"/>
          <w:position w:val="-1"/>
          <w:sz w:val="24"/>
          <w:szCs w:val="24"/>
        </w:rPr>
        <w:t>M</w:t>
      </w:r>
      <w:r w:rsidRPr="00BE5849">
        <w:rPr>
          <w:b/>
          <w:position w:val="-1"/>
          <w:sz w:val="24"/>
          <w:szCs w:val="24"/>
        </w:rPr>
        <w:t>ENTAL ACTIVI</w:t>
      </w:r>
      <w:r w:rsidRPr="00BE5849">
        <w:rPr>
          <w:b/>
          <w:spacing w:val="1"/>
          <w:position w:val="-1"/>
          <w:sz w:val="24"/>
          <w:szCs w:val="24"/>
        </w:rPr>
        <w:t>T</w:t>
      </w:r>
      <w:r w:rsidRPr="00BE5849">
        <w:rPr>
          <w:b/>
          <w:position w:val="-1"/>
          <w:sz w:val="24"/>
          <w:szCs w:val="24"/>
        </w:rPr>
        <w:t>I</w:t>
      </w:r>
      <w:r w:rsidRPr="00BE5849">
        <w:rPr>
          <w:b/>
          <w:spacing w:val="1"/>
          <w:position w:val="-1"/>
          <w:sz w:val="24"/>
          <w:szCs w:val="24"/>
        </w:rPr>
        <w:t>E</w:t>
      </w:r>
      <w:r w:rsidRPr="00BE5849">
        <w:rPr>
          <w:b/>
          <w:position w:val="-1"/>
          <w:sz w:val="24"/>
          <w:szCs w:val="24"/>
        </w:rPr>
        <w:t>S</w:t>
      </w:r>
      <w:r w:rsidRPr="00BE5849">
        <w:rPr>
          <w:b/>
          <w:spacing w:val="1"/>
          <w:position w:val="-1"/>
          <w:sz w:val="24"/>
          <w:szCs w:val="24"/>
        </w:rPr>
        <w:t xml:space="preserve"> S</w:t>
      </w:r>
      <w:r w:rsidRPr="00BE5849">
        <w:rPr>
          <w:b/>
          <w:position w:val="-1"/>
          <w:sz w:val="24"/>
          <w:szCs w:val="24"/>
        </w:rPr>
        <w:t>C</w:t>
      </w:r>
      <w:r w:rsidRPr="00BE5849">
        <w:rPr>
          <w:b/>
          <w:spacing w:val="-2"/>
          <w:position w:val="-1"/>
          <w:sz w:val="24"/>
          <w:szCs w:val="24"/>
        </w:rPr>
        <w:t>H</w:t>
      </w:r>
      <w:r w:rsidRPr="00BE5849">
        <w:rPr>
          <w:b/>
          <w:position w:val="-1"/>
          <w:sz w:val="24"/>
          <w:szCs w:val="24"/>
        </w:rPr>
        <w:t>E</w:t>
      </w:r>
      <w:r w:rsidRPr="00BE5849">
        <w:rPr>
          <w:b/>
          <w:spacing w:val="-1"/>
          <w:position w:val="-1"/>
          <w:sz w:val="24"/>
          <w:szCs w:val="24"/>
        </w:rPr>
        <w:t>M</w:t>
      </w:r>
      <w:r w:rsidRPr="00BE5849">
        <w:rPr>
          <w:b/>
          <w:position w:val="-1"/>
          <w:sz w:val="24"/>
          <w:szCs w:val="24"/>
        </w:rPr>
        <w:t>E</w:t>
      </w:r>
      <w:r w:rsidRPr="00BE5849">
        <w:rPr>
          <w:b/>
          <w:spacing w:val="-2"/>
          <w:position w:val="-1"/>
          <w:sz w:val="24"/>
          <w:szCs w:val="24"/>
        </w:rPr>
        <w:t xml:space="preserve"> </w:t>
      </w:r>
      <w:r w:rsidRPr="00BE5849">
        <w:rPr>
          <w:b/>
          <w:position w:val="-1"/>
          <w:sz w:val="24"/>
          <w:szCs w:val="24"/>
        </w:rPr>
        <w:t>OF</w:t>
      </w:r>
      <w:r w:rsidRPr="00BE5849">
        <w:rPr>
          <w:b/>
          <w:spacing w:val="-2"/>
          <w:position w:val="-1"/>
          <w:sz w:val="24"/>
          <w:szCs w:val="24"/>
        </w:rPr>
        <w:t xml:space="preserve"> </w:t>
      </w:r>
      <w:r w:rsidRPr="00BE5849">
        <w:rPr>
          <w:b/>
          <w:position w:val="-1"/>
          <w:sz w:val="24"/>
          <w:szCs w:val="24"/>
        </w:rPr>
        <w:t>WO</w:t>
      </w:r>
      <w:r w:rsidRPr="00BE5849">
        <w:rPr>
          <w:b/>
          <w:spacing w:val="2"/>
          <w:position w:val="-1"/>
          <w:sz w:val="24"/>
          <w:szCs w:val="24"/>
        </w:rPr>
        <w:t>R</w:t>
      </w:r>
      <w:r w:rsidRPr="00BE5849">
        <w:rPr>
          <w:b/>
          <w:position w:val="-1"/>
          <w:sz w:val="24"/>
          <w:szCs w:val="24"/>
        </w:rPr>
        <w:t xml:space="preserve">K </w:t>
      </w:r>
      <w:r w:rsidRPr="00BE5849">
        <w:rPr>
          <w:b/>
          <w:spacing w:val="-3"/>
          <w:position w:val="-1"/>
          <w:sz w:val="24"/>
          <w:szCs w:val="24"/>
        </w:rPr>
        <w:t>F</w:t>
      </w:r>
      <w:r w:rsidRPr="00BE5849">
        <w:rPr>
          <w:b/>
          <w:position w:val="-1"/>
          <w:sz w:val="24"/>
          <w:szCs w:val="24"/>
        </w:rPr>
        <w:t>OR</w:t>
      </w:r>
      <w:r w:rsidRPr="00BE5849">
        <w:rPr>
          <w:b/>
          <w:spacing w:val="2"/>
          <w:position w:val="-1"/>
          <w:sz w:val="24"/>
          <w:szCs w:val="24"/>
        </w:rPr>
        <w:t xml:space="preserve"> </w:t>
      </w:r>
      <w:r w:rsidRPr="00BE5849">
        <w:rPr>
          <w:b/>
          <w:spacing w:val="-2"/>
          <w:position w:val="-1"/>
          <w:sz w:val="24"/>
          <w:szCs w:val="24"/>
        </w:rPr>
        <w:t>G</w:t>
      </w:r>
      <w:r w:rsidRPr="00BE5849">
        <w:rPr>
          <w:b/>
          <w:position w:val="-1"/>
          <w:sz w:val="24"/>
          <w:szCs w:val="24"/>
        </w:rPr>
        <w:t>R</w:t>
      </w:r>
      <w:r w:rsidRPr="00BE5849">
        <w:rPr>
          <w:b/>
          <w:spacing w:val="1"/>
          <w:position w:val="-1"/>
          <w:sz w:val="24"/>
          <w:szCs w:val="24"/>
        </w:rPr>
        <w:t>A</w:t>
      </w:r>
      <w:r w:rsidRPr="00BE5849">
        <w:rPr>
          <w:b/>
          <w:position w:val="-1"/>
          <w:sz w:val="24"/>
          <w:szCs w:val="24"/>
        </w:rPr>
        <w:t xml:space="preserve">DE 3 </w:t>
      </w:r>
      <w:r w:rsidRPr="00BE5849">
        <w:rPr>
          <w:b/>
          <w:spacing w:val="1"/>
          <w:position w:val="-1"/>
          <w:sz w:val="24"/>
          <w:szCs w:val="24"/>
        </w:rPr>
        <w:t>T</w:t>
      </w:r>
      <w:r w:rsidRPr="00BE5849">
        <w:rPr>
          <w:b/>
          <w:position w:val="-1"/>
          <w:sz w:val="24"/>
          <w:szCs w:val="24"/>
        </w:rPr>
        <w:t>ERM</w:t>
      </w:r>
      <w:r w:rsidRPr="00BE5849">
        <w:rPr>
          <w:b/>
          <w:spacing w:val="-1"/>
          <w:position w:val="-1"/>
          <w:sz w:val="24"/>
          <w:szCs w:val="24"/>
        </w:rPr>
        <w:t xml:space="preserve"> </w:t>
      </w:r>
      <w:r w:rsidRPr="00BE5849">
        <w:rPr>
          <w:b/>
          <w:position w:val="-1"/>
          <w:sz w:val="24"/>
          <w:szCs w:val="24"/>
        </w:rPr>
        <w:t>3</w:t>
      </w:r>
    </w:p>
    <w:p w:rsidR="00382A9D" w:rsidRPr="00BE5849" w:rsidRDefault="00382A9D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2535"/>
        <w:gridCol w:w="2787"/>
        <w:gridCol w:w="2631"/>
        <w:gridCol w:w="2467"/>
      </w:tblGrid>
      <w:tr w:rsidR="00BE5849" w:rsidRPr="00BE5849">
        <w:trPr>
          <w:trHeight w:hRule="exact" w:val="526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859"/>
              <w:rPr>
                <w:sz w:val="24"/>
                <w:szCs w:val="24"/>
              </w:rPr>
            </w:pPr>
            <w:r w:rsidRPr="00BE5849">
              <w:rPr>
                <w:b/>
                <w:spacing w:val="1"/>
                <w:sz w:val="24"/>
                <w:szCs w:val="24"/>
              </w:rPr>
              <w:t>S</w:t>
            </w:r>
            <w:r w:rsidRPr="00BE5849">
              <w:rPr>
                <w:b/>
                <w:sz w:val="24"/>
                <w:szCs w:val="24"/>
              </w:rPr>
              <w:t>CHO</w:t>
            </w:r>
            <w:r w:rsidRPr="00BE5849">
              <w:rPr>
                <w:b/>
                <w:spacing w:val="1"/>
                <w:sz w:val="24"/>
                <w:szCs w:val="24"/>
              </w:rPr>
              <w:t>O</w:t>
            </w:r>
            <w:r w:rsidRPr="00BE5849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827"/>
              <w:rPr>
                <w:sz w:val="24"/>
                <w:szCs w:val="24"/>
              </w:rPr>
            </w:pPr>
            <w:r w:rsidRPr="00BE5849">
              <w:rPr>
                <w:b/>
                <w:spacing w:val="-2"/>
                <w:sz w:val="24"/>
                <w:szCs w:val="24"/>
              </w:rPr>
              <w:t>G</w:t>
            </w:r>
            <w:r w:rsidRPr="00BE5849">
              <w:rPr>
                <w:b/>
                <w:sz w:val="24"/>
                <w:szCs w:val="24"/>
              </w:rPr>
              <w:t>R</w:t>
            </w:r>
            <w:r w:rsidRPr="00BE5849">
              <w:rPr>
                <w:b/>
                <w:spacing w:val="-1"/>
                <w:sz w:val="24"/>
                <w:szCs w:val="24"/>
              </w:rPr>
              <w:t>A</w:t>
            </w:r>
            <w:r w:rsidRPr="00BE5849">
              <w:rPr>
                <w:b/>
                <w:sz w:val="24"/>
                <w:szCs w:val="24"/>
              </w:rPr>
              <w:t>DE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371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LEA</w:t>
            </w:r>
            <w:r w:rsidRPr="00BE5849">
              <w:rPr>
                <w:b/>
                <w:spacing w:val="-1"/>
                <w:sz w:val="24"/>
                <w:szCs w:val="24"/>
              </w:rPr>
              <w:t>R</w:t>
            </w:r>
            <w:r w:rsidRPr="00BE5849">
              <w:rPr>
                <w:b/>
                <w:sz w:val="24"/>
                <w:szCs w:val="24"/>
              </w:rPr>
              <w:t>NI</w:t>
            </w:r>
            <w:r w:rsidRPr="00BE5849">
              <w:rPr>
                <w:b/>
                <w:spacing w:val="-1"/>
                <w:sz w:val="24"/>
                <w:szCs w:val="24"/>
              </w:rPr>
              <w:t>N</w:t>
            </w:r>
            <w:r w:rsidRPr="00BE5849">
              <w:rPr>
                <w:b/>
                <w:sz w:val="24"/>
                <w:szCs w:val="24"/>
              </w:rPr>
              <w:t>G</w:t>
            </w:r>
            <w:r w:rsidRPr="00BE58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b/>
                <w:sz w:val="24"/>
                <w:szCs w:val="24"/>
              </w:rPr>
              <w:t>A</w:t>
            </w:r>
            <w:r w:rsidRPr="00BE5849">
              <w:rPr>
                <w:b/>
                <w:spacing w:val="-1"/>
                <w:sz w:val="24"/>
                <w:szCs w:val="24"/>
              </w:rPr>
              <w:t>R</w:t>
            </w:r>
            <w:r w:rsidRPr="00BE5849">
              <w:rPr>
                <w:b/>
                <w:sz w:val="24"/>
                <w:szCs w:val="24"/>
              </w:rPr>
              <w:t>EA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911" w:right="911"/>
              <w:jc w:val="center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849" w:right="851"/>
              <w:jc w:val="center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YEAR</w:t>
            </w:r>
          </w:p>
        </w:tc>
      </w:tr>
      <w:tr w:rsidR="00382A9D" w:rsidRPr="00BE5849">
        <w:trPr>
          <w:trHeight w:hRule="exact" w:val="845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162" w:right="1166"/>
              <w:jc w:val="center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256" w:right="258"/>
              <w:jc w:val="center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EN</w:t>
            </w:r>
            <w:r w:rsidRPr="00BE5849">
              <w:rPr>
                <w:b/>
                <w:spacing w:val="-1"/>
                <w:sz w:val="24"/>
                <w:szCs w:val="24"/>
              </w:rPr>
              <w:t>V</w:t>
            </w:r>
            <w:r w:rsidRPr="00BE5849">
              <w:rPr>
                <w:b/>
                <w:sz w:val="24"/>
                <w:szCs w:val="24"/>
              </w:rPr>
              <w:t>IRON</w:t>
            </w:r>
            <w:r w:rsidRPr="00BE5849">
              <w:rPr>
                <w:b/>
                <w:spacing w:val="-1"/>
                <w:sz w:val="24"/>
                <w:szCs w:val="24"/>
              </w:rPr>
              <w:t>M</w:t>
            </w:r>
            <w:r w:rsidRPr="00BE5849">
              <w:rPr>
                <w:b/>
                <w:sz w:val="24"/>
                <w:szCs w:val="24"/>
              </w:rPr>
              <w:t>ENTAL</w:t>
            </w:r>
          </w:p>
          <w:p w:rsidR="00382A9D" w:rsidRPr="00BE5849" w:rsidRDefault="003E2863">
            <w:pPr>
              <w:spacing w:before="43"/>
              <w:ind w:left="640" w:right="645"/>
              <w:jc w:val="center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A</w:t>
            </w:r>
            <w:r w:rsidRPr="00BE5849">
              <w:rPr>
                <w:b/>
                <w:spacing w:val="-1"/>
                <w:sz w:val="24"/>
                <w:szCs w:val="24"/>
              </w:rPr>
              <w:t>C</w:t>
            </w:r>
            <w:r w:rsidRPr="00BE5849">
              <w:rPr>
                <w:b/>
                <w:sz w:val="24"/>
                <w:szCs w:val="24"/>
              </w:rPr>
              <w:t>TIVIT</w:t>
            </w:r>
            <w:r w:rsidRPr="00BE5849">
              <w:rPr>
                <w:b/>
                <w:spacing w:val="1"/>
                <w:sz w:val="24"/>
                <w:szCs w:val="24"/>
              </w:rPr>
              <w:t>I</w:t>
            </w:r>
            <w:r w:rsidRPr="00BE5849">
              <w:rPr>
                <w:b/>
                <w:sz w:val="24"/>
                <w:szCs w:val="24"/>
              </w:rPr>
              <w:t>ES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211" w:right="1212"/>
              <w:jc w:val="center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</w:tbl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before="3" w:line="280" w:lineRule="exact"/>
        <w:rPr>
          <w:sz w:val="28"/>
          <w:szCs w:val="28"/>
        </w:rPr>
      </w:pPr>
    </w:p>
    <w:p w:rsidR="00382A9D" w:rsidRPr="00BE5849" w:rsidRDefault="003E2863">
      <w:pPr>
        <w:spacing w:before="29" w:line="260" w:lineRule="exact"/>
        <w:ind w:left="7172" w:right="7353"/>
        <w:jc w:val="center"/>
        <w:rPr>
          <w:sz w:val="24"/>
          <w:szCs w:val="24"/>
        </w:rPr>
      </w:pPr>
      <w:r w:rsidRPr="00BE5849">
        <w:rPr>
          <w:b/>
          <w:position w:val="-1"/>
          <w:sz w:val="24"/>
          <w:szCs w:val="24"/>
        </w:rPr>
        <w:t>TERM</w:t>
      </w:r>
      <w:r w:rsidRPr="00BE5849">
        <w:rPr>
          <w:b/>
          <w:spacing w:val="-1"/>
          <w:position w:val="-1"/>
          <w:sz w:val="24"/>
          <w:szCs w:val="24"/>
        </w:rPr>
        <w:t xml:space="preserve"> </w:t>
      </w:r>
      <w:r w:rsidRPr="00BE5849">
        <w:rPr>
          <w:b/>
          <w:position w:val="-1"/>
          <w:sz w:val="24"/>
          <w:szCs w:val="24"/>
        </w:rPr>
        <w:t>3</w:t>
      </w:r>
    </w:p>
    <w:p w:rsidR="00382A9D" w:rsidRPr="00BE5849" w:rsidRDefault="00382A9D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260"/>
        <w:gridCol w:w="1260"/>
        <w:gridCol w:w="1981"/>
        <w:gridCol w:w="1711"/>
        <w:gridCol w:w="2429"/>
        <w:gridCol w:w="1621"/>
        <w:gridCol w:w="1891"/>
        <w:gridCol w:w="1332"/>
      </w:tblGrid>
      <w:tr w:rsidR="00BE5849" w:rsidRPr="00BE5849">
        <w:trPr>
          <w:trHeight w:hRule="exact" w:val="89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pacing w:val="1"/>
                <w:sz w:val="24"/>
                <w:szCs w:val="24"/>
              </w:rPr>
              <w:t>W</w:t>
            </w:r>
            <w:r w:rsidRPr="00BE5849">
              <w:rPr>
                <w:b/>
                <w:spacing w:val="2"/>
                <w:sz w:val="24"/>
                <w:szCs w:val="24"/>
              </w:rPr>
              <w:t>ee</w:t>
            </w:r>
            <w:r w:rsidRPr="00BE5849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Les</w:t>
            </w:r>
            <w:r w:rsidRPr="00BE5849">
              <w:rPr>
                <w:b/>
                <w:spacing w:val="1"/>
                <w:w w:val="79"/>
                <w:sz w:val="24"/>
                <w:szCs w:val="24"/>
              </w:rPr>
              <w:t>s</w:t>
            </w:r>
            <w:r w:rsidRPr="00BE5849">
              <w:rPr>
                <w:b/>
                <w:spacing w:val="3"/>
                <w:w w:val="79"/>
                <w:sz w:val="24"/>
                <w:szCs w:val="24"/>
              </w:rPr>
              <w:t>o</w:t>
            </w:r>
            <w:r w:rsidRPr="00BE5849">
              <w:rPr>
                <w:b/>
                <w:w w:val="79"/>
                <w:sz w:val="24"/>
                <w:szCs w:val="24"/>
              </w:rPr>
              <w:t>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pacing w:val="2"/>
                <w:sz w:val="24"/>
                <w:szCs w:val="24"/>
              </w:rPr>
              <w:t>S</w:t>
            </w:r>
            <w:r w:rsidRPr="00BE5849">
              <w:rPr>
                <w:b/>
                <w:spacing w:val="1"/>
                <w:sz w:val="24"/>
                <w:szCs w:val="24"/>
              </w:rPr>
              <w:t>t</w:t>
            </w:r>
            <w:r w:rsidRPr="00BE5849">
              <w:rPr>
                <w:b/>
                <w:spacing w:val="2"/>
                <w:sz w:val="24"/>
                <w:szCs w:val="24"/>
              </w:rPr>
              <w:t>ran</w:t>
            </w:r>
            <w:r w:rsidRPr="00BE5849">
              <w:rPr>
                <w:b/>
                <w:sz w:val="24"/>
                <w:szCs w:val="24"/>
              </w:rPr>
              <w:t>d</w:t>
            </w:r>
          </w:p>
          <w:p w:rsidR="00382A9D" w:rsidRPr="00BE5849" w:rsidRDefault="003E2863">
            <w:pPr>
              <w:spacing w:before="12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T</w:t>
            </w:r>
            <w:r w:rsidRPr="00BE5849">
              <w:rPr>
                <w:b/>
                <w:spacing w:val="1"/>
                <w:sz w:val="24"/>
                <w:szCs w:val="24"/>
              </w:rPr>
              <w:t>h</w:t>
            </w:r>
            <w:r w:rsidRPr="00BE5849">
              <w:rPr>
                <w:b/>
                <w:spacing w:val="-1"/>
                <w:sz w:val="24"/>
                <w:szCs w:val="24"/>
              </w:rPr>
              <w:t>e</w:t>
            </w:r>
            <w:r w:rsidRPr="00BE5849">
              <w:rPr>
                <w:b/>
                <w:spacing w:val="-3"/>
                <w:sz w:val="24"/>
                <w:szCs w:val="24"/>
              </w:rPr>
              <w:t>m</w:t>
            </w:r>
            <w:r w:rsidRPr="00BE5849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pacing w:val="1"/>
                <w:sz w:val="24"/>
                <w:szCs w:val="24"/>
              </w:rPr>
              <w:t>Sub</w:t>
            </w:r>
          </w:p>
          <w:p w:rsidR="00382A9D" w:rsidRPr="00BE5849" w:rsidRDefault="003E2863">
            <w:pPr>
              <w:spacing w:before="12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pacing w:val="2"/>
                <w:sz w:val="24"/>
                <w:szCs w:val="24"/>
              </w:rPr>
              <w:t>S</w:t>
            </w:r>
            <w:r w:rsidRPr="00BE5849">
              <w:rPr>
                <w:b/>
                <w:spacing w:val="1"/>
                <w:sz w:val="24"/>
                <w:szCs w:val="24"/>
              </w:rPr>
              <w:t>t</w:t>
            </w:r>
            <w:r w:rsidRPr="00BE5849">
              <w:rPr>
                <w:b/>
                <w:spacing w:val="2"/>
                <w:sz w:val="24"/>
                <w:szCs w:val="24"/>
              </w:rPr>
              <w:t>ran</w:t>
            </w:r>
            <w:r w:rsidRPr="00BE5849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51" w:lineRule="auto"/>
              <w:ind w:left="102" w:right="906"/>
              <w:rPr>
                <w:sz w:val="24"/>
                <w:szCs w:val="24"/>
              </w:rPr>
            </w:pPr>
            <w:r w:rsidRPr="00BE5849">
              <w:rPr>
                <w:b/>
                <w:spacing w:val="2"/>
                <w:sz w:val="24"/>
                <w:szCs w:val="24"/>
              </w:rPr>
              <w:t>Spec</w:t>
            </w:r>
            <w:r w:rsidRPr="00BE5849">
              <w:rPr>
                <w:b/>
                <w:spacing w:val="1"/>
                <w:sz w:val="24"/>
                <w:szCs w:val="24"/>
              </w:rPr>
              <w:t>ifi</w:t>
            </w:r>
            <w:r w:rsidRPr="00BE5849">
              <w:rPr>
                <w:b/>
                <w:sz w:val="24"/>
                <w:szCs w:val="24"/>
              </w:rPr>
              <w:t>c L</w:t>
            </w:r>
            <w:r w:rsidRPr="00BE5849">
              <w:rPr>
                <w:b/>
                <w:spacing w:val="2"/>
                <w:sz w:val="24"/>
                <w:szCs w:val="24"/>
              </w:rPr>
              <w:t>earn</w:t>
            </w:r>
            <w:r w:rsidRPr="00BE5849">
              <w:rPr>
                <w:b/>
                <w:spacing w:val="1"/>
                <w:sz w:val="24"/>
                <w:szCs w:val="24"/>
              </w:rPr>
              <w:t>i</w:t>
            </w:r>
            <w:r w:rsidRPr="00BE5849">
              <w:rPr>
                <w:b/>
                <w:spacing w:val="2"/>
                <w:sz w:val="24"/>
                <w:szCs w:val="24"/>
              </w:rPr>
              <w:t>n</w:t>
            </w:r>
            <w:r w:rsidRPr="00BE5849">
              <w:rPr>
                <w:b/>
                <w:sz w:val="24"/>
                <w:szCs w:val="24"/>
              </w:rPr>
              <w:t>g O</w:t>
            </w:r>
            <w:r w:rsidRPr="00BE5849">
              <w:rPr>
                <w:b/>
                <w:spacing w:val="3"/>
                <w:sz w:val="24"/>
                <w:szCs w:val="24"/>
              </w:rPr>
              <w:t>u</w:t>
            </w:r>
            <w:r w:rsidRPr="00BE5849">
              <w:rPr>
                <w:b/>
                <w:spacing w:val="1"/>
                <w:sz w:val="24"/>
                <w:szCs w:val="24"/>
              </w:rPr>
              <w:t>t</w:t>
            </w:r>
            <w:r w:rsidRPr="00BE5849">
              <w:rPr>
                <w:b/>
                <w:spacing w:val="2"/>
                <w:sz w:val="24"/>
                <w:szCs w:val="24"/>
              </w:rPr>
              <w:t>c</w:t>
            </w:r>
            <w:r w:rsidRPr="00BE5849">
              <w:rPr>
                <w:b/>
                <w:spacing w:val="4"/>
                <w:sz w:val="24"/>
                <w:szCs w:val="24"/>
              </w:rPr>
              <w:t>o</w:t>
            </w:r>
            <w:r w:rsidRPr="00BE5849">
              <w:rPr>
                <w:b/>
                <w:spacing w:val="1"/>
                <w:sz w:val="24"/>
                <w:szCs w:val="24"/>
              </w:rPr>
              <w:t>m</w:t>
            </w:r>
            <w:r w:rsidRPr="00BE5849">
              <w:rPr>
                <w:b/>
                <w:spacing w:val="2"/>
                <w:sz w:val="24"/>
                <w:szCs w:val="24"/>
              </w:rPr>
              <w:t>e</w:t>
            </w:r>
            <w:r w:rsidRPr="00BE5849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pacing w:val="1"/>
                <w:w w:val="93"/>
                <w:sz w:val="24"/>
                <w:szCs w:val="24"/>
              </w:rPr>
              <w:t>Ke</w:t>
            </w:r>
            <w:r w:rsidRPr="00BE5849">
              <w:rPr>
                <w:b/>
                <w:w w:val="93"/>
                <w:sz w:val="24"/>
                <w:szCs w:val="24"/>
              </w:rPr>
              <w:t>y</w:t>
            </w:r>
            <w:r w:rsidRPr="00BE5849">
              <w:rPr>
                <w:b/>
                <w:spacing w:val="5"/>
                <w:w w:val="93"/>
                <w:sz w:val="24"/>
                <w:szCs w:val="24"/>
              </w:rPr>
              <w:t xml:space="preserve"> </w:t>
            </w:r>
            <w:r w:rsidRPr="00BE5849">
              <w:rPr>
                <w:b/>
                <w:spacing w:val="2"/>
                <w:sz w:val="24"/>
                <w:szCs w:val="24"/>
              </w:rPr>
              <w:t>I</w:t>
            </w:r>
            <w:r w:rsidRPr="00BE5849">
              <w:rPr>
                <w:b/>
                <w:spacing w:val="3"/>
                <w:sz w:val="24"/>
                <w:szCs w:val="24"/>
              </w:rPr>
              <w:t>nq</w:t>
            </w:r>
            <w:r w:rsidRPr="00BE5849">
              <w:rPr>
                <w:b/>
                <w:sz w:val="24"/>
                <w:szCs w:val="24"/>
              </w:rPr>
              <w:t>u</w:t>
            </w:r>
            <w:r w:rsidRPr="00BE5849">
              <w:rPr>
                <w:b/>
                <w:spacing w:val="1"/>
                <w:sz w:val="24"/>
                <w:szCs w:val="24"/>
              </w:rPr>
              <w:t>i</w:t>
            </w:r>
            <w:r w:rsidRPr="00BE5849">
              <w:rPr>
                <w:b/>
                <w:spacing w:val="4"/>
                <w:sz w:val="24"/>
                <w:szCs w:val="24"/>
              </w:rPr>
              <w:t>r</w:t>
            </w:r>
            <w:r w:rsidRPr="00BE5849">
              <w:rPr>
                <w:b/>
                <w:sz w:val="24"/>
                <w:szCs w:val="24"/>
              </w:rPr>
              <w:t>y</w:t>
            </w:r>
          </w:p>
          <w:p w:rsidR="00382A9D" w:rsidRPr="00BE5849" w:rsidRDefault="003E2863">
            <w:pPr>
              <w:spacing w:before="12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Q</w:t>
            </w:r>
            <w:r w:rsidRPr="00BE5849">
              <w:rPr>
                <w:b/>
                <w:spacing w:val="3"/>
                <w:sz w:val="24"/>
                <w:szCs w:val="24"/>
              </w:rPr>
              <w:t>u</w:t>
            </w:r>
            <w:r w:rsidRPr="00BE5849">
              <w:rPr>
                <w:b/>
                <w:spacing w:val="2"/>
                <w:sz w:val="24"/>
                <w:szCs w:val="24"/>
              </w:rPr>
              <w:t>e</w:t>
            </w:r>
            <w:r w:rsidRPr="00BE5849">
              <w:rPr>
                <w:b/>
                <w:spacing w:val="1"/>
                <w:sz w:val="24"/>
                <w:szCs w:val="24"/>
              </w:rPr>
              <w:t>sti</w:t>
            </w:r>
            <w:r w:rsidRPr="00BE5849">
              <w:rPr>
                <w:b/>
                <w:spacing w:val="2"/>
                <w:sz w:val="24"/>
                <w:szCs w:val="24"/>
              </w:rPr>
              <w:t>on</w:t>
            </w:r>
            <w:r w:rsidRPr="00BE5849">
              <w:rPr>
                <w:b/>
                <w:spacing w:val="1"/>
                <w:sz w:val="24"/>
                <w:szCs w:val="24"/>
              </w:rPr>
              <w:t>(</w:t>
            </w:r>
            <w:r w:rsidRPr="00BE5849">
              <w:rPr>
                <w:b/>
                <w:spacing w:val="2"/>
                <w:sz w:val="24"/>
                <w:szCs w:val="24"/>
              </w:rPr>
              <w:t>S</w:t>
            </w:r>
            <w:r w:rsidRPr="00BE584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0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L</w:t>
            </w:r>
            <w:r w:rsidRPr="00BE5849">
              <w:rPr>
                <w:b/>
                <w:spacing w:val="-1"/>
                <w:sz w:val="24"/>
                <w:szCs w:val="24"/>
              </w:rPr>
              <w:t>e</w:t>
            </w:r>
            <w:r w:rsidRPr="00BE5849">
              <w:rPr>
                <w:b/>
                <w:sz w:val="24"/>
                <w:szCs w:val="24"/>
              </w:rPr>
              <w:t>a</w:t>
            </w:r>
            <w:r w:rsidRPr="00BE5849">
              <w:rPr>
                <w:b/>
                <w:spacing w:val="-1"/>
                <w:sz w:val="24"/>
                <w:szCs w:val="24"/>
              </w:rPr>
              <w:t>r</w:t>
            </w:r>
            <w:r w:rsidRPr="00BE5849">
              <w:rPr>
                <w:b/>
                <w:spacing w:val="1"/>
                <w:sz w:val="24"/>
                <w:szCs w:val="24"/>
              </w:rPr>
              <w:t>n</w:t>
            </w:r>
            <w:r w:rsidRPr="00BE5849">
              <w:rPr>
                <w:b/>
                <w:sz w:val="24"/>
                <w:szCs w:val="24"/>
              </w:rPr>
              <w:t>i</w:t>
            </w:r>
            <w:r w:rsidRPr="00BE5849">
              <w:rPr>
                <w:b/>
                <w:spacing w:val="1"/>
                <w:sz w:val="24"/>
                <w:szCs w:val="24"/>
              </w:rPr>
              <w:t>n</w:t>
            </w:r>
            <w:r w:rsidRPr="00BE5849">
              <w:rPr>
                <w:b/>
                <w:sz w:val="24"/>
                <w:szCs w:val="24"/>
              </w:rPr>
              <w:t>g Ex</w:t>
            </w:r>
            <w:r w:rsidRPr="00BE5849">
              <w:rPr>
                <w:b/>
                <w:spacing w:val="1"/>
                <w:sz w:val="24"/>
                <w:szCs w:val="24"/>
              </w:rPr>
              <w:t>p</w:t>
            </w:r>
            <w:r w:rsidRPr="00BE5849">
              <w:rPr>
                <w:b/>
                <w:spacing w:val="-1"/>
                <w:sz w:val="24"/>
                <w:szCs w:val="24"/>
              </w:rPr>
              <w:t>er</w:t>
            </w:r>
            <w:r w:rsidRPr="00BE5849">
              <w:rPr>
                <w:b/>
                <w:sz w:val="24"/>
                <w:szCs w:val="24"/>
              </w:rPr>
              <w:t>ience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L</w:t>
            </w:r>
            <w:r w:rsidRPr="00BE5849">
              <w:rPr>
                <w:b/>
                <w:spacing w:val="-1"/>
                <w:sz w:val="24"/>
                <w:szCs w:val="24"/>
              </w:rPr>
              <w:t>e</w:t>
            </w:r>
            <w:r w:rsidRPr="00BE5849">
              <w:rPr>
                <w:b/>
                <w:sz w:val="24"/>
                <w:szCs w:val="24"/>
              </w:rPr>
              <w:t>a</w:t>
            </w:r>
            <w:r w:rsidRPr="00BE5849">
              <w:rPr>
                <w:b/>
                <w:spacing w:val="-1"/>
                <w:sz w:val="24"/>
                <w:szCs w:val="24"/>
              </w:rPr>
              <w:t>r</w:t>
            </w:r>
            <w:r w:rsidRPr="00BE5849">
              <w:rPr>
                <w:b/>
                <w:spacing w:val="1"/>
                <w:sz w:val="24"/>
                <w:szCs w:val="24"/>
              </w:rPr>
              <w:t>nin</w:t>
            </w:r>
            <w:r w:rsidRPr="00BE5849">
              <w:rPr>
                <w:b/>
                <w:sz w:val="24"/>
                <w:szCs w:val="24"/>
              </w:rPr>
              <w:t>g</w:t>
            </w:r>
          </w:p>
          <w:p w:rsidR="00382A9D" w:rsidRPr="00BE5849" w:rsidRDefault="003E2863">
            <w:pPr>
              <w:spacing w:before="12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R</w:t>
            </w:r>
            <w:r w:rsidRPr="00BE5849">
              <w:rPr>
                <w:b/>
                <w:spacing w:val="2"/>
                <w:sz w:val="24"/>
                <w:szCs w:val="24"/>
              </w:rPr>
              <w:t>e</w:t>
            </w:r>
            <w:r w:rsidRPr="00BE5849">
              <w:rPr>
                <w:b/>
                <w:spacing w:val="1"/>
                <w:sz w:val="24"/>
                <w:szCs w:val="24"/>
              </w:rPr>
              <w:t>s</w:t>
            </w:r>
            <w:r w:rsidRPr="00BE5849">
              <w:rPr>
                <w:b/>
                <w:spacing w:val="2"/>
                <w:sz w:val="24"/>
                <w:szCs w:val="24"/>
              </w:rPr>
              <w:t>ource</w:t>
            </w:r>
            <w:r w:rsidRPr="00BE5849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A</w:t>
            </w:r>
            <w:r w:rsidRPr="00BE5849">
              <w:rPr>
                <w:b/>
                <w:spacing w:val="2"/>
                <w:sz w:val="24"/>
                <w:szCs w:val="24"/>
              </w:rPr>
              <w:t>s</w:t>
            </w:r>
            <w:r w:rsidRPr="00BE5849">
              <w:rPr>
                <w:b/>
                <w:spacing w:val="1"/>
                <w:sz w:val="24"/>
                <w:szCs w:val="24"/>
              </w:rPr>
              <w:t>s</w:t>
            </w:r>
            <w:r w:rsidRPr="00BE5849">
              <w:rPr>
                <w:b/>
                <w:spacing w:val="2"/>
                <w:sz w:val="24"/>
                <w:szCs w:val="24"/>
              </w:rPr>
              <w:t>e</w:t>
            </w:r>
            <w:r w:rsidRPr="00BE5849">
              <w:rPr>
                <w:b/>
                <w:spacing w:val="1"/>
                <w:sz w:val="24"/>
                <w:szCs w:val="24"/>
              </w:rPr>
              <w:t>s</w:t>
            </w:r>
            <w:r w:rsidRPr="00BE5849">
              <w:rPr>
                <w:b/>
                <w:spacing w:val="4"/>
                <w:sz w:val="24"/>
                <w:szCs w:val="24"/>
              </w:rPr>
              <w:t>s</w:t>
            </w:r>
            <w:r w:rsidRPr="00BE5849">
              <w:rPr>
                <w:b/>
                <w:spacing w:val="1"/>
                <w:sz w:val="24"/>
                <w:szCs w:val="24"/>
              </w:rPr>
              <w:t>m</w:t>
            </w:r>
            <w:r w:rsidRPr="00BE5849">
              <w:rPr>
                <w:b/>
                <w:spacing w:val="2"/>
                <w:sz w:val="24"/>
                <w:szCs w:val="24"/>
              </w:rPr>
              <w:t>en</w:t>
            </w:r>
            <w:r w:rsidRPr="00BE5849">
              <w:rPr>
                <w:b/>
                <w:sz w:val="24"/>
                <w:szCs w:val="24"/>
              </w:rPr>
              <w:t>t</w:t>
            </w:r>
          </w:p>
          <w:p w:rsidR="00382A9D" w:rsidRPr="00BE5849" w:rsidRDefault="003E2863">
            <w:pPr>
              <w:spacing w:before="12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pacing w:val="-1"/>
                <w:sz w:val="24"/>
                <w:szCs w:val="24"/>
              </w:rPr>
              <w:t>Me</w:t>
            </w:r>
            <w:r w:rsidRPr="00BE5849">
              <w:rPr>
                <w:b/>
                <w:sz w:val="24"/>
                <w:szCs w:val="24"/>
              </w:rPr>
              <w:t>tho</w:t>
            </w:r>
            <w:r w:rsidRPr="00BE5849">
              <w:rPr>
                <w:b/>
                <w:spacing w:val="1"/>
                <w:sz w:val="24"/>
                <w:szCs w:val="24"/>
              </w:rPr>
              <w:t>d</w:t>
            </w:r>
            <w:r w:rsidRPr="00BE5849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0"/>
              <w:rPr>
                <w:sz w:val="24"/>
                <w:szCs w:val="24"/>
              </w:rPr>
            </w:pPr>
            <w:r w:rsidRPr="00BE5849">
              <w:rPr>
                <w:b/>
                <w:spacing w:val="2"/>
                <w:w w:val="79"/>
                <w:sz w:val="24"/>
                <w:szCs w:val="24"/>
              </w:rPr>
              <w:t>R</w:t>
            </w:r>
            <w:r w:rsidRPr="00BE5849">
              <w:rPr>
                <w:b/>
                <w:w w:val="79"/>
                <w:sz w:val="24"/>
                <w:szCs w:val="24"/>
              </w:rPr>
              <w:t>e</w:t>
            </w:r>
            <w:r w:rsidRPr="00BE5849">
              <w:rPr>
                <w:b/>
                <w:spacing w:val="1"/>
                <w:w w:val="79"/>
                <w:sz w:val="24"/>
                <w:szCs w:val="24"/>
              </w:rPr>
              <w:t>f</w:t>
            </w:r>
            <w:r w:rsidRPr="00BE5849">
              <w:rPr>
                <w:b/>
                <w:w w:val="79"/>
                <w:sz w:val="24"/>
                <w:szCs w:val="24"/>
              </w:rPr>
              <w:t>lec</w:t>
            </w:r>
            <w:r w:rsidRPr="00BE5849">
              <w:rPr>
                <w:b/>
                <w:spacing w:val="1"/>
                <w:w w:val="79"/>
                <w:sz w:val="24"/>
                <w:szCs w:val="24"/>
              </w:rPr>
              <w:t>t</w:t>
            </w:r>
            <w:r w:rsidRPr="00BE5849">
              <w:rPr>
                <w:b/>
                <w:w w:val="79"/>
                <w:sz w:val="24"/>
                <w:szCs w:val="24"/>
              </w:rPr>
              <w:t>i</w:t>
            </w:r>
            <w:r w:rsidRPr="00BE5849">
              <w:rPr>
                <w:b/>
                <w:spacing w:val="1"/>
                <w:w w:val="79"/>
                <w:sz w:val="24"/>
                <w:szCs w:val="24"/>
              </w:rPr>
              <w:t>o</w:t>
            </w:r>
            <w:r w:rsidRPr="00BE5849">
              <w:rPr>
                <w:b/>
                <w:w w:val="79"/>
                <w:sz w:val="24"/>
                <w:szCs w:val="24"/>
              </w:rPr>
              <w:t>n</w:t>
            </w:r>
          </w:p>
        </w:tc>
      </w:tr>
      <w:tr w:rsidR="00BE5849" w:rsidRPr="00BE5849">
        <w:trPr>
          <w:trHeight w:hRule="exact" w:val="277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spacing w:line="247" w:lineRule="auto"/>
              <w:ind w:left="102" w:right="3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nviron </w:t>
            </w:r>
            <w:proofErr w:type="spellStart"/>
            <w:r w:rsidRPr="00BE5849">
              <w:rPr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Dispos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</w:p>
          <w:p w:rsidR="00382A9D" w:rsidRPr="00BE5849" w:rsidRDefault="003E2863">
            <w:pPr>
              <w:spacing w:line="245" w:lineRule="auto"/>
              <w:ind w:left="102" w:right="30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of </w:t>
            </w:r>
            <w:r w:rsidRPr="00BE5849">
              <w:rPr>
                <w:spacing w:val="-1"/>
                <w:sz w:val="24"/>
                <w:szCs w:val="24"/>
              </w:rPr>
              <w:t>wa</w:t>
            </w:r>
            <w:r w:rsidRPr="00BE5849">
              <w:rPr>
                <w:sz w:val="24"/>
                <w:szCs w:val="24"/>
              </w:rPr>
              <w:t xml:space="preserve">ste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575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fining disposing state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 of disposing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348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dispose</w:t>
            </w:r>
            <w:proofErr w:type="gramEnd"/>
            <w:r w:rsidRPr="00BE5849">
              <w:rPr>
                <w:sz w:val="24"/>
                <w:szCs w:val="24"/>
              </w:rPr>
              <w:t xml:space="preserve"> of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spons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b</w:t>
            </w:r>
            <w:r w:rsidRPr="00BE5849">
              <w:rPr>
                <w:spacing w:val="3"/>
                <w:sz w:val="24"/>
                <w:szCs w:val="24"/>
              </w:rPr>
              <w:t>l</w:t>
            </w:r>
            <w:r w:rsidRPr="00BE5849">
              <w:rPr>
                <w:spacing w:val="-7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dis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uss</w:t>
            </w:r>
          </w:p>
          <w:p w:rsidR="00382A9D" w:rsidRPr="00BE5849" w:rsidRDefault="003E2863">
            <w:pPr>
              <w:ind w:left="100" w:right="13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rious 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pacing w:val="2"/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of </w:t>
            </w:r>
            <w:r w:rsidRPr="00BE5849">
              <w:rPr>
                <w:spacing w:val="-1"/>
                <w:sz w:val="24"/>
                <w:szCs w:val="24"/>
              </w:rPr>
              <w:t>wa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e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he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 (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void 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a</w:t>
            </w:r>
            <w:r w:rsidRPr="00BE5849">
              <w:rPr>
                <w:sz w:val="24"/>
                <w:szCs w:val="24"/>
              </w:rPr>
              <w:t>nd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e-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stes)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12</w:t>
            </w:r>
            <w:r w:rsidRPr="00BE5849">
              <w:rPr>
                <w:spacing w:val="1"/>
                <w:sz w:val="24"/>
                <w:szCs w:val="24"/>
              </w:rPr>
              <w:t>0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121</w:t>
            </w:r>
          </w:p>
          <w:p w:rsidR="00382A9D" w:rsidRPr="00BE5849" w:rsidRDefault="003E2863">
            <w:pPr>
              <w:spacing w:before="5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Dust pins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how</w:t>
            </w:r>
          </w:p>
          <w:p w:rsidR="00382A9D" w:rsidRPr="00BE5849" w:rsidRDefault="003E2863">
            <w:pPr>
              <w:spacing w:before="12" w:line="253" w:lineRule="auto"/>
              <w:ind w:left="102" w:right="190"/>
              <w:rPr>
                <w:sz w:val="24"/>
                <w:szCs w:val="24"/>
              </w:rPr>
            </w:pPr>
            <w:proofErr w:type="gramStart"/>
            <w:r w:rsidRPr="00BE5849">
              <w:rPr>
                <w:w w:val="90"/>
                <w:sz w:val="24"/>
                <w:szCs w:val="24"/>
              </w:rPr>
              <w:t>the</w:t>
            </w:r>
            <w:proofErr w:type="gramEnd"/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pupils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dispose 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waste. </w:t>
            </w:r>
            <w:r w:rsidRPr="00BE5849">
              <w:rPr>
                <w:w w:val="90"/>
                <w:sz w:val="24"/>
                <w:szCs w:val="24"/>
              </w:rPr>
              <w:t>Observing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how </w:t>
            </w:r>
            <w:r w:rsidRPr="00BE5849">
              <w:rPr>
                <w:w w:val="90"/>
                <w:sz w:val="24"/>
                <w:szCs w:val="24"/>
              </w:rPr>
              <w:t>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pupils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are</w:t>
            </w:r>
          </w:p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disposing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waste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in</w:t>
            </w:r>
          </w:p>
          <w:p w:rsidR="00382A9D" w:rsidRPr="00BE5849" w:rsidRDefault="003E2863">
            <w:pPr>
              <w:spacing w:before="14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school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382A9D" w:rsidRPr="00BE5849">
        <w:trPr>
          <w:trHeight w:hRule="exact" w:val="2494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spacing w:line="247" w:lineRule="auto"/>
              <w:ind w:left="102" w:right="3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nviron </w:t>
            </w:r>
            <w:proofErr w:type="spellStart"/>
            <w:r w:rsidRPr="00BE5849">
              <w:rPr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Dispos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</w:p>
          <w:p w:rsidR="00382A9D" w:rsidRPr="00BE5849" w:rsidRDefault="003E2863">
            <w:pPr>
              <w:spacing w:line="245" w:lineRule="auto"/>
              <w:ind w:left="102" w:right="30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of </w:t>
            </w:r>
            <w:r w:rsidRPr="00BE5849">
              <w:rPr>
                <w:spacing w:val="-1"/>
                <w:sz w:val="24"/>
                <w:szCs w:val="24"/>
              </w:rPr>
              <w:t>wa</w:t>
            </w:r>
            <w:r w:rsidRPr="00BE5849">
              <w:rPr>
                <w:sz w:val="24"/>
                <w:szCs w:val="24"/>
              </w:rPr>
              <w:t xml:space="preserve">ste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spacing w:before="3" w:line="260" w:lineRule="exact"/>
              <w:ind w:left="102" w:right="167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in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roups of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two investi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te </w:t>
            </w:r>
            <w:r w:rsidRPr="00BE5849">
              <w:rPr>
                <w:spacing w:val="1"/>
                <w:sz w:val="24"/>
                <w:szCs w:val="24"/>
              </w:rPr>
              <w:t>w</w:t>
            </w:r>
            <w:r w:rsidRPr="00BE5849">
              <w:rPr>
                <w:spacing w:val="4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 xml:space="preserve">s in which </w:t>
            </w:r>
            <w:r w:rsidRPr="00BE5849">
              <w:rPr>
                <w:spacing w:val="-1"/>
                <w:sz w:val="24"/>
                <w:szCs w:val="24"/>
              </w:rPr>
              <w:t>wa</w:t>
            </w:r>
            <w:r w:rsidRPr="00BE5849">
              <w:rPr>
                <w:sz w:val="24"/>
                <w:szCs w:val="24"/>
              </w:rPr>
              <w:t>ste is dispos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 in</w:t>
            </w:r>
            <w:r w:rsidRPr="00BE5849">
              <w:rPr>
                <w:spacing w:val="3"/>
                <w:sz w:val="24"/>
                <w:szCs w:val="24"/>
              </w:rPr>
              <w:t xml:space="preserve"> 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our 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hool.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348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dispose</w:t>
            </w:r>
            <w:proofErr w:type="gramEnd"/>
            <w:r w:rsidRPr="00BE5849">
              <w:rPr>
                <w:sz w:val="24"/>
                <w:szCs w:val="24"/>
              </w:rPr>
              <w:t xml:space="preserve"> of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spons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b</w:t>
            </w:r>
            <w:r w:rsidRPr="00BE5849">
              <w:rPr>
                <w:spacing w:val="3"/>
                <w:sz w:val="24"/>
                <w:szCs w:val="24"/>
              </w:rPr>
              <w:t>l</w:t>
            </w:r>
            <w:r w:rsidRPr="00BE5849">
              <w:rPr>
                <w:spacing w:val="-7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dis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uss</w:t>
            </w:r>
          </w:p>
          <w:p w:rsidR="00382A9D" w:rsidRPr="00BE5849" w:rsidRDefault="003E2863">
            <w:pPr>
              <w:ind w:left="100" w:right="13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rious 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pacing w:val="2"/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of </w:t>
            </w:r>
            <w:r w:rsidRPr="00BE5849">
              <w:rPr>
                <w:spacing w:val="-1"/>
                <w:sz w:val="24"/>
                <w:szCs w:val="24"/>
              </w:rPr>
              <w:t>wa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e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he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 (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void 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a</w:t>
            </w:r>
            <w:r w:rsidRPr="00BE5849">
              <w:rPr>
                <w:sz w:val="24"/>
                <w:szCs w:val="24"/>
              </w:rPr>
              <w:t>nd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e-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stes)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12</w:t>
            </w:r>
            <w:r w:rsidRPr="00BE5849">
              <w:rPr>
                <w:spacing w:val="1"/>
                <w:sz w:val="24"/>
                <w:szCs w:val="24"/>
              </w:rPr>
              <w:t>0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121</w:t>
            </w:r>
          </w:p>
          <w:p w:rsidR="00382A9D" w:rsidRPr="00BE5849" w:rsidRDefault="003E2863">
            <w:pPr>
              <w:spacing w:before="5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Dust pins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how</w:t>
            </w:r>
          </w:p>
          <w:p w:rsidR="00382A9D" w:rsidRPr="00BE5849" w:rsidRDefault="003E2863">
            <w:pPr>
              <w:spacing w:before="12" w:line="253" w:lineRule="auto"/>
              <w:ind w:left="102" w:right="190"/>
              <w:rPr>
                <w:sz w:val="24"/>
                <w:szCs w:val="24"/>
              </w:rPr>
            </w:pPr>
            <w:proofErr w:type="gramStart"/>
            <w:r w:rsidRPr="00BE5849">
              <w:rPr>
                <w:w w:val="90"/>
                <w:sz w:val="24"/>
                <w:szCs w:val="24"/>
              </w:rPr>
              <w:t>the</w:t>
            </w:r>
            <w:proofErr w:type="gramEnd"/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pupils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dispose 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waste. </w:t>
            </w:r>
            <w:r w:rsidRPr="00BE5849">
              <w:rPr>
                <w:w w:val="90"/>
                <w:sz w:val="24"/>
                <w:szCs w:val="24"/>
              </w:rPr>
              <w:t>Observing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how </w:t>
            </w:r>
            <w:r w:rsidRPr="00BE5849">
              <w:rPr>
                <w:w w:val="90"/>
                <w:sz w:val="24"/>
                <w:szCs w:val="24"/>
              </w:rPr>
              <w:t>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pupils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are</w:t>
            </w:r>
          </w:p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disposing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waste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in</w:t>
            </w:r>
          </w:p>
          <w:p w:rsidR="00382A9D" w:rsidRPr="00BE5849" w:rsidRDefault="003E2863">
            <w:pPr>
              <w:spacing w:before="14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school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</w:tbl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before="10" w:line="240" w:lineRule="exact"/>
        <w:rPr>
          <w:sz w:val="24"/>
          <w:szCs w:val="24"/>
        </w:rPr>
      </w:pPr>
    </w:p>
    <w:p w:rsidR="00382A9D" w:rsidRPr="00BE5849" w:rsidRDefault="00382A9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382A9D" w:rsidRPr="00BE5849">
          <w:pgSz w:w="15840" w:h="12240" w:orient="landscape"/>
          <w:pgMar w:top="1120" w:right="80" w:bottom="280" w:left="260" w:header="720" w:footer="720" w:gutter="0"/>
          <w:cols w:space="720"/>
        </w:sectPr>
      </w:pPr>
    </w:p>
    <w:p w:rsidR="00382A9D" w:rsidRPr="00BE5849" w:rsidRDefault="00382A9D">
      <w:pPr>
        <w:spacing w:before="4" w:line="100" w:lineRule="exact"/>
        <w:rPr>
          <w:sz w:val="11"/>
          <w:szCs w:val="11"/>
        </w:rPr>
      </w:pPr>
    </w:p>
    <w:p w:rsidR="00382A9D" w:rsidRPr="00BE5849" w:rsidRDefault="00382A9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260"/>
        <w:gridCol w:w="1260"/>
        <w:gridCol w:w="1981"/>
        <w:gridCol w:w="1711"/>
        <w:gridCol w:w="2429"/>
        <w:gridCol w:w="1621"/>
        <w:gridCol w:w="1891"/>
        <w:gridCol w:w="1332"/>
      </w:tblGrid>
      <w:tr w:rsidR="00BE5849" w:rsidRPr="00BE5849">
        <w:trPr>
          <w:trHeight w:hRule="exact" w:val="359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spacing w:line="248" w:lineRule="auto"/>
              <w:ind w:left="102" w:right="3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nviron </w:t>
            </w:r>
            <w:proofErr w:type="spellStart"/>
            <w:r w:rsidRPr="00BE5849">
              <w:rPr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Dispos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</w:p>
          <w:p w:rsidR="00382A9D" w:rsidRPr="00BE5849" w:rsidRDefault="003E2863">
            <w:pPr>
              <w:spacing w:line="245" w:lineRule="auto"/>
              <w:ind w:left="102" w:right="30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of </w:t>
            </w:r>
            <w:r w:rsidRPr="00BE5849">
              <w:rPr>
                <w:spacing w:val="-1"/>
                <w:sz w:val="24"/>
                <w:szCs w:val="24"/>
              </w:rPr>
              <w:t>wa</w:t>
            </w:r>
            <w:r w:rsidRPr="00BE5849">
              <w:rPr>
                <w:sz w:val="24"/>
                <w:szCs w:val="24"/>
              </w:rPr>
              <w:t xml:space="preserve">ste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18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in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roups of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two investi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 the i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ms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 a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e dispos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d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make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 a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st 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f the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 </w:t>
            </w:r>
            <w:r w:rsidRPr="00BE5849">
              <w:rPr>
                <w:spacing w:val="1"/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 be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pacing w:val="4"/>
                <w:sz w:val="24"/>
                <w:szCs w:val="24"/>
              </w:rPr>
              <w:t>c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pacing w:val="3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d,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2"/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 or l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ndfill bin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spacing w:line="245" w:lineRule="auto"/>
              <w:ind w:left="102" w:right="348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dispose</w:t>
            </w:r>
            <w:proofErr w:type="gramEnd"/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spons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b</w:t>
            </w:r>
            <w:r w:rsidRPr="00BE5849">
              <w:rPr>
                <w:spacing w:val="3"/>
                <w:sz w:val="24"/>
                <w:szCs w:val="24"/>
              </w:rPr>
              <w:t>l</w:t>
            </w:r>
            <w:r w:rsidRPr="00BE5849">
              <w:rPr>
                <w:spacing w:val="-7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dis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uss</w:t>
            </w:r>
          </w:p>
          <w:p w:rsidR="00382A9D" w:rsidRPr="00BE5849" w:rsidRDefault="003E2863">
            <w:pPr>
              <w:ind w:left="10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rious</w:t>
            </w:r>
          </w:p>
          <w:p w:rsidR="00382A9D" w:rsidRPr="00BE5849" w:rsidRDefault="003E2863">
            <w:pPr>
              <w:ind w:left="100" w:right="305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 of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(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void 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</w:t>
            </w:r>
          </w:p>
          <w:p w:rsidR="00382A9D" w:rsidRPr="00BE5849" w:rsidRDefault="003E2863">
            <w:pPr>
              <w:spacing w:before="5"/>
              <w:ind w:left="100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e-</w:t>
            </w: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</w:t>
            </w:r>
            <w:r w:rsidRPr="00BE5849">
              <w:rPr>
                <w:spacing w:val="2"/>
                <w:sz w:val="24"/>
                <w:szCs w:val="24"/>
              </w:rPr>
              <w:t>s</w:t>
            </w:r>
            <w:r w:rsidRPr="00BE5849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12</w:t>
            </w:r>
            <w:r w:rsidRPr="00BE5849">
              <w:rPr>
                <w:spacing w:val="1"/>
                <w:sz w:val="24"/>
                <w:szCs w:val="24"/>
              </w:rPr>
              <w:t>2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123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4" w:line="251" w:lineRule="auto"/>
              <w:ind w:left="102" w:right="207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materi</w:t>
            </w:r>
            <w:r w:rsidRPr="00BE5849">
              <w:rPr>
                <w:spacing w:val="1"/>
                <w:w w:val="90"/>
                <w:sz w:val="24"/>
                <w:szCs w:val="24"/>
              </w:rPr>
              <w:t>a</w:t>
            </w:r>
            <w:r w:rsidRPr="00BE5849">
              <w:rPr>
                <w:w w:val="90"/>
                <w:sz w:val="24"/>
                <w:szCs w:val="24"/>
              </w:rPr>
              <w:t>ls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that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are </w:t>
            </w:r>
            <w:r w:rsidRPr="00BE5849">
              <w:rPr>
                <w:w w:val="90"/>
                <w:sz w:val="24"/>
                <w:szCs w:val="24"/>
              </w:rPr>
              <w:t>disposed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in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w w:val="90"/>
                <w:sz w:val="24"/>
                <w:szCs w:val="24"/>
              </w:rPr>
              <w:t>school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compound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3874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spacing w:line="248" w:lineRule="auto"/>
              <w:ind w:left="102" w:right="3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nviron </w:t>
            </w:r>
            <w:proofErr w:type="spellStart"/>
            <w:r w:rsidRPr="00BE5849">
              <w:rPr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Dispos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</w:p>
          <w:p w:rsidR="00382A9D" w:rsidRPr="00BE5849" w:rsidRDefault="003E2863">
            <w:pPr>
              <w:spacing w:line="245" w:lineRule="auto"/>
              <w:ind w:left="102" w:right="30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of </w:t>
            </w:r>
            <w:r w:rsidRPr="00BE5849">
              <w:rPr>
                <w:spacing w:val="-1"/>
                <w:sz w:val="24"/>
                <w:szCs w:val="24"/>
              </w:rPr>
              <w:t>wa</w:t>
            </w:r>
            <w:r w:rsidRPr="00BE5849">
              <w:rPr>
                <w:sz w:val="24"/>
                <w:szCs w:val="24"/>
              </w:rPr>
              <w:t xml:space="preserve">ste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rti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ipate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in disposing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ca</w:t>
            </w:r>
            <w:r w:rsidRPr="00BE5849">
              <w:rPr>
                <w:sz w:val="24"/>
                <w:szCs w:val="24"/>
              </w:rPr>
              <w:t xml:space="preserve">n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2" w:right="377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tell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bout disposing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prop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4"/>
                <w:sz w:val="24"/>
                <w:szCs w:val="24"/>
              </w:rPr>
              <w:t>l</w:t>
            </w:r>
            <w:r w:rsidRPr="00BE5849">
              <w:rPr>
                <w:spacing w:val="-7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tch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a</w:t>
            </w:r>
          </w:p>
          <w:p w:rsidR="00382A9D" w:rsidRPr="00BE5849" w:rsidRDefault="003E2863">
            <w:pPr>
              <w:ind w:left="10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video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</w:t>
            </w:r>
          </w:p>
          <w:p w:rsidR="00382A9D" w:rsidRPr="00BE5849" w:rsidRDefault="003E2863">
            <w:pPr>
              <w:ind w:left="100" w:right="265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on a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dump s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te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identi</w:t>
            </w:r>
            <w:r w:rsidRPr="00BE5849">
              <w:rPr>
                <w:spacing w:val="2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3"/>
                <w:sz w:val="24"/>
                <w:szCs w:val="24"/>
              </w:rPr>
              <w:t>h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0" w:right="78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rious 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pacing w:val="2"/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of </w:t>
            </w:r>
            <w:r w:rsidRPr="00BE5849">
              <w:rPr>
                <w:spacing w:val="-1"/>
                <w:sz w:val="24"/>
                <w:szCs w:val="24"/>
              </w:rPr>
              <w:t>wa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, how th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3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rt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</w:t>
            </w:r>
          </w:p>
          <w:p w:rsidR="00382A9D" w:rsidRPr="00BE5849" w:rsidRDefault="003E2863">
            <w:pPr>
              <w:spacing w:before="2" w:line="260" w:lineRule="exact"/>
              <w:ind w:left="100" w:right="460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dispos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 of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spons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b</w:t>
            </w:r>
            <w:r w:rsidRPr="00BE5849">
              <w:rPr>
                <w:spacing w:val="3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rs to 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fl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t,</w:t>
            </w:r>
          </w:p>
          <w:p w:rsidR="00382A9D" w:rsidRPr="00BE5849" w:rsidRDefault="003E2863">
            <w:pPr>
              <w:spacing w:line="260" w:lineRule="exact"/>
              <w:ind w:left="100" w:right="65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th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nk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sh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id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bout 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 xml:space="preserve">f </w:t>
            </w:r>
            <w:r w:rsidRPr="00BE5849">
              <w:rPr>
                <w:spacing w:val="-1"/>
                <w:sz w:val="24"/>
                <w:szCs w:val="24"/>
              </w:rPr>
              <w:t>wa</w:t>
            </w:r>
            <w:r w:rsidRPr="00BE5849">
              <w:rPr>
                <w:sz w:val="24"/>
                <w:szCs w:val="24"/>
              </w:rPr>
              <w:t xml:space="preserve">ste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how th</w:t>
            </w:r>
            <w:r w:rsidRPr="00BE5849">
              <w:rPr>
                <w:spacing w:val="4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 xml:space="preserve">ould 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e sort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d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dispos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 of.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12</w:t>
            </w:r>
            <w:r w:rsidRPr="00BE5849">
              <w:rPr>
                <w:spacing w:val="1"/>
                <w:sz w:val="24"/>
                <w:szCs w:val="24"/>
              </w:rPr>
              <w:t>2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123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 w:right="98"/>
              <w:jc w:val="both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Observing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how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</w:t>
            </w:r>
          </w:p>
          <w:p w:rsidR="00382A9D" w:rsidRPr="00BE5849" w:rsidRDefault="003E2863">
            <w:pPr>
              <w:ind w:left="102" w:right="557"/>
              <w:jc w:val="both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disposing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382A9D" w:rsidRPr="00BE5849">
        <w:trPr>
          <w:trHeight w:hRule="exact" w:val="166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before="1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spacing w:line="248" w:lineRule="auto"/>
              <w:ind w:left="102" w:right="3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nviron </w:t>
            </w:r>
            <w:proofErr w:type="spellStart"/>
            <w:r w:rsidRPr="00BE5849">
              <w:rPr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Dispos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</w:p>
          <w:p w:rsidR="00382A9D" w:rsidRPr="00BE5849" w:rsidRDefault="003E2863">
            <w:pPr>
              <w:spacing w:line="245" w:lineRule="auto"/>
              <w:ind w:left="102" w:right="30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of </w:t>
            </w:r>
            <w:r w:rsidRPr="00BE5849">
              <w:rPr>
                <w:spacing w:val="-1"/>
                <w:sz w:val="24"/>
                <w:szCs w:val="24"/>
              </w:rPr>
              <w:t>wa</w:t>
            </w:r>
            <w:r w:rsidRPr="00BE5849">
              <w:rPr>
                <w:sz w:val="24"/>
                <w:szCs w:val="24"/>
              </w:rPr>
              <w:t xml:space="preserve">ste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34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in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roup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of two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t 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nvolved in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ca</w:t>
            </w:r>
            <w:r w:rsidRPr="00BE5849">
              <w:rPr>
                <w:sz w:val="24"/>
                <w:szCs w:val="24"/>
              </w:rPr>
              <w:t xml:space="preserve">n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2" w:right="37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tell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bout disposing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tch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a</w:t>
            </w:r>
          </w:p>
          <w:p w:rsidR="00382A9D" w:rsidRPr="00BE5849" w:rsidRDefault="003E2863">
            <w:pPr>
              <w:ind w:left="10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video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</w:t>
            </w:r>
          </w:p>
          <w:p w:rsidR="00382A9D" w:rsidRPr="00BE5849" w:rsidRDefault="003E2863">
            <w:pPr>
              <w:ind w:left="100" w:right="265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on a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dump s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te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identi</w:t>
            </w:r>
            <w:r w:rsidRPr="00BE5849">
              <w:rPr>
                <w:spacing w:val="2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3"/>
                <w:sz w:val="24"/>
                <w:szCs w:val="24"/>
              </w:rPr>
              <w:t>h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0" w:right="78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rious 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pacing w:val="2"/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of </w:t>
            </w:r>
            <w:r w:rsidRPr="00BE5849">
              <w:rPr>
                <w:spacing w:val="-1"/>
                <w:sz w:val="24"/>
                <w:szCs w:val="24"/>
              </w:rPr>
              <w:t>wa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, how th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rt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12</w:t>
            </w:r>
            <w:r w:rsidRPr="00BE5849">
              <w:rPr>
                <w:spacing w:val="1"/>
                <w:sz w:val="24"/>
                <w:szCs w:val="24"/>
              </w:rPr>
              <w:t>4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126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 w:right="98"/>
              <w:jc w:val="both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Observing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how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</w:t>
            </w:r>
          </w:p>
          <w:p w:rsidR="00382A9D" w:rsidRPr="00BE5849" w:rsidRDefault="003E2863">
            <w:pPr>
              <w:ind w:left="102" w:right="557"/>
              <w:jc w:val="both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disposing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</w:tbl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before="2" w:line="200" w:lineRule="exact"/>
      </w:pPr>
    </w:p>
    <w:p w:rsidR="00382A9D" w:rsidRPr="00BE5849" w:rsidRDefault="00382A9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382A9D" w:rsidRPr="00BE5849">
          <w:pgSz w:w="15840" w:h="12240" w:orient="landscape"/>
          <w:pgMar w:top="1120" w:right="80" w:bottom="280" w:left="260" w:header="720" w:footer="720" w:gutter="0"/>
          <w:cols w:space="720"/>
        </w:sectPr>
      </w:pPr>
    </w:p>
    <w:p w:rsidR="00382A9D" w:rsidRPr="00BE5849" w:rsidRDefault="00382A9D">
      <w:pPr>
        <w:spacing w:before="4" w:line="100" w:lineRule="exact"/>
        <w:rPr>
          <w:sz w:val="11"/>
          <w:szCs w:val="11"/>
        </w:rPr>
      </w:pPr>
    </w:p>
    <w:p w:rsidR="00382A9D" w:rsidRPr="00BE5849" w:rsidRDefault="00382A9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260"/>
        <w:gridCol w:w="1260"/>
        <w:gridCol w:w="1981"/>
        <w:gridCol w:w="1711"/>
        <w:gridCol w:w="2429"/>
        <w:gridCol w:w="1621"/>
        <w:gridCol w:w="1891"/>
        <w:gridCol w:w="1332"/>
      </w:tblGrid>
      <w:tr w:rsidR="00BE5849" w:rsidRPr="00BE5849">
        <w:trPr>
          <w:trHeight w:hRule="exact" w:val="194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  <w:p w:rsidR="00382A9D" w:rsidRPr="00BE5849" w:rsidRDefault="003E2863">
            <w:pPr>
              <w:ind w:left="102" w:right="163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rti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ipate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in disposing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prop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4"/>
                <w:sz w:val="24"/>
                <w:szCs w:val="24"/>
              </w:rPr>
              <w:t>l</w:t>
            </w:r>
            <w:r w:rsidRPr="00BE5849">
              <w:rPr>
                <w:spacing w:val="-7"/>
                <w:sz w:val="24"/>
                <w:szCs w:val="24"/>
              </w:rPr>
              <w:t>y</w:t>
            </w:r>
            <w:proofErr w:type="gramEnd"/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dispos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 of</w:t>
            </w:r>
          </w:p>
          <w:p w:rsidR="00382A9D" w:rsidRPr="00BE5849" w:rsidRDefault="003E2863">
            <w:pPr>
              <w:ind w:left="100" w:right="106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spons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b</w:t>
            </w:r>
            <w:r w:rsidRPr="00BE5849">
              <w:rPr>
                <w:spacing w:val="3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rs to 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fl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 th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nk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sh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id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bout 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 xml:space="preserve">f </w:t>
            </w:r>
            <w:r w:rsidRPr="00BE5849">
              <w:rPr>
                <w:spacing w:val="-1"/>
                <w:sz w:val="24"/>
                <w:szCs w:val="24"/>
              </w:rPr>
              <w:t>wa</w:t>
            </w:r>
            <w:r w:rsidRPr="00BE5849">
              <w:rPr>
                <w:sz w:val="24"/>
                <w:szCs w:val="24"/>
              </w:rPr>
              <w:t xml:space="preserve">ste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how th</w:t>
            </w:r>
            <w:r w:rsidRPr="00BE5849">
              <w:rPr>
                <w:spacing w:val="4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ould be</w:t>
            </w:r>
          </w:p>
          <w:p w:rsidR="00382A9D" w:rsidRPr="00BE5849" w:rsidRDefault="003E2863">
            <w:pPr>
              <w:ind w:left="100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sort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dispos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 of.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77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spacing w:line="248" w:lineRule="auto"/>
              <w:ind w:left="102" w:right="3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nviron </w:t>
            </w:r>
            <w:proofErr w:type="spellStart"/>
            <w:r w:rsidRPr="00BE5849">
              <w:rPr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Dispos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</w:p>
          <w:p w:rsidR="00382A9D" w:rsidRPr="00BE5849" w:rsidRDefault="003E2863">
            <w:pPr>
              <w:spacing w:line="245" w:lineRule="auto"/>
              <w:ind w:left="102" w:right="30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of </w:t>
            </w:r>
            <w:r w:rsidRPr="00BE5849">
              <w:rPr>
                <w:spacing w:val="-1"/>
                <w:sz w:val="24"/>
                <w:szCs w:val="24"/>
              </w:rPr>
              <w:t>wa</w:t>
            </w:r>
            <w:r w:rsidRPr="00BE5849">
              <w:rPr>
                <w:sz w:val="24"/>
                <w:szCs w:val="24"/>
              </w:rPr>
              <w:t xml:space="preserve">ste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spacing w:before="3" w:line="260" w:lineRule="exact"/>
              <w:ind w:left="102" w:right="14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discuss how to dispose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spons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b</w:t>
            </w:r>
            <w:r w:rsidRPr="00BE5849">
              <w:rPr>
                <w:spacing w:val="3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to 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t risks to self, othe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</w:t>
            </w:r>
          </w:p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r w:rsidRPr="00BE5849">
              <w:rPr>
                <w:spacing w:val="-1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t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ca</w:t>
            </w:r>
            <w:r w:rsidRPr="00BE5849">
              <w:rPr>
                <w:sz w:val="24"/>
                <w:szCs w:val="24"/>
              </w:rPr>
              <w:t xml:space="preserve">n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2" w:right="377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tell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bout disposing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prop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4"/>
                <w:sz w:val="24"/>
                <w:szCs w:val="24"/>
              </w:rPr>
              <w:t>l</w:t>
            </w:r>
            <w:r w:rsidRPr="00BE5849">
              <w:rPr>
                <w:spacing w:val="-7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</w:t>
            </w:r>
          </w:p>
          <w:p w:rsidR="00382A9D" w:rsidRPr="00BE5849" w:rsidRDefault="003E2863">
            <w:pPr>
              <w:ind w:left="100" w:right="219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monstr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</w:t>
            </w:r>
            <w:proofErr w:type="gramEnd"/>
            <w:r w:rsidRPr="00BE5849">
              <w:rPr>
                <w:sz w:val="24"/>
                <w:szCs w:val="24"/>
              </w:rPr>
              <w:t xml:space="preserve"> so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 xml:space="preserve">g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dispos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l of </w:t>
            </w:r>
            <w:r w:rsidRPr="00BE5849">
              <w:rPr>
                <w:spacing w:val="-1"/>
                <w:sz w:val="24"/>
                <w:szCs w:val="24"/>
              </w:rPr>
              <w:t>wa</w:t>
            </w:r>
            <w:r w:rsidRPr="00BE5849">
              <w:rPr>
                <w:sz w:val="24"/>
                <w:szCs w:val="24"/>
              </w:rPr>
              <w:t xml:space="preserve">ste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he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12</w:t>
            </w:r>
            <w:r w:rsidRPr="00BE5849">
              <w:rPr>
                <w:spacing w:val="1"/>
                <w:sz w:val="24"/>
                <w:szCs w:val="24"/>
              </w:rPr>
              <w:t>7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128</w:t>
            </w:r>
          </w:p>
          <w:p w:rsidR="00382A9D" w:rsidRPr="00BE5849" w:rsidRDefault="003E2863">
            <w:pPr>
              <w:spacing w:before="5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Dust pins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5" w:line="253" w:lineRule="auto"/>
              <w:ind w:left="102" w:right="141"/>
              <w:rPr>
                <w:sz w:val="24"/>
                <w:szCs w:val="24"/>
              </w:rPr>
            </w:pPr>
            <w:proofErr w:type="gramStart"/>
            <w:r w:rsidRPr="00BE5849">
              <w:rPr>
                <w:w w:val="90"/>
                <w:sz w:val="24"/>
                <w:szCs w:val="24"/>
              </w:rPr>
              <w:t>how</w:t>
            </w:r>
            <w:proofErr w:type="gramEnd"/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to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dispose </w:t>
            </w:r>
            <w:r w:rsidRPr="00BE5849">
              <w:rPr>
                <w:w w:val="90"/>
                <w:sz w:val="24"/>
                <w:szCs w:val="24"/>
              </w:rPr>
              <w:t>waste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responsibly. Assessment</w:t>
            </w:r>
            <w:r w:rsidRPr="00BE5849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test</w:t>
            </w:r>
          </w:p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disposing</w:t>
            </w:r>
          </w:p>
          <w:p w:rsidR="00382A9D" w:rsidRPr="00BE5849" w:rsidRDefault="003E2863">
            <w:pPr>
              <w:spacing w:before="12" w:line="252" w:lineRule="auto"/>
              <w:ind w:left="102" w:right="707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waste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in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w w:val="90"/>
                <w:sz w:val="24"/>
                <w:szCs w:val="24"/>
              </w:rPr>
              <w:t>commun</w:t>
            </w:r>
            <w:r w:rsidRPr="00BE5849">
              <w:rPr>
                <w:spacing w:val="-1"/>
                <w:w w:val="90"/>
                <w:sz w:val="24"/>
                <w:szCs w:val="24"/>
              </w:rPr>
              <w:t>i</w:t>
            </w:r>
            <w:r w:rsidRPr="00BE5849">
              <w:rPr>
                <w:w w:val="90"/>
                <w:sz w:val="24"/>
                <w:szCs w:val="24"/>
              </w:rPr>
              <w:t>ty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21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spacing w:line="248" w:lineRule="auto"/>
              <w:ind w:left="102" w:right="3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nviron </w:t>
            </w:r>
            <w:proofErr w:type="spellStart"/>
            <w:r w:rsidRPr="00BE5849">
              <w:rPr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E5849">
              <w:rPr>
                <w:sz w:val="24"/>
                <w:szCs w:val="24"/>
              </w:rPr>
              <w:t>Com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proofErr w:type="spellEnd"/>
          </w:p>
          <w:p w:rsidR="00382A9D" w:rsidRPr="00BE5849" w:rsidRDefault="003E2863">
            <w:pPr>
              <w:ind w:left="102" w:right="160"/>
              <w:rPr>
                <w:sz w:val="24"/>
                <w:szCs w:val="24"/>
              </w:rPr>
            </w:pPr>
            <w:proofErr w:type="spellStart"/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  <w:proofErr w:type="spellEnd"/>
            <w:r w:rsidRPr="00BE5849">
              <w:rPr>
                <w:sz w:val="24"/>
                <w:szCs w:val="24"/>
              </w:rPr>
              <w:t xml:space="preserve">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 On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ing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148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ni</w:t>
            </w:r>
            <w:r w:rsidRPr="00BE5849">
              <w:rPr>
                <w:spacing w:val="2"/>
                <w:sz w:val="24"/>
                <w:szCs w:val="24"/>
              </w:rPr>
              <w:t>z</w:t>
            </w:r>
            <w:r w:rsidRPr="00BE5849">
              <w:rPr>
                <w:sz w:val="24"/>
                <w:szCs w:val="24"/>
              </w:rPr>
              <w:t>e p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rsu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sive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on how to 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265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33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v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0" w:right="6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 on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</w:t>
            </w:r>
            <w:r w:rsidRPr="00BE5849">
              <w:rPr>
                <w:spacing w:val="-1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rom di</w:t>
            </w:r>
            <w:r w:rsidRPr="00BE5849">
              <w:rPr>
                <w:spacing w:val="2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nt media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129</w:t>
            </w:r>
          </w:p>
          <w:p w:rsidR="00382A9D" w:rsidRPr="00BE5849" w:rsidRDefault="003E2863">
            <w:pPr>
              <w:spacing w:before="5"/>
              <w:ind w:left="102"/>
              <w:rPr>
                <w:sz w:val="24"/>
                <w:szCs w:val="24"/>
              </w:rPr>
            </w:pP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rint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5" w:line="250" w:lineRule="auto"/>
              <w:ind w:left="102" w:right="195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how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to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dispose </w:t>
            </w:r>
            <w:r w:rsidRPr="00BE5849">
              <w:rPr>
                <w:w w:val="90"/>
                <w:sz w:val="24"/>
                <w:szCs w:val="24"/>
              </w:rPr>
              <w:t>waste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responsibly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382A9D" w:rsidRPr="00BE5849">
        <w:trPr>
          <w:trHeight w:hRule="exact" w:val="2221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spacing w:line="248" w:lineRule="auto"/>
              <w:ind w:left="102" w:right="3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nviron </w:t>
            </w:r>
            <w:proofErr w:type="spellStart"/>
            <w:r w:rsidRPr="00BE5849">
              <w:rPr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E5849">
              <w:rPr>
                <w:sz w:val="24"/>
                <w:szCs w:val="24"/>
              </w:rPr>
              <w:t>Com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proofErr w:type="spellEnd"/>
          </w:p>
          <w:p w:rsidR="00382A9D" w:rsidRPr="00BE5849" w:rsidRDefault="003E2863">
            <w:pPr>
              <w:ind w:left="102" w:right="160"/>
              <w:rPr>
                <w:sz w:val="24"/>
                <w:szCs w:val="24"/>
              </w:rPr>
            </w:pPr>
            <w:proofErr w:type="spellStart"/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  <w:proofErr w:type="spellEnd"/>
            <w:r w:rsidRPr="00BE5849">
              <w:rPr>
                <w:sz w:val="24"/>
                <w:szCs w:val="24"/>
              </w:rPr>
              <w:t xml:space="preserve">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 On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ing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spacing w:before="3" w:line="260" w:lineRule="exact"/>
              <w:ind w:left="102" w:right="355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Use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p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int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</w:t>
            </w:r>
          </w:p>
          <w:p w:rsidR="00382A9D" w:rsidRPr="00BE5849" w:rsidRDefault="003E2863">
            <w:pPr>
              <w:spacing w:line="260" w:lineRule="exact"/>
              <w:ind w:left="102" w:right="233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le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tronic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med</w:t>
            </w:r>
            <w:r w:rsidRPr="00BE5849">
              <w:rPr>
                <w:spacing w:val="2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a to c</w:t>
            </w:r>
            <w:r w:rsidRPr="00BE5849">
              <w:rPr>
                <w:spacing w:val="-1"/>
                <w:sz w:val="24"/>
                <w:szCs w:val="24"/>
              </w:rPr>
              <w:t>rea</w:t>
            </w:r>
            <w:r w:rsidRPr="00BE5849">
              <w:rPr>
                <w:sz w:val="24"/>
                <w:szCs w:val="24"/>
              </w:rPr>
              <w:t>te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265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spacing w:before="2" w:line="260" w:lineRule="exact"/>
              <w:ind w:left="102" w:right="33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dis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uss</w:t>
            </w:r>
          </w:p>
          <w:p w:rsidR="00382A9D" w:rsidRPr="00BE5849" w:rsidRDefault="003E2863">
            <w:pPr>
              <w:ind w:left="100" w:right="64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 xml:space="preserve">s of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 on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</w:t>
            </w:r>
          </w:p>
          <w:p w:rsidR="00382A9D" w:rsidRPr="00BE5849" w:rsidRDefault="003E2863">
            <w:pPr>
              <w:spacing w:before="3" w:line="260" w:lineRule="exact"/>
              <w:ind w:left="100" w:right="193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be</w:t>
            </w:r>
            <w:r w:rsidRPr="00BE5849">
              <w:rPr>
                <w:spacing w:val="1"/>
                <w:sz w:val="24"/>
                <w:szCs w:val="24"/>
              </w:rPr>
              <w:t xml:space="preserve">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uided to c</w:t>
            </w:r>
            <w:r w:rsidRPr="00BE5849">
              <w:rPr>
                <w:spacing w:val="-1"/>
                <w:sz w:val="24"/>
                <w:szCs w:val="24"/>
              </w:rPr>
              <w:t>rea</w:t>
            </w:r>
            <w:r w:rsidRPr="00BE5849">
              <w:rPr>
                <w:sz w:val="24"/>
                <w:szCs w:val="24"/>
              </w:rPr>
              <w:t>te usi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 dif</w:t>
            </w:r>
            <w:r w:rsidRPr="00BE5849">
              <w:rPr>
                <w:spacing w:val="-1"/>
                <w:sz w:val="24"/>
                <w:szCs w:val="24"/>
              </w:rPr>
              <w:t>fe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 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</w:t>
            </w:r>
            <w:r w:rsidRPr="00BE5849">
              <w:rPr>
                <w:spacing w:val="3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a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129</w:t>
            </w:r>
          </w:p>
          <w:p w:rsidR="00382A9D" w:rsidRPr="00BE5849" w:rsidRDefault="003E2863">
            <w:pPr>
              <w:spacing w:before="4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Dust pins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Observing</w:t>
            </w:r>
            <w:r w:rsidRPr="00BE5849">
              <w:rPr>
                <w:spacing w:val="5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</w:t>
            </w:r>
          </w:p>
          <w:p w:rsidR="00382A9D" w:rsidRPr="00BE5849" w:rsidRDefault="003E2863">
            <w:pPr>
              <w:spacing w:before="14" w:line="252" w:lineRule="auto"/>
              <w:ind w:left="102" w:right="271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 xml:space="preserve">message </w:t>
            </w:r>
            <w:r w:rsidRPr="00BE5849">
              <w:rPr>
                <w:sz w:val="24"/>
                <w:szCs w:val="24"/>
              </w:rPr>
              <w:t xml:space="preserve">created </w:t>
            </w:r>
            <w:r w:rsidRPr="00BE5849">
              <w:rPr>
                <w:w w:val="90"/>
                <w:sz w:val="24"/>
                <w:szCs w:val="24"/>
              </w:rPr>
              <w:t>by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pupils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 how to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e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</w:tbl>
    <w:p w:rsidR="00382A9D" w:rsidRPr="00BE5849" w:rsidRDefault="00382A9D">
      <w:pPr>
        <w:spacing w:before="10" w:line="180" w:lineRule="exact"/>
        <w:rPr>
          <w:sz w:val="18"/>
          <w:szCs w:val="18"/>
        </w:rPr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382A9D" w:rsidRPr="00BE5849">
          <w:pgSz w:w="15840" w:h="12240" w:orient="landscape"/>
          <w:pgMar w:top="1120" w:right="80" w:bottom="280" w:left="260" w:header="720" w:footer="720" w:gutter="0"/>
          <w:cols w:space="720"/>
        </w:sectPr>
      </w:pPr>
    </w:p>
    <w:p w:rsidR="00382A9D" w:rsidRPr="00BE5849" w:rsidRDefault="00382A9D">
      <w:pPr>
        <w:spacing w:before="4" w:line="100" w:lineRule="exact"/>
        <w:rPr>
          <w:sz w:val="11"/>
          <w:szCs w:val="11"/>
        </w:rPr>
      </w:pPr>
    </w:p>
    <w:p w:rsidR="00382A9D" w:rsidRPr="00BE5849" w:rsidRDefault="00382A9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260"/>
        <w:gridCol w:w="1260"/>
        <w:gridCol w:w="1981"/>
        <w:gridCol w:w="1711"/>
        <w:gridCol w:w="2429"/>
        <w:gridCol w:w="1621"/>
        <w:gridCol w:w="1891"/>
        <w:gridCol w:w="1332"/>
      </w:tblGrid>
      <w:tr w:rsidR="00BE5849" w:rsidRPr="00BE5849">
        <w:trPr>
          <w:trHeight w:hRule="exact" w:val="89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 on how</w:t>
            </w:r>
          </w:p>
          <w:p w:rsidR="00382A9D" w:rsidRPr="00BE5849" w:rsidRDefault="003E2863">
            <w:pPr>
              <w:ind w:left="102" w:right="12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to 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he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3046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spacing w:line="248" w:lineRule="auto"/>
              <w:ind w:left="102" w:right="3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nviron </w:t>
            </w:r>
            <w:proofErr w:type="spellStart"/>
            <w:r w:rsidRPr="00BE5849">
              <w:rPr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E5849">
              <w:rPr>
                <w:sz w:val="24"/>
                <w:szCs w:val="24"/>
              </w:rPr>
              <w:t>Com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proofErr w:type="spellEnd"/>
          </w:p>
          <w:p w:rsidR="00382A9D" w:rsidRPr="00BE5849" w:rsidRDefault="003E2863">
            <w:pPr>
              <w:ind w:left="102" w:right="160"/>
              <w:rPr>
                <w:sz w:val="24"/>
                <w:szCs w:val="24"/>
              </w:rPr>
            </w:pPr>
            <w:proofErr w:type="spellStart"/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  <w:proofErr w:type="spellEnd"/>
            <w:r w:rsidRPr="00BE5849">
              <w:rPr>
                <w:sz w:val="24"/>
                <w:szCs w:val="24"/>
              </w:rPr>
              <w:t xml:space="preserve">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 On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ing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rn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408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use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p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int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</w:t>
            </w:r>
          </w:p>
          <w:p w:rsidR="00382A9D" w:rsidRPr="00BE5849" w:rsidRDefault="003E2863">
            <w:pPr>
              <w:spacing w:before="2" w:line="260" w:lineRule="exact"/>
              <w:ind w:left="102" w:right="148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le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tronic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med</w:t>
            </w:r>
            <w:r w:rsidRPr="00BE5849">
              <w:rPr>
                <w:spacing w:val="2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a to c</w:t>
            </w:r>
            <w:r w:rsidRPr="00BE5849">
              <w:rPr>
                <w:spacing w:val="-1"/>
                <w:sz w:val="24"/>
                <w:szCs w:val="24"/>
              </w:rPr>
              <w:t>rea</w:t>
            </w:r>
            <w:r w:rsidRPr="00BE5849">
              <w:rPr>
                <w:sz w:val="24"/>
                <w:szCs w:val="24"/>
              </w:rPr>
              <w:t>te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on how to 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</w:t>
            </w:r>
          </w:p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he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265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33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dis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uss</w:t>
            </w:r>
          </w:p>
          <w:p w:rsidR="00382A9D" w:rsidRPr="00BE5849" w:rsidRDefault="003E2863">
            <w:pPr>
              <w:ind w:left="100" w:right="64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 xml:space="preserve">s of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 on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</w:t>
            </w:r>
          </w:p>
          <w:p w:rsidR="00382A9D" w:rsidRPr="00BE5849" w:rsidRDefault="003E2863">
            <w:pPr>
              <w:spacing w:line="360" w:lineRule="exact"/>
              <w:ind w:left="100"/>
              <w:rPr>
                <w:sz w:val="24"/>
                <w:szCs w:val="24"/>
              </w:rPr>
            </w:pPr>
            <w:r w:rsidRPr="00BE5849"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>l</w:t>
            </w:r>
            <w:r w:rsidRPr="00BE5849">
              <w:rPr>
                <w:spacing w:val="-1"/>
                <w:position w:val="-1"/>
                <w:sz w:val="24"/>
                <w:szCs w:val="24"/>
              </w:rPr>
              <w:t>ea</w:t>
            </w:r>
            <w:r w:rsidRPr="00BE5849">
              <w:rPr>
                <w:position w:val="-1"/>
                <w:sz w:val="24"/>
                <w:szCs w:val="24"/>
              </w:rPr>
              <w:t>rners to be</w:t>
            </w:r>
            <w:r w:rsidRPr="00BE5849">
              <w:rPr>
                <w:spacing w:val="2"/>
                <w:position w:val="-1"/>
                <w:sz w:val="24"/>
                <w:szCs w:val="24"/>
              </w:rPr>
              <w:t xml:space="preserve"> </w:t>
            </w:r>
            <w:r w:rsidRPr="00BE5849">
              <w:rPr>
                <w:spacing w:val="-2"/>
                <w:position w:val="-1"/>
                <w:sz w:val="24"/>
                <w:szCs w:val="24"/>
              </w:rPr>
              <w:t>g</w:t>
            </w:r>
            <w:r w:rsidRPr="00BE5849">
              <w:rPr>
                <w:position w:val="-1"/>
                <w:sz w:val="24"/>
                <w:szCs w:val="24"/>
              </w:rPr>
              <w:t>uided</w:t>
            </w:r>
          </w:p>
          <w:p w:rsidR="00382A9D" w:rsidRPr="00BE5849" w:rsidRDefault="003E2863">
            <w:pPr>
              <w:spacing w:before="41"/>
              <w:ind w:left="100" w:right="78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 c</w:t>
            </w:r>
            <w:r w:rsidRPr="00BE5849">
              <w:rPr>
                <w:spacing w:val="-1"/>
                <w:sz w:val="24"/>
                <w:szCs w:val="24"/>
              </w:rPr>
              <w:t>rea</w:t>
            </w:r>
            <w:r w:rsidRPr="00BE5849">
              <w:rPr>
                <w:sz w:val="24"/>
                <w:szCs w:val="24"/>
              </w:rPr>
              <w:t>te usi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 dif</w:t>
            </w:r>
            <w:r w:rsidRPr="00BE5849">
              <w:rPr>
                <w:spacing w:val="-1"/>
                <w:sz w:val="24"/>
                <w:szCs w:val="24"/>
              </w:rPr>
              <w:t>fe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 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</w:t>
            </w:r>
            <w:r w:rsidRPr="00BE5849">
              <w:rPr>
                <w:spacing w:val="3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a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129</w:t>
            </w:r>
          </w:p>
          <w:p w:rsidR="00382A9D" w:rsidRPr="00BE5849" w:rsidRDefault="003E2863">
            <w:pPr>
              <w:spacing w:before="5" w:line="246" w:lineRule="auto"/>
              <w:ind w:left="102" w:right="55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Dust pins 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Observing</w:t>
            </w:r>
            <w:r w:rsidRPr="00BE5849">
              <w:rPr>
                <w:spacing w:val="5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</w:t>
            </w:r>
          </w:p>
          <w:p w:rsidR="00382A9D" w:rsidRPr="00BE5849" w:rsidRDefault="003E2863">
            <w:pPr>
              <w:spacing w:before="14" w:line="252" w:lineRule="auto"/>
              <w:ind w:left="102" w:right="271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 xml:space="preserve">message </w:t>
            </w:r>
            <w:r w:rsidRPr="00BE5849">
              <w:rPr>
                <w:sz w:val="24"/>
                <w:szCs w:val="24"/>
              </w:rPr>
              <w:t xml:space="preserve">created </w:t>
            </w:r>
            <w:r w:rsidRPr="00BE5849">
              <w:rPr>
                <w:w w:val="90"/>
                <w:sz w:val="24"/>
                <w:szCs w:val="24"/>
              </w:rPr>
              <w:t>by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pupils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 how to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e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301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spacing w:line="248" w:lineRule="auto"/>
              <w:ind w:left="102" w:right="3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nviron </w:t>
            </w:r>
            <w:proofErr w:type="spellStart"/>
            <w:r w:rsidRPr="00BE5849">
              <w:rPr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E5849">
              <w:rPr>
                <w:sz w:val="24"/>
                <w:szCs w:val="24"/>
              </w:rPr>
              <w:t>Com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proofErr w:type="spellEnd"/>
          </w:p>
          <w:p w:rsidR="00382A9D" w:rsidRPr="00BE5849" w:rsidRDefault="003E2863">
            <w:pPr>
              <w:ind w:left="102" w:right="160"/>
              <w:rPr>
                <w:sz w:val="24"/>
                <w:szCs w:val="24"/>
              </w:rPr>
            </w:pPr>
            <w:proofErr w:type="spellStart"/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  <w:proofErr w:type="spellEnd"/>
            <w:r w:rsidRPr="00BE5849">
              <w:rPr>
                <w:sz w:val="24"/>
                <w:szCs w:val="24"/>
              </w:rPr>
              <w:t xml:space="preserve">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 On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ing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</w:t>
            </w:r>
            <w:proofErr w:type="gramEnd"/>
            <w:r w:rsidRPr="00BE5849">
              <w:rPr>
                <w:sz w:val="24"/>
                <w:szCs w:val="24"/>
              </w:rPr>
              <w:t>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ble to: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 on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 of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.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265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33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rners to be</w:t>
            </w:r>
            <w:r w:rsidRPr="00BE5849">
              <w:rPr>
                <w:spacing w:val="1"/>
                <w:sz w:val="24"/>
                <w:szCs w:val="24"/>
              </w:rPr>
              <w:t xml:space="preserve">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uided</w:t>
            </w:r>
          </w:p>
          <w:p w:rsidR="00382A9D" w:rsidRPr="00BE5849" w:rsidRDefault="003E2863">
            <w:pPr>
              <w:ind w:left="100" w:right="145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 c</w:t>
            </w:r>
            <w:r w:rsidRPr="00BE5849">
              <w:rPr>
                <w:spacing w:val="-1"/>
                <w:sz w:val="24"/>
                <w:szCs w:val="24"/>
              </w:rPr>
              <w:t>rea</w:t>
            </w:r>
            <w:r w:rsidRPr="00BE5849">
              <w:rPr>
                <w:sz w:val="24"/>
                <w:szCs w:val="24"/>
              </w:rPr>
              <w:t>te usi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 dif</w:t>
            </w:r>
            <w:r w:rsidRPr="00BE5849">
              <w:rPr>
                <w:spacing w:val="-1"/>
                <w:sz w:val="24"/>
                <w:szCs w:val="24"/>
              </w:rPr>
              <w:t>fe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 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</w:t>
            </w:r>
            <w:r w:rsidRPr="00BE5849">
              <w:rPr>
                <w:spacing w:val="3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a p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rsu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sive m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3"/>
                <w:sz w:val="24"/>
                <w:szCs w:val="24"/>
              </w:rPr>
              <w:t>s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 on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</w:t>
            </w:r>
          </w:p>
          <w:p w:rsidR="00382A9D" w:rsidRPr="00BE5849" w:rsidRDefault="003E2863">
            <w:pPr>
              <w:spacing w:before="3" w:line="260" w:lineRule="exact"/>
              <w:ind w:left="100" w:right="74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p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r 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ssess then displ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to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ea</w:t>
            </w:r>
            <w:r w:rsidRPr="00BE5849">
              <w:rPr>
                <w:sz w:val="24"/>
                <w:szCs w:val="24"/>
              </w:rPr>
              <w:t>ted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</w:t>
            </w:r>
          </w:p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proofErr w:type="gramEnd"/>
            <w:r w:rsidRPr="00BE5849"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129</w:t>
            </w:r>
          </w:p>
          <w:p w:rsidR="00382A9D" w:rsidRPr="00BE5849" w:rsidRDefault="003E2863">
            <w:pPr>
              <w:spacing w:before="5" w:line="246" w:lineRule="auto"/>
              <w:ind w:left="102" w:right="55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Dust pins 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Observing</w:t>
            </w:r>
            <w:r w:rsidRPr="00BE5849">
              <w:rPr>
                <w:spacing w:val="5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</w:t>
            </w:r>
          </w:p>
          <w:p w:rsidR="00382A9D" w:rsidRPr="00BE5849" w:rsidRDefault="003E2863">
            <w:pPr>
              <w:spacing w:before="14" w:line="252" w:lineRule="auto"/>
              <w:ind w:left="102" w:right="271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 xml:space="preserve">message </w:t>
            </w:r>
            <w:r w:rsidRPr="00BE5849">
              <w:rPr>
                <w:sz w:val="24"/>
                <w:szCs w:val="24"/>
              </w:rPr>
              <w:t xml:space="preserve">created </w:t>
            </w:r>
            <w:r w:rsidRPr="00BE5849">
              <w:rPr>
                <w:w w:val="90"/>
                <w:sz w:val="24"/>
                <w:szCs w:val="24"/>
              </w:rPr>
              <w:t>by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pupils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 how to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e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382A9D" w:rsidRPr="00BE5849">
        <w:trPr>
          <w:trHeight w:hRule="exact" w:val="233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En</w:t>
            </w:r>
            <w:r w:rsidRPr="00BE5849">
              <w:rPr>
                <w:spacing w:val="-3"/>
                <w:sz w:val="24"/>
                <w:szCs w:val="24"/>
              </w:rPr>
              <w:t>g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</w:p>
          <w:p w:rsidR="00382A9D" w:rsidRPr="00BE5849" w:rsidRDefault="003E2863">
            <w:pPr>
              <w:ind w:left="102" w:right="68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</w:t>
            </w:r>
            <w:proofErr w:type="spellStart"/>
            <w:r w:rsidRPr="00BE5849">
              <w:rPr>
                <w:sz w:val="24"/>
                <w:szCs w:val="24"/>
              </w:rPr>
              <w:t>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spacing w:before="3" w:line="260" w:lineRule="exact"/>
              <w:ind w:left="102" w:right="156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identi</w:t>
            </w:r>
            <w:r w:rsidRPr="00BE5849">
              <w:rPr>
                <w:spacing w:val="2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pacing w:val="4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 of invo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ving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3"/>
                <w:sz w:val="24"/>
                <w:szCs w:val="24"/>
              </w:rPr>
              <w:t>g</w:t>
            </w:r>
            <w:r w:rsidRPr="00BE5849">
              <w:rPr>
                <w:spacing w:val="2"/>
                <w:sz w:val="24"/>
                <w:szCs w:val="24"/>
              </w:rPr>
              <w:t>u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86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invo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ve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3"/>
                <w:sz w:val="24"/>
                <w:szCs w:val="24"/>
              </w:rPr>
              <w:t>g</w:t>
            </w:r>
            <w:r w:rsidRPr="00BE5849">
              <w:rPr>
                <w:spacing w:val="2"/>
                <w:sz w:val="24"/>
                <w:szCs w:val="24"/>
              </w:rPr>
              <w:t>u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dis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uss on</w:t>
            </w:r>
          </w:p>
          <w:p w:rsidR="00382A9D" w:rsidRPr="00BE5849" w:rsidRDefault="003E2863">
            <w:pPr>
              <w:ind w:left="100" w:right="544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 of involv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12</w:t>
            </w:r>
            <w:r w:rsidRPr="00BE5849">
              <w:rPr>
                <w:spacing w:val="1"/>
                <w:sz w:val="24"/>
                <w:szCs w:val="24"/>
              </w:rPr>
              <w:t>9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130</w:t>
            </w:r>
          </w:p>
          <w:p w:rsidR="00382A9D" w:rsidRPr="00BE5849" w:rsidRDefault="003E2863">
            <w:pPr>
              <w:spacing w:before="4" w:line="246" w:lineRule="auto"/>
              <w:ind w:left="102" w:right="55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Dust pins 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4" w:line="252" w:lineRule="auto"/>
              <w:ind w:left="102" w:right="394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waste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management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at home. </w:t>
            </w:r>
            <w:r w:rsidRPr="00BE5849">
              <w:rPr>
                <w:w w:val="90"/>
                <w:sz w:val="24"/>
                <w:szCs w:val="24"/>
              </w:rPr>
              <w:t>Assessment</w:t>
            </w:r>
            <w:r w:rsidRPr="00BE5849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on waste </w:t>
            </w:r>
            <w:r w:rsidRPr="00BE5849">
              <w:rPr>
                <w:w w:val="90"/>
                <w:sz w:val="24"/>
                <w:szCs w:val="24"/>
              </w:rPr>
              <w:t>management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at home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</w:tbl>
    <w:p w:rsidR="00382A9D" w:rsidRPr="00BE5849" w:rsidRDefault="00382A9D">
      <w:pPr>
        <w:spacing w:before="13" w:line="240" w:lineRule="exact"/>
        <w:rPr>
          <w:sz w:val="24"/>
          <w:szCs w:val="24"/>
        </w:rPr>
      </w:pPr>
    </w:p>
    <w:p w:rsidR="00382A9D" w:rsidRPr="00BE5849" w:rsidRDefault="00382A9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382A9D" w:rsidRPr="00BE5849">
          <w:pgSz w:w="15840" w:h="12240" w:orient="landscape"/>
          <w:pgMar w:top="1120" w:right="80" w:bottom="280" w:left="260" w:header="720" w:footer="720" w:gutter="0"/>
          <w:cols w:space="720"/>
        </w:sectPr>
      </w:pPr>
    </w:p>
    <w:p w:rsidR="00382A9D" w:rsidRPr="00BE5849" w:rsidRDefault="00382A9D">
      <w:pPr>
        <w:spacing w:before="4" w:line="100" w:lineRule="exact"/>
        <w:rPr>
          <w:sz w:val="11"/>
          <w:szCs w:val="11"/>
        </w:rPr>
      </w:pPr>
    </w:p>
    <w:p w:rsidR="00382A9D" w:rsidRPr="00BE5849" w:rsidRDefault="00382A9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260"/>
        <w:gridCol w:w="1260"/>
        <w:gridCol w:w="1981"/>
        <w:gridCol w:w="1711"/>
        <w:gridCol w:w="2429"/>
        <w:gridCol w:w="1621"/>
        <w:gridCol w:w="1891"/>
        <w:gridCol w:w="1332"/>
      </w:tblGrid>
      <w:tr w:rsidR="00BE5849" w:rsidRPr="00BE5849">
        <w:trPr>
          <w:trHeight w:hRule="exact" w:val="89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77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En</w:t>
            </w:r>
            <w:r w:rsidRPr="00BE5849">
              <w:rPr>
                <w:spacing w:val="-3"/>
                <w:sz w:val="24"/>
                <w:szCs w:val="24"/>
              </w:rPr>
              <w:t>g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</w:p>
          <w:p w:rsidR="00382A9D" w:rsidRPr="00BE5849" w:rsidRDefault="003E2863">
            <w:pPr>
              <w:ind w:left="102" w:right="68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</w:t>
            </w:r>
            <w:proofErr w:type="spellStart"/>
            <w:r w:rsidRPr="00BE5849">
              <w:rPr>
                <w:sz w:val="24"/>
                <w:szCs w:val="24"/>
              </w:rPr>
              <w:t>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156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in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roup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t</w:t>
            </w:r>
            <w:r w:rsidRPr="00BE5849">
              <w:rPr>
                <w:spacing w:val="-1"/>
                <w:sz w:val="24"/>
                <w:szCs w:val="24"/>
              </w:rPr>
              <w:t>w</w:t>
            </w:r>
            <w:r w:rsidRPr="00BE5849">
              <w:rPr>
                <w:sz w:val="24"/>
                <w:szCs w:val="24"/>
              </w:rPr>
              <w:t>o identi</w:t>
            </w:r>
            <w:r w:rsidRPr="00BE5849">
              <w:rPr>
                <w:spacing w:val="2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pacing w:val="4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 of invo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ving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3"/>
                <w:sz w:val="24"/>
                <w:szCs w:val="24"/>
              </w:rPr>
              <w:t>g</w:t>
            </w:r>
            <w:r w:rsidRPr="00BE5849">
              <w:rPr>
                <w:spacing w:val="2"/>
                <w:sz w:val="24"/>
                <w:szCs w:val="24"/>
              </w:rPr>
              <w:t>u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86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invo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ve</w:t>
            </w:r>
            <w:proofErr w:type="gramEnd"/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3"/>
                <w:sz w:val="24"/>
                <w:szCs w:val="24"/>
              </w:rPr>
              <w:t>g</w:t>
            </w:r>
            <w:r w:rsidRPr="00BE5849">
              <w:rPr>
                <w:spacing w:val="2"/>
                <w:sz w:val="24"/>
                <w:szCs w:val="24"/>
              </w:rPr>
              <w:t>u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rdians 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dis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uss on</w:t>
            </w:r>
          </w:p>
          <w:p w:rsidR="00382A9D" w:rsidRPr="00BE5849" w:rsidRDefault="003E2863">
            <w:pPr>
              <w:ind w:left="10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 of</w:t>
            </w:r>
          </w:p>
          <w:p w:rsidR="00382A9D" w:rsidRPr="00BE5849" w:rsidRDefault="003E2863">
            <w:pPr>
              <w:ind w:left="100" w:right="35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invo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ving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</w:t>
            </w:r>
          </w:p>
          <w:p w:rsidR="00382A9D" w:rsidRPr="00BE5849" w:rsidRDefault="003E2863">
            <w:pPr>
              <w:ind w:left="10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12</w:t>
            </w:r>
            <w:r w:rsidRPr="00BE5849">
              <w:rPr>
                <w:spacing w:val="1"/>
                <w:sz w:val="24"/>
                <w:szCs w:val="24"/>
              </w:rPr>
              <w:t>9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130</w:t>
            </w:r>
          </w:p>
          <w:p w:rsidR="00382A9D" w:rsidRPr="00BE5849" w:rsidRDefault="003E2863">
            <w:pPr>
              <w:spacing w:before="5" w:line="246" w:lineRule="auto"/>
              <w:ind w:left="102" w:right="55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Dust pins 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4" w:line="252" w:lineRule="auto"/>
              <w:ind w:left="102" w:right="424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waste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management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at home. </w:t>
            </w:r>
            <w:r w:rsidRPr="00BE5849">
              <w:rPr>
                <w:w w:val="90"/>
                <w:sz w:val="24"/>
                <w:szCs w:val="24"/>
              </w:rPr>
              <w:t>Assessment</w:t>
            </w:r>
            <w:r w:rsidRPr="00BE5849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on waste </w:t>
            </w:r>
            <w:r w:rsidRPr="00BE5849">
              <w:rPr>
                <w:w w:val="90"/>
                <w:sz w:val="24"/>
                <w:szCs w:val="24"/>
              </w:rPr>
              <w:t>management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at home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33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1"/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En</w:t>
            </w:r>
            <w:r w:rsidRPr="00BE5849">
              <w:rPr>
                <w:spacing w:val="-3"/>
                <w:sz w:val="24"/>
                <w:szCs w:val="24"/>
              </w:rPr>
              <w:t>g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</w:p>
          <w:p w:rsidR="00382A9D" w:rsidRPr="00BE5849" w:rsidRDefault="003E2863">
            <w:pPr>
              <w:ind w:left="102" w:right="68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</w:t>
            </w:r>
            <w:proofErr w:type="spellStart"/>
            <w:r w:rsidRPr="00BE5849">
              <w:rPr>
                <w:sz w:val="24"/>
                <w:szCs w:val="24"/>
              </w:rPr>
              <w:t>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81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nvolve </w:t>
            </w:r>
            <w:r w:rsidRPr="00BE5849">
              <w:rPr>
                <w:spacing w:val="2"/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in</w:t>
            </w:r>
          </w:p>
          <w:p w:rsidR="00382A9D" w:rsidRPr="00BE5849" w:rsidRDefault="003E2863">
            <w:pPr>
              <w:spacing w:before="2" w:line="260" w:lineRule="exact"/>
              <w:ind w:left="102" w:right="6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86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invo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ve</w:t>
            </w:r>
            <w:proofErr w:type="gramEnd"/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3"/>
                <w:sz w:val="24"/>
                <w:szCs w:val="24"/>
              </w:rPr>
              <w:t>g</w:t>
            </w:r>
            <w:r w:rsidRPr="00BE5849">
              <w:rPr>
                <w:spacing w:val="2"/>
                <w:sz w:val="24"/>
                <w:szCs w:val="24"/>
              </w:rPr>
              <w:t>u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ns in </w:t>
            </w:r>
            <w:r w:rsidRPr="00BE5849">
              <w:rPr>
                <w:spacing w:val="1"/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discuss</w:t>
            </w:r>
          </w:p>
          <w:p w:rsidR="00382A9D" w:rsidRPr="00BE5849" w:rsidRDefault="003E2863">
            <w:pPr>
              <w:ind w:left="100" w:right="32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with pa</w:t>
            </w:r>
            <w:r w:rsidRPr="00BE5849">
              <w:rPr>
                <w:spacing w:val="-1"/>
                <w:sz w:val="24"/>
                <w:szCs w:val="24"/>
              </w:rPr>
              <w:t>re</w:t>
            </w:r>
            <w:r w:rsidRPr="00BE5849">
              <w:rPr>
                <w:sz w:val="24"/>
                <w:szCs w:val="24"/>
              </w:rPr>
              <w:t>nts on v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rious 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 of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ing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port b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k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12</w:t>
            </w:r>
            <w:r w:rsidRPr="00BE5849">
              <w:rPr>
                <w:spacing w:val="1"/>
                <w:sz w:val="24"/>
                <w:szCs w:val="24"/>
              </w:rPr>
              <w:t>9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130</w:t>
            </w:r>
          </w:p>
          <w:p w:rsidR="00382A9D" w:rsidRPr="00BE5849" w:rsidRDefault="003E2863">
            <w:pPr>
              <w:spacing w:before="5" w:line="246" w:lineRule="auto"/>
              <w:ind w:left="102" w:right="55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Dust pins 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4" w:line="252" w:lineRule="auto"/>
              <w:ind w:left="102" w:right="424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waste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management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at home. </w:t>
            </w:r>
            <w:r w:rsidRPr="00BE5849">
              <w:rPr>
                <w:w w:val="90"/>
                <w:sz w:val="24"/>
                <w:szCs w:val="24"/>
              </w:rPr>
              <w:t>Assessment</w:t>
            </w:r>
            <w:r w:rsidRPr="00BE5849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on waste </w:t>
            </w:r>
            <w:r w:rsidRPr="00BE5849">
              <w:rPr>
                <w:w w:val="90"/>
                <w:sz w:val="24"/>
                <w:szCs w:val="24"/>
              </w:rPr>
              <w:t>management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at home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382A9D" w:rsidRPr="00BE5849">
        <w:trPr>
          <w:trHeight w:hRule="exact" w:val="277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En</w:t>
            </w:r>
            <w:r w:rsidRPr="00BE5849">
              <w:rPr>
                <w:spacing w:val="-3"/>
                <w:sz w:val="24"/>
                <w:szCs w:val="24"/>
              </w:rPr>
              <w:t>g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</w:p>
          <w:p w:rsidR="00382A9D" w:rsidRPr="00BE5849" w:rsidRDefault="003E2863">
            <w:pPr>
              <w:ind w:left="102" w:right="68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</w:t>
            </w:r>
            <w:proofErr w:type="spellStart"/>
            <w:r w:rsidRPr="00BE5849">
              <w:rPr>
                <w:sz w:val="24"/>
                <w:szCs w:val="24"/>
              </w:rPr>
              <w:t>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ble to: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ppr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pacing w:val="3"/>
                <w:sz w:val="24"/>
                <w:szCs w:val="24"/>
              </w:rPr>
              <w:t>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 the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rti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ipation of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226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invo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ve</w:t>
            </w:r>
            <w:proofErr w:type="gramEnd"/>
            <w:r w:rsidRPr="00BE5849">
              <w:rPr>
                <w:sz w:val="24"/>
                <w:szCs w:val="24"/>
              </w:rPr>
              <w:t xml:space="preserve">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rs to show </w:t>
            </w:r>
            <w:r w:rsidRPr="00BE5849">
              <w:rPr>
                <w:spacing w:val="1"/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se</w:t>
            </w:r>
          </w:p>
          <w:p w:rsidR="00382A9D" w:rsidRPr="00BE5849" w:rsidRDefault="003E2863">
            <w:pPr>
              <w:ind w:left="100" w:right="41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 of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to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duri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 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hool ev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</w:t>
            </w: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invo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ve</w:t>
            </w:r>
          </w:p>
          <w:p w:rsidR="00382A9D" w:rsidRPr="00BE5849" w:rsidRDefault="003E2863">
            <w:pPr>
              <w:ind w:left="100" w:right="86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nts or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ns in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stabli</w:t>
            </w:r>
            <w:r w:rsidRPr="00BE5849">
              <w:rPr>
                <w:spacing w:val="1"/>
                <w:sz w:val="24"/>
                <w:szCs w:val="24"/>
              </w:rPr>
              <w:t>s</w:t>
            </w:r>
            <w:r w:rsidRPr="00BE5849">
              <w:rPr>
                <w:sz w:val="24"/>
                <w:szCs w:val="24"/>
              </w:rPr>
              <w:t>hing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si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ple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 proj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ts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13</w:t>
            </w:r>
            <w:r w:rsidRPr="00BE5849">
              <w:rPr>
                <w:spacing w:val="1"/>
                <w:sz w:val="24"/>
                <w:szCs w:val="24"/>
              </w:rPr>
              <w:t>0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131</w:t>
            </w:r>
          </w:p>
          <w:p w:rsidR="00382A9D" w:rsidRPr="00BE5849" w:rsidRDefault="003E2863">
            <w:pPr>
              <w:spacing w:before="5" w:line="246" w:lineRule="auto"/>
              <w:ind w:left="102" w:right="55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Dust pins 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2" w:line="252" w:lineRule="auto"/>
              <w:ind w:left="102" w:right="424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waste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management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at home. </w:t>
            </w:r>
            <w:r w:rsidRPr="00BE5849">
              <w:rPr>
                <w:w w:val="90"/>
                <w:sz w:val="24"/>
                <w:szCs w:val="24"/>
              </w:rPr>
              <w:t>Assessment</w:t>
            </w:r>
            <w:r w:rsidRPr="00BE5849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on waste </w:t>
            </w:r>
            <w:r w:rsidRPr="00BE5849">
              <w:rPr>
                <w:w w:val="90"/>
                <w:sz w:val="24"/>
                <w:szCs w:val="24"/>
              </w:rPr>
              <w:t>management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at home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</w:tbl>
    <w:p w:rsidR="00382A9D" w:rsidRPr="00BE5849" w:rsidRDefault="00382A9D">
      <w:pPr>
        <w:spacing w:before="1" w:line="160" w:lineRule="exact"/>
        <w:rPr>
          <w:sz w:val="17"/>
          <w:szCs w:val="17"/>
        </w:rPr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382A9D" w:rsidRPr="00BE5849">
          <w:pgSz w:w="15840" w:h="12240" w:orient="landscape"/>
          <w:pgMar w:top="1120" w:right="80" w:bottom="280" w:left="260" w:header="720" w:footer="720" w:gutter="0"/>
          <w:cols w:space="720"/>
        </w:sectPr>
      </w:pPr>
    </w:p>
    <w:p w:rsidR="00382A9D" w:rsidRPr="00BE5849" w:rsidRDefault="00382A9D">
      <w:pPr>
        <w:spacing w:before="4" w:line="100" w:lineRule="exact"/>
        <w:rPr>
          <w:sz w:val="11"/>
          <w:szCs w:val="11"/>
        </w:rPr>
      </w:pPr>
    </w:p>
    <w:p w:rsidR="00382A9D" w:rsidRPr="00BE5849" w:rsidRDefault="00382A9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260"/>
        <w:gridCol w:w="1260"/>
        <w:gridCol w:w="1981"/>
        <w:gridCol w:w="1711"/>
        <w:gridCol w:w="2429"/>
        <w:gridCol w:w="1621"/>
        <w:gridCol w:w="1891"/>
        <w:gridCol w:w="1332"/>
      </w:tblGrid>
      <w:tr w:rsidR="00BE5849" w:rsidRPr="00BE5849">
        <w:trPr>
          <w:trHeight w:hRule="exact" w:val="277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En</w:t>
            </w:r>
            <w:r w:rsidRPr="00BE5849">
              <w:rPr>
                <w:spacing w:val="-3"/>
                <w:sz w:val="24"/>
                <w:szCs w:val="24"/>
              </w:rPr>
              <w:t>g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</w:p>
          <w:p w:rsidR="00382A9D" w:rsidRPr="00BE5849" w:rsidRDefault="003E2863">
            <w:pPr>
              <w:ind w:left="102" w:right="68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ste </w:t>
            </w:r>
            <w:proofErr w:type="spellStart"/>
            <w:r w:rsidRPr="00BE5849">
              <w:rPr>
                <w:sz w:val="24"/>
                <w:szCs w:val="24"/>
              </w:rPr>
              <w:t>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ble to: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ppr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pacing w:val="3"/>
                <w:sz w:val="24"/>
                <w:szCs w:val="24"/>
              </w:rPr>
              <w:t>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 the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rti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ipation of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86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invo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ve</w:t>
            </w:r>
            <w:proofErr w:type="gramEnd"/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3"/>
                <w:sz w:val="24"/>
                <w:szCs w:val="24"/>
              </w:rPr>
              <w:t>g</w:t>
            </w:r>
            <w:r w:rsidRPr="00BE5849">
              <w:rPr>
                <w:spacing w:val="2"/>
                <w:sz w:val="24"/>
                <w:szCs w:val="24"/>
              </w:rPr>
              <w:t>u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ns in </w:t>
            </w:r>
            <w:r w:rsidRPr="00BE5849">
              <w:rPr>
                <w:spacing w:val="1"/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man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rs to show </w:t>
            </w:r>
            <w:r w:rsidRPr="00BE5849">
              <w:rPr>
                <w:spacing w:val="1"/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se</w:t>
            </w:r>
          </w:p>
          <w:p w:rsidR="00382A9D" w:rsidRPr="00BE5849" w:rsidRDefault="003E2863">
            <w:pPr>
              <w:ind w:left="100" w:right="41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 of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to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or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duri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 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hool ev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nts </w:t>
            </w: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invo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ve</w:t>
            </w:r>
          </w:p>
          <w:p w:rsidR="00382A9D" w:rsidRPr="00BE5849" w:rsidRDefault="003E2863">
            <w:pPr>
              <w:ind w:left="100" w:right="86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nts or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ns in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stabli</w:t>
            </w:r>
            <w:r w:rsidRPr="00BE5849">
              <w:rPr>
                <w:spacing w:val="1"/>
                <w:sz w:val="24"/>
                <w:szCs w:val="24"/>
              </w:rPr>
              <w:t>s</w:t>
            </w:r>
            <w:r w:rsidRPr="00BE5849">
              <w:rPr>
                <w:sz w:val="24"/>
                <w:szCs w:val="24"/>
              </w:rPr>
              <w:t>hing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si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ple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ste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ment proj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ts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13</w:t>
            </w:r>
            <w:r w:rsidRPr="00BE5849">
              <w:rPr>
                <w:spacing w:val="1"/>
                <w:sz w:val="24"/>
                <w:szCs w:val="24"/>
              </w:rPr>
              <w:t>0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131</w:t>
            </w:r>
          </w:p>
          <w:p w:rsidR="00382A9D" w:rsidRPr="00BE5849" w:rsidRDefault="003E2863">
            <w:pPr>
              <w:spacing w:before="5" w:line="246" w:lineRule="auto"/>
              <w:ind w:left="102" w:right="55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Dust pins 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4" w:line="252" w:lineRule="auto"/>
              <w:ind w:left="102" w:right="424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waste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management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at home. </w:t>
            </w:r>
            <w:r w:rsidRPr="00BE5849">
              <w:rPr>
                <w:w w:val="90"/>
                <w:sz w:val="24"/>
                <w:szCs w:val="24"/>
              </w:rPr>
              <w:t>Assessment</w:t>
            </w:r>
            <w:r w:rsidRPr="00BE5849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on waste </w:t>
            </w:r>
            <w:r w:rsidRPr="00BE5849">
              <w:rPr>
                <w:w w:val="90"/>
                <w:sz w:val="24"/>
                <w:szCs w:val="24"/>
              </w:rPr>
              <w:t>management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at home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21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ring</w:t>
            </w:r>
            <w:r w:rsidRPr="00BE5849">
              <w:rPr>
                <w:spacing w:val="-3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1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r</w:t>
            </w:r>
          </w:p>
          <w:p w:rsidR="00382A9D" w:rsidRPr="00BE5849" w:rsidRDefault="003E2863">
            <w:pPr>
              <w:ind w:left="102" w:right="304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soil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lanting tr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 to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 soil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nd</w:t>
            </w:r>
            <w:r w:rsidRPr="00BE5849">
              <w:rPr>
                <w:spacing w:val="1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488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state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 i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port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planting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tr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do tr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538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he soi</w:t>
            </w:r>
            <w:r w:rsidRPr="00BE5849">
              <w:rPr>
                <w:spacing w:val="-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dis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 xml:space="preserve">uss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he</w:t>
            </w:r>
          </w:p>
          <w:p w:rsidR="00382A9D" w:rsidRPr="00BE5849" w:rsidRDefault="003E2863">
            <w:pPr>
              <w:ind w:left="100" w:right="15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port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t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 in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soil </w:t>
            </w: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use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 st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mu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us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ial to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how t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 s</w:t>
            </w:r>
            <w:r w:rsidRPr="00BE5849">
              <w:rPr>
                <w:spacing w:val="1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il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13</w:t>
            </w:r>
            <w:r w:rsidRPr="00BE5849">
              <w:rPr>
                <w:spacing w:val="1"/>
                <w:sz w:val="24"/>
                <w:szCs w:val="24"/>
              </w:rPr>
              <w:t>2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133</w:t>
            </w:r>
          </w:p>
          <w:p w:rsidR="00382A9D" w:rsidRPr="00BE5849" w:rsidRDefault="003E2863">
            <w:pPr>
              <w:spacing w:before="5" w:line="246" w:lineRule="auto"/>
              <w:ind w:left="102" w:right="55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Dust pins 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4" w:line="250" w:lineRule="auto"/>
              <w:ind w:left="102" w:right="214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importance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of </w:t>
            </w:r>
            <w:r w:rsidRPr="00BE5849">
              <w:rPr>
                <w:w w:val="90"/>
                <w:sz w:val="24"/>
                <w:szCs w:val="24"/>
              </w:rPr>
              <w:t>planting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trees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21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before="1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ring</w:t>
            </w:r>
            <w:r w:rsidRPr="00BE5849">
              <w:rPr>
                <w:spacing w:val="-3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1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r</w:t>
            </w:r>
          </w:p>
          <w:p w:rsidR="00382A9D" w:rsidRPr="00BE5849" w:rsidRDefault="003E2863">
            <w:pPr>
              <w:ind w:left="102" w:right="304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soil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lanting tr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 to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 soil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to:</w:t>
            </w:r>
          </w:p>
          <w:p w:rsidR="00382A9D" w:rsidRPr="00BE5849" w:rsidRDefault="003E2863">
            <w:pPr>
              <w:ind w:left="102" w:right="488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state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 i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port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planting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tr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do tr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538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he soi</w:t>
            </w:r>
            <w:r w:rsidRPr="00BE5849">
              <w:rPr>
                <w:spacing w:val="-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dis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 xml:space="preserve">uss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he</w:t>
            </w:r>
          </w:p>
          <w:p w:rsidR="00382A9D" w:rsidRPr="00BE5849" w:rsidRDefault="003E2863">
            <w:pPr>
              <w:ind w:left="100" w:right="15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port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t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 in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soil </w:t>
            </w: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use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 st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mu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us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ial to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how t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 so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l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13</w:t>
            </w:r>
            <w:r w:rsidRPr="00BE5849">
              <w:rPr>
                <w:spacing w:val="1"/>
                <w:sz w:val="24"/>
                <w:szCs w:val="24"/>
              </w:rPr>
              <w:t>2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133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4" w:line="250" w:lineRule="auto"/>
              <w:ind w:left="102" w:right="214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importance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of </w:t>
            </w:r>
            <w:r w:rsidRPr="00BE5849">
              <w:rPr>
                <w:w w:val="90"/>
                <w:sz w:val="24"/>
                <w:szCs w:val="24"/>
              </w:rPr>
              <w:t>planting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trees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382A9D" w:rsidRPr="00BE5849">
        <w:trPr>
          <w:trHeight w:hRule="exact" w:val="1973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ring</w:t>
            </w:r>
            <w:r w:rsidRPr="00BE5849">
              <w:rPr>
                <w:spacing w:val="-3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1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r</w:t>
            </w:r>
          </w:p>
          <w:p w:rsidR="00382A9D" w:rsidRPr="00BE5849" w:rsidRDefault="003E2863">
            <w:pPr>
              <w:ind w:left="102" w:right="304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soil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lanting tr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 to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 soil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8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plant tr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 for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soil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on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do tr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538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he soi</w:t>
            </w:r>
            <w:r w:rsidRPr="00BE5849">
              <w:rPr>
                <w:spacing w:val="-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use v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</w:t>
            </w:r>
          </w:p>
          <w:p w:rsidR="00382A9D" w:rsidRPr="00BE5849" w:rsidRDefault="003E2863">
            <w:pPr>
              <w:ind w:left="100" w:right="36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mu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us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ial to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how t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 so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l</w:t>
            </w:r>
          </w:p>
          <w:p w:rsidR="00382A9D" w:rsidRPr="00BE5849" w:rsidRDefault="003E2863">
            <w:pPr>
              <w:ind w:left="100" w:right="21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v</w:t>
            </w:r>
            <w:r w:rsidRPr="00BE5849">
              <w:rPr>
                <w:sz w:val="24"/>
                <w:szCs w:val="24"/>
              </w:rPr>
              <w:t>e 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monstr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on on planting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tr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dl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13</w:t>
            </w:r>
            <w:r w:rsidRPr="00BE5849">
              <w:rPr>
                <w:spacing w:val="1"/>
                <w:sz w:val="24"/>
                <w:szCs w:val="24"/>
              </w:rPr>
              <w:t>6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137</w:t>
            </w:r>
          </w:p>
          <w:p w:rsidR="00382A9D" w:rsidRPr="00BE5849" w:rsidRDefault="003E2863">
            <w:pPr>
              <w:spacing w:before="5" w:line="246" w:lineRule="auto"/>
              <w:ind w:left="102" w:right="55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Dust pins 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5" w:line="252" w:lineRule="auto"/>
              <w:ind w:left="102" w:right="214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importance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of </w:t>
            </w:r>
            <w:r w:rsidRPr="00BE5849">
              <w:rPr>
                <w:w w:val="90"/>
                <w:sz w:val="24"/>
                <w:szCs w:val="24"/>
              </w:rPr>
              <w:t>planting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trees </w:t>
            </w:r>
            <w:r w:rsidRPr="00BE5849">
              <w:rPr>
                <w:w w:val="90"/>
                <w:sz w:val="24"/>
                <w:szCs w:val="24"/>
              </w:rPr>
              <w:t>Observing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how </w:t>
            </w:r>
            <w:r w:rsidRPr="00BE5849">
              <w:rPr>
                <w:w w:val="90"/>
                <w:sz w:val="24"/>
                <w:szCs w:val="24"/>
              </w:rPr>
              <w:t>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pupils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are </w:t>
            </w:r>
            <w:r w:rsidRPr="00BE5849">
              <w:rPr>
                <w:w w:val="90"/>
                <w:sz w:val="24"/>
                <w:szCs w:val="24"/>
              </w:rPr>
              <w:t>planting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trees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</w:tbl>
    <w:p w:rsidR="00382A9D" w:rsidRPr="00BE5849" w:rsidRDefault="00382A9D">
      <w:pPr>
        <w:spacing w:before="1" w:line="160" w:lineRule="exact"/>
        <w:rPr>
          <w:sz w:val="16"/>
          <w:szCs w:val="16"/>
        </w:rPr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382A9D" w:rsidRPr="00BE5849">
          <w:pgSz w:w="15840" w:h="12240" w:orient="landscape"/>
          <w:pgMar w:top="1120" w:right="80" w:bottom="280" w:left="260" w:header="720" w:footer="720" w:gutter="0"/>
          <w:cols w:space="720"/>
        </w:sectPr>
      </w:pPr>
    </w:p>
    <w:p w:rsidR="00382A9D" w:rsidRPr="00BE5849" w:rsidRDefault="00382A9D">
      <w:pPr>
        <w:spacing w:before="4" w:line="100" w:lineRule="exact"/>
        <w:rPr>
          <w:sz w:val="11"/>
          <w:szCs w:val="11"/>
        </w:rPr>
      </w:pPr>
    </w:p>
    <w:p w:rsidR="00382A9D" w:rsidRPr="00BE5849" w:rsidRDefault="00382A9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260"/>
        <w:gridCol w:w="1260"/>
        <w:gridCol w:w="1981"/>
        <w:gridCol w:w="1711"/>
        <w:gridCol w:w="2429"/>
        <w:gridCol w:w="1621"/>
        <w:gridCol w:w="1891"/>
        <w:gridCol w:w="1332"/>
      </w:tblGrid>
      <w:tr w:rsidR="00BE5849" w:rsidRPr="00BE5849">
        <w:trPr>
          <w:trHeight w:hRule="exact" w:val="194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 prote</w:t>
            </w:r>
            <w:r w:rsidRPr="00BE5849">
              <w:rPr>
                <w:spacing w:val="-2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t</w:t>
            </w:r>
          </w:p>
          <w:p w:rsidR="00382A9D" w:rsidRPr="00BE5849" w:rsidRDefault="003E2863">
            <w:pPr>
              <w:ind w:left="100" w:right="35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(the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dl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s to be plant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 wh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soil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rosion is in prog</w:t>
            </w:r>
            <w:r w:rsidRPr="00BE5849">
              <w:rPr>
                <w:spacing w:val="-1"/>
                <w:sz w:val="24"/>
                <w:szCs w:val="24"/>
              </w:rPr>
              <w:t>re</w:t>
            </w:r>
            <w:r w:rsidRPr="00BE5849">
              <w:rPr>
                <w:sz w:val="24"/>
                <w:szCs w:val="24"/>
              </w:rPr>
              <w:t>ss)m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l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o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how t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 so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l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21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ring</w:t>
            </w:r>
            <w:r w:rsidRPr="00BE5849">
              <w:rPr>
                <w:spacing w:val="-3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1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r</w:t>
            </w:r>
          </w:p>
          <w:p w:rsidR="00382A9D" w:rsidRPr="00BE5849" w:rsidRDefault="003E2863">
            <w:pPr>
              <w:ind w:left="102" w:right="304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soil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lanting tr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 to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 soil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spacing w:before="3" w:line="260" w:lineRule="exact"/>
              <w:ind w:left="102" w:right="8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in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roup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t</w:t>
            </w:r>
            <w:r w:rsidRPr="00BE5849">
              <w:rPr>
                <w:spacing w:val="-1"/>
                <w:sz w:val="24"/>
                <w:szCs w:val="24"/>
              </w:rPr>
              <w:t>w</w:t>
            </w:r>
            <w:r w:rsidRPr="00BE5849">
              <w:rPr>
                <w:sz w:val="24"/>
                <w:szCs w:val="24"/>
              </w:rPr>
              <w:t>o plant tr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 for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soil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on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do tr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538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he soi</w:t>
            </w:r>
            <w:r w:rsidRPr="00BE5849">
              <w:rPr>
                <w:spacing w:val="-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 w:right="776"/>
              <w:jc w:val="both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on planting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tr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0" w:right="73"/>
              <w:jc w:val="both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dl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to pro</w:t>
            </w:r>
            <w:r w:rsidRPr="00BE5849">
              <w:rPr>
                <w:spacing w:val="2"/>
                <w:sz w:val="24"/>
                <w:szCs w:val="24"/>
              </w:rPr>
              <w:t>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 (the s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dl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s to be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3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nted wh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soil 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osion is</w:t>
            </w:r>
          </w:p>
          <w:p w:rsidR="00382A9D" w:rsidRPr="00BE5849" w:rsidRDefault="003E2863">
            <w:pPr>
              <w:spacing w:line="260" w:lineRule="exact"/>
              <w:ind w:left="100" w:right="1144"/>
              <w:jc w:val="both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in pro</w:t>
            </w:r>
            <w:r w:rsidRPr="00BE5849">
              <w:rPr>
                <w:spacing w:val="-3"/>
                <w:sz w:val="24"/>
                <w:szCs w:val="24"/>
              </w:rPr>
              <w:t>g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ss)</w:t>
            </w:r>
          </w:p>
          <w:p w:rsidR="00382A9D" w:rsidRPr="00BE5849" w:rsidRDefault="003E2863">
            <w:pPr>
              <w:ind w:left="100" w:right="85"/>
              <w:jc w:val="both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plant some tr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s to</w:t>
            </w:r>
          </w:p>
          <w:p w:rsidR="00382A9D" w:rsidRPr="00BE5849" w:rsidRDefault="003E2863">
            <w:pPr>
              <w:ind w:left="100" w:right="1209"/>
              <w:jc w:val="both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 so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l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13</w:t>
            </w:r>
            <w:r w:rsidRPr="00BE5849">
              <w:rPr>
                <w:spacing w:val="1"/>
                <w:sz w:val="24"/>
                <w:szCs w:val="24"/>
              </w:rPr>
              <w:t>6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137</w:t>
            </w:r>
          </w:p>
          <w:p w:rsidR="00382A9D" w:rsidRPr="00BE5849" w:rsidRDefault="003E2863">
            <w:pPr>
              <w:spacing w:before="5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Observing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how</w:t>
            </w:r>
          </w:p>
          <w:p w:rsidR="00382A9D" w:rsidRPr="00BE5849" w:rsidRDefault="003E2863">
            <w:pPr>
              <w:spacing w:before="15" w:line="250" w:lineRule="auto"/>
              <w:ind w:left="102" w:right="567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pupils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are </w:t>
            </w:r>
            <w:r w:rsidRPr="00BE5849">
              <w:rPr>
                <w:w w:val="90"/>
                <w:sz w:val="24"/>
                <w:szCs w:val="24"/>
              </w:rPr>
              <w:t>planting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trees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77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ring</w:t>
            </w:r>
            <w:r w:rsidRPr="00BE5849">
              <w:rPr>
                <w:spacing w:val="-3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1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r</w:t>
            </w:r>
          </w:p>
          <w:p w:rsidR="00382A9D" w:rsidRPr="00BE5849" w:rsidRDefault="003E2863">
            <w:pPr>
              <w:ind w:left="102" w:right="304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soil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lanting tr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 to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 soil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</w:t>
            </w:r>
            <w:proofErr w:type="gramEnd"/>
            <w:r w:rsidRPr="00BE5849">
              <w:rPr>
                <w:sz w:val="24"/>
                <w:szCs w:val="24"/>
              </w:rPr>
              <w:t>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rner should</w:t>
            </w:r>
            <w:r w:rsidRPr="00BE5849">
              <w:rPr>
                <w:spacing w:val="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 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monstr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 wil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in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ss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o plant tr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 to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 so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l for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r w:rsidRPr="00BE5849">
              <w:rPr>
                <w:spacing w:val="-1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tal sus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inabil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7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.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do tr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538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he soi</w:t>
            </w:r>
            <w:r w:rsidRPr="00BE5849">
              <w:rPr>
                <w:spacing w:val="-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plant some</w:t>
            </w:r>
          </w:p>
          <w:p w:rsidR="00382A9D" w:rsidRPr="00BE5849" w:rsidRDefault="003E2863">
            <w:pPr>
              <w:ind w:left="100" w:right="72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tr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s to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 so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l</w:t>
            </w:r>
          </w:p>
          <w:p w:rsidR="00382A9D" w:rsidRPr="00BE5849" w:rsidRDefault="003E2863">
            <w:pPr>
              <w:ind w:left="100" w:right="139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sh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with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nts or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how pl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tr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e s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dl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2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 xml:space="preserve">t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he soil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13</w:t>
            </w:r>
            <w:r w:rsidRPr="00BE5849">
              <w:rPr>
                <w:spacing w:val="1"/>
                <w:sz w:val="24"/>
                <w:szCs w:val="24"/>
              </w:rPr>
              <w:t>6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137</w:t>
            </w:r>
          </w:p>
          <w:p w:rsidR="00382A9D" w:rsidRPr="00BE5849" w:rsidRDefault="003E2863">
            <w:pPr>
              <w:spacing w:before="5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Observing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how</w:t>
            </w:r>
          </w:p>
          <w:p w:rsidR="00382A9D" w:rsidRPr="00BE5849" w:rsidRDefault="003E2863">
            <w:pPr>
              <w:spacing w:before="14" w:line="250" w:lineRule="auto"/>
              <w:ind w:left="102" w:right="567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pupils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are </w:t>
            </w:r>
            <w:r w:rsidRPr="00BE5849">
              <w:rPr>
                <w:w w:val="90"/>
                <w:sz w:val="24"/>
                <w:szCs w:val="24"/>
              </w:rPr>
              <w:t>planting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trees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382A9D" w:rsidRPr="00BE5849">
        <w:trPr>
          <w:trHeight w:hRule="exact" w:val="1959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mprovi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</w:p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soil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spacing w:before="3" w:line="260" w:lineRule="exact"/>
              <w:ind w:left="102" w:right="129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I</w:t>
            </w:r>
            <w:r w:rsidRPr="00BE5849">
              <w:rPr>
                <w:spacing w:val="2"/>
                <w:sz w:val="24"/>
                <w:szCs w:val="24"/>
              </w:rPr>
              <w:t>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pacing w:val="4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ma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ls us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d to 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mprove the soil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1"/>
                <w:sz w:val="24"/>
                <w:szCs w:val="24"/>
              </w:rPr>
              <w:t>W</w:t>
            </w:r>
            <w:r w:rsidRPr="00BE5849">
              <w:rPr>
                <w:sz w:val="24"/>
                <w:szCs w:val="24"/>
              </w:rPr>
              <w:t>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 do we</w:t>
            </w:r>
          </w:p>
          <w:p w:rsidR="00382A9D" w:rsidRPr="00BE5849" w:rsidRDefault="003E2863">
            <w:pPr>
              <w:ind w:left="102" w:right="129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use</w:t>
            </w:r>
            <w:proofErr w:type="gramEnd"/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to 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mprove soi</w:t>
            </w:r>
            <w:r w:rsidRPr="00BE5849">
              <w:rPr>
                <w:spacing w:val="-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v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0" w:right="9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mu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us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ial to identi</w:t>
            </w:r>
            <w:r w:rsidRPr="00BE5849">
              <w:rPr>
                <w:spacing w:val="2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mat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ls u</w:t>
            </w:r>
            <w:r w:rsidRPr="00BE5849">
              <w:rPr>
                <w:spacing w:val="1"/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d to 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mprove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 soi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(mul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h f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om org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nic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l, f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rm 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pacing w:val="1"/>
                <w:sz w:val="24"/>
                <w:szCs w:val="24"/>
              </w:rPr>
              <w:t>ar</w:t>
            </w:r>
            <w:r w:rsidRPr="00BE5849">
              <w:rPr>
                <w:sz w:val="24"/>
                <w:szCs w:val="24"/>
              </w:rPr>
              <w:t>d manu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13</w:t>
            </w:r>
            <w:r w:rsidRPr="00BE5849">
              <w:rPr>
                <w:spacing w:val="1"/>
                <w:sz w:val="24"/>
                <w:szCs w:val="24"/>
              </w:rPr>
              <w:t>9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140</w:t>
            </w:r>
          </w:p>
          <w:p w:rsidR="00382A9D" w:rsidRPr="00BE5849" w:rsidRDefault="003E2863">
            <w:pPr>
              <w:spacing w:before="4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line="251" w:lineRule="auto"/>
              <w:ind w:left="102" w:right="104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mat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ls</w:t>
            </w:r>
            <w:proofErr w:type="gramEnd"/>
            <w:r w:rsidRPr="00BE5849">
              <w:rPr>
                <w:sz w:val="24"/>
                <w:szCs w:val="24"/>
              </w:rPr>
              <w:t xml:space="preserve"> u</w:t>
            </w:r>
            <w:r w:rsidRPr="00BE5849">
              <w:rPr>
                <w:spacing w:val="1"/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d to </w:t>
            </w:r>
            <w:r w:rsidRPr="00BE5849">
              <w:rPr>
                <w:spacing w:val="-3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mpro</w:t>
            </w:r>
            <w:r w:rsidRPr="00BE5849">
              <w:rPr>
                <w:spacing w:val="2"/>
                <w:sz w:val="24"/>
                <w:szCs w:val="24"/>
              </w:rPr>
              <w:t>v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 soil.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58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 mat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l used to i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prove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 soil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</w:tbl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before="12" w:line="240" w:lineRule="exact"/>
        <w:rPr>
          <w:sz w:val="24"/>
          <w:szCs w:val="24"/>
        </w:rPr>
      </w:pPr>
    </w:p>
    <w:p w:rsidR="00382A9D" w:rsidRPr="00BE5849" w:rsidRDefault="00382A9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382A9D" w:rsidRPr="00BE5849">
          <w:pgSz w:w="15840" w:h="12240" w:orient="landscape"/>
          <w:pgMar w:top="1120" w:right="80" w:bottom="280" w:left="260" w:header="720" w:footer="720" w:gutter="0"/>
          <w:cols w:space="720"/>
        </w:sectPr>
      </w:pPr>
    </w:p>
    <w:p w:rsidR="00382A9D" w:rsidRPr="00BE5849" w:rsidRDefault="00382A9D">
      <w:pPr>
        <w:spacing w:before="4" w:line="100" w:lineRule="exact"/>
        <w:rPr>
          <w:sz w:val="11"/>
          <w:szCs w:val="11"/>
        </w:rPr>
      </w:pPr>
    </w:p>
    <w:p w:rsidR="00382A9D" w:rsidRPr="00BE5849" w:rsidRDefault="00382A9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260"/>
        <w:gridCol w:w="1260"/>
        <w:gridCol w:w="1981"/>
        <w:gridCol w:w="1711"/>
        <w:gridCol w:w="2429"/>
        <w:gridCol w:w="1621"/>
        <w:gridCol w:w="1891"/>
        <w:gridCol w:w="1332"/>
      </w:tblGrid>
      <w:tr w:rsidR="00BE5849" w:rsidRPr="00BE5849">
        <w:trPr>
          <w:trHeight w:hRule="exact" w:val="2494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mprovi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</w:p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soil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86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grou</w:t>
            </w:r>
            <w:r w:rsidRPr="00BE5849">
              <w:rPr>
                <w:spacing w:val="-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s visit</w:t>
            </w:r>
            <w:r w:rsidRPr="00BE5849">
              <w:rPr>
                <w:spacing w:val="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 n</w:t>
            </w:r>
            <w:r w:rsidRPr="00BE5849">
              <w:rPr>
                <w:spacing w:val="-1"/>
                <w:sz w:val="24"/>
                <w:szCs w:val="24"/>
              </w:rPr>
              <w:t>ea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4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-1"/>
                <w:sz w:val="24"/>
                <w:szCs w:val="24"/>
              </w:rPr>
              <w:t>f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2" w:right="8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rm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pacing w:val="-3"/>
                <w:sz w:val="24"/>
                <w:szCs w:val="24"/>
              </w:rPr>
              <w:t>I</w:t>
            </w:r>
            <w:r w:rsidRPr="00BE5849">
              <w:rPr>
                <w:spacing w:val="2"/>
                <w:sz w:val="24"/>
                <w:szCs w:val="24"/>
              </w:rPr>
              <w:t>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pacing w:val="4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y mat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ls u</w:t>
            </w:r>
            <w:r w:rsidRPr="00BE5849">
              <w:rPr>
                <w:spacing w:val="1"/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 to i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prove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 soil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1"/>
                <w:sz w:val="24"/>
                <w:szCs w:val="24"/>
              </w:rPr>
              <w:t>W</w:t>
            </w:r>
            <w:r w:rsidRPr="00BE5849">
              <w:rPr>
                <w:sz w:val="24"/>
                <w:szCs w:val="24"/>
              </w:rPr>
              <w:t>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 do we</w:t>
            </w:r>
          </w:p>
          <w:p w:rsidR="00382A9D" w:rsidRPr="00BE5849" w:rsidRDefault="003E2863">
            <w:pPr>
              <w:ind w:left="102" w:right="129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use</w:t>
            </w:r>
            <w:proofErr w:type="gramEnd"/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to 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mprove soi</w:t>
            </w:r>
            <w:r w:rsidRPr="00BE5849">
              <w:rPr>
                <w:spacing w:val="-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v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0" w:right="9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mu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us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ial to identi</w:t>
            </w:r>
            <w:r w:rsidRPr="00BE5849">
              <w:rPr>
                <w:spacing w:val="2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mat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ls u</w:t>
            </w:r>
            <w:r w:rsidRPr="00BE5849">
              <w:rPr>
                <w:spacing w:val="1"/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d to 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mprove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 soi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(mul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h f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om org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nic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l, f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rm 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pacing w:val="1"/>
                <w:sz w:val="24"/>
                <w:szCs w:val="24"/>
              </w:rPr>
              <w:t>ar</w:t>
            </w:r>
            <w:r w:rsidRPr="00BE5849">
              <w:rPr>
                <w:sz w:val="24"/>
                <w:szCs w:val="24"/>
              </w:rPr>
              <w:t>d manu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14</w:t>
            </w:r>
            <w:r w:rsidRPr="00BE5849">
              <w:rPr>
                <w:spacing w:val="1"/>
                <w:sz w:val="24"/>
                <w:szCs w:val="24"/>
              </w:rPr>
              <w:t>0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141</w:t>
            </w:r>
          </w:p>
          <w:p w:rsidR="00382A9D" w:rsidRPr="00BE5849" w:rsidRDefault="003E2863">
            <w:pPr>
              <w:spacing w:before="5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ssag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line="251" w:lineRule="auto"/>
              <w:ind w:left="102" w:right="104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mat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ls</w:t>
            </w:r>
            <w:proofErr w:type="gramEnd"/>
            <w:r w:rsidRPr="00BE5849">
              <w:rPr>
                <w:sz w:val="24"/>
                <w:szCs w:val="24"/>
              </w:rPr>
              <w:t xml:space="preserve"> u</w:t>
            </w:r>
            <w:r w:rsidRPr="00BE5849">
              <w:rPr>
                <w:spacing w:val="1"/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d to </w:t>
            </w:r>
            <w:r w:rsidRPr="00BE5849">
              <w:rPr>
                <w:spacing w:val="-3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mpro</w:t>
            </w:r>
            <w:r w:rsidRPr="00BE5849">
              <w:rPr>
                <w:spacing w:val="2"/>
                <w:sz w:val="24"/>
                <w:szCs w:val="24"/>
              </w:rPr>
              <w:t>v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 soil.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58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 mat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l used to i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prove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 soil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21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mprovi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</w:p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soil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215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fine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db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d discuss how to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pp</w:t>
            </w:r>
            <w:r w:rsidRPr="00BE5849">
              <w:rPr>
                <w:spacing w:val="3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man</w:t>
            </w:r>
            <w:r w:rsidRPr="00BE5849">
              <w:rPr>
                <w:spacing w:val="2"/>
                <w:sz w:val="24"/>
                <w:szCs w:val="24"/>
              </w:rPr>
              <w:t>u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 a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db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1"/>
                <w:sz w:val="24"/>
                <w:szCs w:val="24"/>
              </w:rPr>
              <w:t>W</w:t>
            </w:r>
            <w:r w:rsidRPr="00BE5849">
              <w:rPr>
                <w:sz w:val="24"/>
                <w:szCs w:val="24"/>
              </w:rPr>
              <w:t>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 do we</w:t>
            </w:r>
          </w:p>
          <w:p w:rsidR="00382A9D" w:rsidRPr="00BE5849" w:rsidRDefault="003E2863">
            <w:pPr>
              <w:ind w:left="102" w:right="129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use</w:t>
            </w:r>
            <w:proofErr w:type="gramEnd"/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to 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mprove soi</w:t>
            </w:r>
            <w:r w:rsidRPr="00BE5849">
              <w:rPr>
                <w:spacing w:val="-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v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0" w:right="9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mu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us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ial to identi</w:t>
            </w:r>
            <w:r w:rsidRPr="00BE5849">
              <w:rPr>
                <w:spacing w:val="2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mat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ls u</w:t>
            </w:r>
            <w:r w:rsidRPr="00BE5849">
              <w:rPr>
                <w:spacing w:val="1"/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d to 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mprove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 soi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(mul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h f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om org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nic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l, f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rm 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pacing w:val="1"/>
                <w:sz w:val="24"/>
                <w:szCs w:val="24"/>
              </w:rPr>
              <w:t>ar</w:t>
            </w:r>
            <w:r w:rsidRPr="00BE5849">
              <w:rPr>
                <w:sz w:val="24"/>
                <w:szCs w:val="24"/>
              </w:rPr>
              <w:t>d manu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14</w:t>
            </w:r>
            <w:r w:rsidRPr="00BE5849">
              <w:rPr>
                <w:spacing w:val="1"/>
                <w:sz w:val="24"/>
                <w:szCs w:val="24"/>
              </w:rPr>
              <w:t>2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143</w:t>
            </w:r>
          </w:p>
          <w:p w:rsidR="00382A9D" w:rsidRPr="00BE5849" w:rsidRDefault="003E2863">
            <w:pPr>
              <w:spacing w:before="5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Observe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how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</w:t>
            </w:r>
          </w:p>
          <w:p w:rsidR="00382A9D" w:rsidRPr="00BE5849" w:rsidRDefault="003E2863">
            <w:pPr>
              <w:spacing w:before="14" w:line="251" w:lineRule="auto"/>
              <w:ind w:left="102" w:right="279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pupils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are </w:t>
            </w:r>
            <w:r w:rsidRPr="00BE5849">
              <w:rPr>
                <w:w w:val="90"/>
                <w:sz w:val="24"/>
                <w:szCs w:val="24"/>
              </w:rPr>
              <w:t>applyi</w:t>
            </w:r>
            <w:r w:rsidRPr="00BE5849">
              <w:rPr>
                <w:spacing w:val="-1"/>
                <w:w w:val="90"/>
                <w:sz w:val="24"/>
                <w:szCs w:val="24"/>
              </w:rPr>
              <w:t>n</w:t>
            </w:r>
            <w:r w:rsidRPr="00BE5849">
              <w:rPr>
                <w:w w:val="90"/>
                <w:sz w:val="24"/>
                <w:szCs w:val="24"/>
              </w:rPr>
              <w:t>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manure 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a</w:t>
            </w:r>
            <w:r w:rsidRPr="00BE5849">
              <w:rPr>
                <w:spacing w:val="-18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seedbed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77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mprovi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</w:p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soil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167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pp</w:t>
            </w:r>
            <w:r w:rsidRPr="00BE5849">
              <w:rPr>
                <w:spacing w:val="3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mu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h on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a s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db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1"/>
                <w:sz w:val="24"/>
                <w:szCs w:val="24"/>
              </w:rPr>
              <w:t>W</w:t>
            </w:r>
            <w:r w:rsidRPr="00BE5849">
              <w:rPr>
                <w:sz w:val="24"/>
                <w:szCs w:val="24"/>
              </w:rPr>
              <w:t>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 do we</w:t>
            </w:r>
          </w:p>
          <w:p w:rsidR="00382A9D" w:rsidRPr="00BE5849" w:rsidRDefault="003E2863">
            <w:pPr>
              <w:ind w:left="102" w:right="129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use</w:t>
            </w:r>
            <w:proofErr w:type="gramEnd"/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to 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mprove soi</w:t>
            </w:r>
            <w:r w:rsidRPr="00BE5849">
              <w:rPr>
                <w:spacing w:val="-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use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</w:t>
            </w:r>
          </w:p>
          <w:p w:rsidR="00382A9D" w:rsidRPr="00BE5849" w:rsidRDefault="003E2863">
            <w:pPr>
              <w:ind w:left="100" w:right="219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st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mu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us</w:t>
            </w:r>
            <w:proofErr w:type="gramEnd"/>
            <w:r w:rsidRPr="00BE5849">
              <w:rPr>
                <w:sz w:val="24"/>
                <w:szCs w:val="24"/>
              </w:rPr>
              <w:t xml:space="preserve">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ials to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how mulch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manu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2"/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 to 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 for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soil. </w:t>
            </w: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v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a</w:t>
            </w:r>
          </w:p>
          <w:p w:rsidR="00382A9D" w:rsidRPr="00BE5849" w:rsidRDefault="003E2863">
            <w:pPr>
              <w:ind w:left="100" w:right="13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monstr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on on how to 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 xml:space="preserve">ulch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pp</w:t>
            </w:r>
            <w:r w:rsidRPr="00BE5849">
              <w:rPr>
                <w:spacing w:val="3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y manu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0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to</w:t>
            </w:r>
            <w:proofErr w:type="gramEnd"/>
            <w:r w:rsidRPr="00BE5849">
              <w:rPr>
                <w:sz w:val="24"/>
                <w:szCs w:val="24"/>
              </w:rPr>
              <w:t xml:space="preserve"> a s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db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14</w:t>
            </w:r>
            <w:r w:rsidRPr="00BE5849">
              <w:rPr>
                <w:spacing w:val="1"/>
                <w:sz w:val="24"/>
                <w:szCs w:val="24"/>
              </w:rPr>
              <w:t>2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143</w:t>
            </w:r>
          </w:p>
          <w:p w:rsidR="00382A9D" w:rsidRPr="00BE5849" w:rsidRDefault="003E2863">
            <w:pPr>
              <w:spacing w:before="5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question</w:t>
            </w:r>
            <w:r w:rsidRPr="00BE5849">
              <w:rPr>
                <w:spacing w:val="17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5" w:line="253" w:lineRule="auto"/>
              <w:ind w:left="102" w:right="118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applying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mulch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 a</w:t>
            </w:r>
            <w:r w:rsidRPr="00BE5849">
              <w:rPr>
                <w:spacing w:val="-18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seedbed </w:t>
            </w:r>
            <w:r w:rsidRPr="00BE5849">
              <w:rPr>
                <w:w w:val="90"/>
                <w:sz w:val="24"/>
                <w:szCs w:val="24"/>
              </w:rPr>
              <w:t>Observing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how</w:t>
            </w:r>
          </w:p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pupils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are</w:t>
            </w:r>
          </w:p>
          <w:p w:rsidR="00382A9D" w:rsidRPr="00BE5849" w:rsidRDefault="003E2863">
            <w:pPr>
              <w:spacing w:before="12" w:line="252" w:lineRule="auto"/>
              <w:ind w:left="102" w:right="118"/>
              <w:rPr>
                <w:sz w:val="24"/>
                <w:szCs w:val="24"/>
              </w:rPr>
            </w:pPr>
            <w:r w:rsidRPr="00BE5849">
              <w:rPr>
                <w:w w:val="89"/>
                <w:sz w:val="24"/>
                <w:szCs w:val="24"/>
              </w:rPr>
              <w:t>applyi</w:t>
            </w:r>
            <w:r w:rsidRPr="00BE5849">
              <w:rPr>
                <w:spacing w:val="-1"/>
                <w:w w:val="89"/>
                <w:sz w:val="24"/>
                <w:szCs w:val="24"/>
              </w:rPr>
              <w:t>n</w:t>
            </w:r>
            <w:r w:rsidRPr="00BE5849">
              <w:rPr>
                <w:w w:val="89"/>
                <w:sz w:val="24"/>
                <w:szCs w:val="24"/>
              </w:rPr>
              <w:t>g</w:t>
            </w:r>
            <w:r w:rsidRPr="00BE5849">
              <w:rPr>
                <w:spacing w:val="8"/>
                <w:w w:val="89"/>
                <w:sz w:val="24"/>
                <w:szCs w:val="24"/>
              </w:rPr>
              <w:t xml:space="preserve"> </w:t>
            </w:r>
            <w:r w:rsidRPr="00BE5849">
              <w:rPr>
                <w:w w:val="89"/>
                <w:sz w:val="24"/>
                <w:szCs w:val="24"/>
              </w:rPr>
              <w:t>mulch</w:t>
            </w:r>
            <w:r w:rsidRPr="00BE5849">
              <w:rPr>
                <w:spacing w:val="5"/>
                <w:w w:val="89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 a</w:t>
            </w:r>
            <w:r w:rsidRPr="00BE5849">
              <w:rPr>
                <w:spacing w:val="-18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seedbed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382A9D" w:rsidRPr="00BE5849">
        <w:trPr>
          <w:trHeight w:hRule="exact" w:val="1757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before="1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mprovi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</w:p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soil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3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lop 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nte</w:t>
            </w:r>
            <w:r w:rsidRPr="00BE5849">
              <w:rPr>
                <w:spacing w:val="-1"/>
                <w:sz w:val="24"/>
                <w:szCs w:val="24"/>
              </w:rPr>
              <w:t>re</w:t>
            </w:r>
            <w:r w:rsidRPr="00BE5849">
              <w:rPr>
                <w:sz w:val="24"/>
                <w:szCs w:val="24"/>
              </w:rPr>
              <w:t>st in 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1"/>
                <w:sz w:val="24"/>
                <w:szCs w:val="24"/>
              </w:rPr>
              <w:t>W</w:t>
            </w:r>
            <w:r w:rsidRPr="00BE5849">
              <w:rPr>
                <w:sz w:val="24"/>
                <w:szCs w:val="24"/>
              </w:rPr>
              <w:t>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 do we</w:t>
            </w:r>
          </w:p>
          <w:p w:rsidR="00382A9D" w:rsidRPr="00BE5849" w:rsidRDefault="003E2863">
            <w:pPr>
              <w:ind w:left="102" w:right="129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use</w:t>
            </w:r>
            <w:proofErr w:type="gramEnd"/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to 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mprove soi</w:t>
            </w:r>
            <w:r w:rsidRPr="00BE5849">
              <w:rPr>
                <w:spacing w:val="-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v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a</w:t>
            </w:r>
          </w:p>
          <w:p w:rsidR="00382A9D" w:rsidRPr="00BE5849" w:rsidRDefault="003E2863">
            <w:pPr>
              <w:ind w:left="100" w:right="13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monstr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on on how to 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 xml:space="preserve">ulch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pp</w:t>
            </w:r>
            <w:r w:rsidRPr="00BE5849">
              <w:rPr>
                <w:spacing w:val="3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y manu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0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to</w:t>
            </w:r>
            <w:proofErr w:type="gramEnd"/>
            <w:r w:rsidRPr="00BE5849">
              <w:rPr>
                <w:sz w:val="24"/>
                <w:szCs w:val="24"/>
              </w:rPr>
              <w:t xml:space="preserve"> a s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db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d.</w:t>
            </w:r>
          </w:p>
          <w:p w:rsidR="00382A9D" w:rsidRPr="00BE5849" w:rsidRDefault="003E2863">
            <w:pPr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mu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 xml:space="preserve">h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14</w:t>
            </w:r>
            <w:r w:rsidRPr="00BE5849">
              <w:rPr>
                <w:spacing w:val="1"/>
                <w:sz w:val="24"/>
                <w:szCs w:val="24"/>
              </w:rPr>
              <w:t>2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144</w:t>
            </w:r>
          </w:p>
          <w:p w:rsidR="00382A9D" w:rsidRPr="00BE5849" w:rsidRDefault="003E2863">
            <w:pPr>
              <w:spacing w:before="5"/>
              <w:ind w:left="102" w:right="56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question</w:t>
            </w:r>
            <w:r w:rsidRPr="00BE5849">
              <w:rPr>
                <w:spacing w:val="17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4" w:line="253" w:lineRule="auto"/>
              <w:ind w:left="102" w:right="118"/>
              <w:rPr>
                <w:sz w:val="24"/>
                <w:szCs w:val="24"/>
              </w:rPr>
            </w:pPr>
            <w:r w:rsidRPr="00BE5849">
              <w:rPr>
                <w:w w:val="89"/>
                <w:sz w:val="24"/>
                <w:szCs w:val="24"/>
              </w:rPr>
              <w:t>applyi</w:t>
            </w:r>
            <w:r w:rsidRPr="00BE5849">
              <w:rPr>
                <w:spacing w:val="-1"/>
                <w:w w:val="89"/>
                <w:sz w:val="24"/>
                <w:szCs w:val="24"/>
              </w:rPr>
              <w:t>n</w:t>
            </w:r>
            <w:r w:rsidRPr="00BE5849">
              <w:rPr>
                <w:w w:val="89"/>
                <w:sz w:val="24"/>
                <w:szCs w:val="24"/>
              </w:rPr>
              <w:t>g</w:t>
            </w:r>
            <w:r w:rsidRPr="00BE5849">
              <w:rPr>
                <w:spacing w:val="8"/>
                <w:w w:val="89"/>
                <w:sz w:val="24"/>
                <w:szCs w:val="24"/>
              </w:rPr>
              <w:t xml:space="preserve"> </w:t>
            </w:r>
            <w:r w:rsidRPr="00BE5849">
              <w:rPr>
                <w:w w:val="89"/>
                <w:sz w:val="24"/>
                <w:szCs w:val="24"/>
              </w:rPr>
              <w:t>mulch</w:t>
            </w:r>
            <w:r w:rsidRPr="00BE5849">
              <w:rPr>
                <w:spacing w:val="5"/>
                <w:w w:val="89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 a</w:t>
            </w:r>
            <w:r w:rsidRPr="00BE5849">
              <w:rPr>
                <w:spacing w:val="-18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seedbed </w:t>
            </w:r>
            <w:r w:rsidRPr="00BE5849">
              <w:rPr>
                <w:w w:val="90"/>
                <w:sz w:val="24"/>
                <w:szCs w:val="24"/>
              </w:rPr>
              <w:t>Observing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how</w:t>
            </w:r>
          </w:p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the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pupils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are</w:t>
            </w:r>
          </w:p>
          <w:p w:rsidR="00382A9D" w:rsidRPr="00BE5849" w:rsidRDefault="003E2863">
            <w:pPr>
              <w:spacing w:before="12"/>
              <w:ind w:left="102"/>
              <w:rPr>
                <w:sz w:val="24"/>
                <w:szCs w:val="24"/>
              </w:rPr>
            </w:pPr>
            <w:r w:rsidRPr="00BE5849">
              <w:rPr>
                <w:w w:val="89"/>
                <w:sz w:val="24"/>
                <w:szCs w:val="24"/>
              </w:rPr>
              <w:t>applyi</w:t>
            </w:r>
            <w:r w:rsidRPr="00BE5849">
              <w:rPr>
                <w:spacing w:val="-1"/>
                <w:w w:val="89"/>
                <w:sz w:val="24"/>
                <w:szCs w:val="24"/>
              </w:rPr>
              <w:t>n</w:t>
            </w:r>
            <w:r w:rsidRPr="00BE5849">
              <w:rPr>
                <w:w w:val="89"/>
                <w:sz w:val="24"/>
                <w:szCs w:val="24"/>
              </w:rPr>
              <w:t>g</w:t>
            </w:r>
            <w:r w:rsidRPr="00BE5849">
              <w:rPr>
                <w:spacing w:val="8"/>
                <w:w w:val="89"/>
                <w:sz w:val="24"/>
                <w:szCs w:val="24"/>
              </w:rPr>
              <w:t xml:space="preserve"> </w:t>
            </w:r>
            <w:r w:rsidRPr="00BE5849">
              <w:rPr>
                <w:w w:val="89"/>
                <w:sz w:val="24"/>
                <w:szCs w:val="24"/>
              </w:rPr>
              <w:t>mulch</w:t>
            </w:r>
            <w:r w:rsidRPr="00BE5849">
              <w:rPr>
                <w:spacing w:val="5"/>
                <w:w w:val="89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</w:tbl>
    <w:p w:rsidR="00382A9D" w:rsidRPr="00BE5849" w:rsidRDefault="00382A9D">
      <w:pPr>
        <w:spacing w:before="1" w:line="100" w:lineRule="exact"/>
        <w:rPr>
          <w:sz w:val="10"/>
          <w:szCs w:val="10"/>
        </w:rPr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382A9D" w:rsidRPr="00BE5849">
          <w:pgSz w:w="15840" w:h="12240" w:orient="landscape"/>
          <w:pgMar w:top="1120" w:right="80" w:bottom="280" w:left="260" w:header="720" w:footer="720" w:gutter="0"/>
          <w:cols w:space="720"/>
        </w:sectPr>
      </w:pPr>
    </w:p>
    <w:p w:rsidR="00382A9D" w:rsidRPr="00BE5849" w:rsidRDefault="00382A9D">
      <w:pPr>
        <w:spacing w:before="4" w:line="100" w:lineRule="exact"/>
        <w:rPr>
          <w:sz w:val="11"/>
          <w:szCs w:val="11"/>
        </w:rPr>
      </w:pPr>
    </w:p>
    <w:p w:rsidR="00382A9D" w:rsidRPr="00BE5849" w:rsidRDefault="00382A9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260"/>
        <w:gridCol w:w="1260"/>
        <w:gridCol w:w="1981"/>
        <w:gridCol w:w="1711"/>
        <w:gridCol w:w="2429"/>
        <w:gridCol w:w="1621"/>
        <w:gridCol w:w="1891"/>
        <w:gridCol w:w="1332"/>
      </w:tblGrid>
      <w:tr w:rsidR="00BE5849" w:rsidRPr="00BE5849">
        <w:trPr>
          <w:trHeight w:hRule="exact" w:val="221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the soil for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using</w:t>
            </w:r>
          </w:p>
          <w:p w:rsidR="00382A9D" w:rsidRPr="00BE5849" w:rsidRDefault="003E2863">
            <w:pPr>
              <w:ind w:left="102" w:right="441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r w:rsidRPr="00BE5849">
              <w:rPr>
                <w:spacing w:val="-1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tal sus</w:t>
            </w:r>
            <w:r w:rsidRPr="00BE5849">
              <w:rPr>
                <w:spacing w:val="2"/>
                <w:sz w:val="24"/>
                <w:szCs w:val="24"/>
              </w:rPr>
              <w:t>t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inabil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pp</w:t>
            </w:r>
            <w:r w:rsidRPr="00BE5849">
              <w:rPr>
                <w:spacing w:val="3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man</w:t>
            </w:r>
            <w:r w:rsidRPr="00BE5849">
              <w:rPr>
                <w:spacing w:val="2"/>
                <w:sz w:val="24"/>
                <w:szCs w:val="24"/>
              </w:rPr>
              <w:t>u</w:t>
            </w:r>
            <w:r w:rsidRPr="00BE5849">
              <w:rPr>
                <w:sz w:val="24"/>
                <w:szCs w:val="24"/>
              </w:rPr>
              <w:t>re</w:t>
            </w:r>
          </w:p>
          <w:p w:rsidR="00382A9D" w:rsidRPr="00BE5849" w:rsidRDefault="003E2863">
            <w:pPr>
              <w:ind w:left="10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 a s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db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d</w:t>
            </w:r>
          </w:p>
          <w:p w:rsidR="00382A9D" w:rsidRPr="00BE5849" w:rsidRDefault="003E2863">
            <w:pPr>
              <w:ind w:left="100" w:right="139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sh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with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nts or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on the use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of mulch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manu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in </w:t>
            </w:r>
            <w:r w:rsidRPr="00BE5849">
              <w:rPr>
                <w:spacing w:val="2"/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 for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soil.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a</w:t>
            </w:r>
            <w:r w:rsidRPr="00BE5849">
              <w:rPr>
                <w:spacing w:val="-18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seedbed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494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before="1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before="1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2"/>
                <w:sz w:val="24"/>
                <w:szCs w:val="24"/>
              </w:rPr>
              <w:t>x</w:t>
            </w:r>
            <w:r w:rsidRPr="00BE5849">
              <w:rPr>
                <w:sz w:val="24"/>
                <w:szCs w:val="24"/>
              </w:rPr>
              <w:t>ploring</w:t>
            </w:r>
          </w:p>
          <w:p w:rsidR="00382A9D" w:rsidRPr="00BE5849" w:rsidRDefault="003E2863">
            <w:pPr>
              <w:ind w:left="102" w:right="14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 xml:space="preserve">s of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ol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268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identi</w:t>
            </w:r>
            <w:r w:rsidRPr="00BE5849">
              <w:rPr>
                <w:spacing w:val="2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pacing w:val="4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 xml:space="preserve">s of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ol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</w:p>
          <w:p w:rsidR="00382A9D" w:rsidRPr="00BE5849" w:rsidRDefault="003E2863">
            <w:pPr>
              <w:ind w:left="102" w:right="44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 in 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 xml:space="preserve">hool and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226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re for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sh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0" w:right="292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2"/>
                <w:sz w:val="24"/>
                <w:szCs w:val="24"/>
              </w:rPr>
              <w:t>x</w:t>
            </w: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ce</w:t>
            </w:r>
            <w:r w:rsidRPr="00BE5849">
              <w:rPr>
                <w:sz w:val="24"/>
                <w:szCs w:val="24"/>
              </w:rPr>
              <w:t xml:space="preserve">s on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pacing w:val="4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 xml:space="preserve">s of </w:t>
            </w:r>
            <w:r w:rsidRPr="00BE5849">
              <w:rPr>
                <w:spacing w:val="-2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ol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0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pacing w:val="1"/>
                <w:sz w:val="24"/>
                <w:szCs w:val="24"/>
              </w:rPr>
              <w:t>d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14</w:t>
            </w:r>
            <w:r w:rsidRPr="00BE5849">
              <w:rPr>
                <w:spacing w:val="1"/>
                <w:sz w:val="24"/>
                <w:szCs w:val="24"/>
              </w:rPr>
              <w:t>5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146</w:t>
            </w:r>
          </w:p>
          <w:p w:rsidR="00382A9D" w:rsidRPr="00BE5849" w:rsidRDefault="003E2863">
            <w:pPr>
              <w:spacing w:before="5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4" w:line="250" w:lineRule="auto"/>
              <w:ind w:left="102" w:right="214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why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w w:val="90"/>
                <w:sz w:val="24"/>
                <w:szCs w:val="24"/>
              </w:rPr>
              <w:t>its</w:t>
            </w:r>
            <w:proofErr w:type="spellEnd"/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important to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collect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water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77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2"/>
                <w:sz w:val="24"/>
                <w:szCs w:val="24"/>
              </w:rPr>
              <w:t>x</w:t>
            </w:r>
            <w:r w:rsidRPr="00BE5849">
              <w:rPr>
                <w:sz w:val="24"/>
                <w:szCs w:val="24"/>
              </w:rPr>
              <w:t>ploring</w:t>
            </w:r>
          </w:p>
          <w:p w:rsidR="00382A9D" w:rsidRPr="00BE5849" w:rsidRDefault="003E2863">
            <w:pPr>
              <w:ind w:left="102" w:right="14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 xml:space="preserve">s of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ol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268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in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roup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t</w:t>
            </w:r>
            <w:r w:rsidRPr="00BE5849">
              <w:rPr>
                <w:spacing w:val="-1"/>
                <w:sz w:val="24"/>
                <w:szCs w:val="24"/>
              </w:rPr>
              <w:t>w</w:t>
            </w:r>
            <w:r w:rsidRPr="00BE5849">
              <w:rPr>
                <w:sz w:val="24"/>
                <w:szCs w:val="24"/>
              </w:rPr>
              <w:t>o ident</w:t>
            </w:r>
            <w:r w:rsidRPr="00BE5849">
              <w:rPr>
                <w:spacing w:val="1"/>
                <w:sz w:val="24"/>
                <w:szCs w:val="24"/>
              </w:rPr>
              <w:t>if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pacing w:val="4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 xml:space="preserve">s of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ol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</w:p>
          <w:p w:rsidR="00382A9D" w:rsidRPr="00BE5849" w:rsidRDefault="003E2863">
            <w:pPr>
              <w:ind w:left="102" w:right="44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 in 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 xml:space="preserve">hool and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ol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</w:p>
          <w:p w:rsidR="00382A9D" w:rsidRPr="00BE5849" w:rsidRDefault="003E2863">
            <w:pPr>
              <w:ind w:left="102" w:right="344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 in 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hool</w:t>
            </w:r>
          </w:p>
          <w:p w:rsidR="00382A9D" w:rsidRPr="00BE5849" w:rsidRDefault="003E2863">
            <w:pPr>
              <w:ind w:left="102" w:right="360"/>
              <w:rPr>
                <w:sz w:val="24"/>
                <w:szCs w:val="24"/>
              </w:rPr>
            </w:pPr>
            <w:proofErr w:type="gramStart"/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7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sh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0" w:right="292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2"/>
                <w:sz w:val="24"/>
                <w:szCs w:val="24"/>
              </w:rPr>
              <w:t>x</w:t>
            </w: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ce</w:t>
            </w:r>
            <w:r w:rsidRPr="00BE5849">
              <w:rPr>
                <w:sz w:val="24"/>
                <w:szCs w:val="24"/>
              </w:rPr>
              <w:t xml:space="preserve">s on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pacing w:val="4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 xml:space="preserve">s of </w:t>
            </w:r>
            <w:r w:rsidRPr="00BE5849">
              <w:rPr>
                <w:spacing w:val="-2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ol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14</w:t>
            </w:r>
            <w:r w:rsidRPr="00BE5849">
              <w:rPr>
                <w:spacing w:val="1"/>
                <w:sz w:val="24"/>
                <w:szCs w:val="24"/>
              </w:rPr>
              <w:t>6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147</w:t>
            </w:r>
          </w:p>
          <w:p w:rsidR="00382A9D" w:rsidRPr="00BE5849" w:rsidRDefault="003E2863">
            <w:pPr>
              <w:spacing w:before="5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5" w:line="250" w:lineRule="auto"/>
              <w:ind w:left="102" w:right="214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why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w w:val="90"/>
                <w:sz w:val="24"/>
                <w:szCs w:val="24"/>
              </w:rPr>
              <w:t>its</w:t>
            </w:r>
            <w:proofErr w:type="spellEnd"/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important to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collect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water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382A9D" w:rsidRPr="00BE5849">
        <w:trPr>
          <w:trHeight w:hRule="exact" w:val="1681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>
            <w:pPr>
              <w:spacing w:before="14" w:line="280" w:lineRule="exact"/>
              <w:rPr>
                <w:sz w:val="28"/>
                <w:szCs w:val="28"/>
              </w:rPr>
            </w:pPr>
          </w:p>
          <w:p w:rsidR="00382A9D" w:rsidRPr="00BE5849" w:rsidRDefault="003E2863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BE5849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2"/>
                <w:sz w:val="24"/>
                <w:szCs w:val="24"/>
              </w:rPr>
              <w:t>x</w:t>
            </w:r>
            <w:r w:rsidRPr="00BE5849">
              <w:rPr>
                <w:sz w:val="24"/>
                <w:szCs w:val="24"/>
              </w:rPr>
              <w:t>ploring</w:t>
            </w:r>
          </w:p>
          <w:p w:rsidR="00382A9D" w:rsidRPr="00BE5849" w:rsidRDefault="003E2863">
            <w:pPr>
              <w:ind w:left="102" w:right="14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 xml:space="preserve">s of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ol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rti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ipate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in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ol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</w:p>
          <w:p w:rsidR="00382A9D" w:rsidRPr="00BE5849" w:rsidRDefault="003E2863">
            <w:pPr>
              <w:ind w:left="102" w:right="344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 in 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hool</w:t>
            </w:r>
          </w:p>
          <w:p w:rsidR="00382A9D" w:rsidRPr="00BE5849" w:rsidRDefault="003E2863">
            <w:pPr>
              <w:ind w:left="102" w:right="360"/>
              <w:rPr>
                <w:sz w:val="24"/>
                <w:szCs w:val="24"/>
              </w:rPr>
            </w:pPr>
            <w:proofErr w:type="gramStart"/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7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identi</w:t>
            </w:r>
            <w:r w:rsidRPr="00BE5849">
              <w:rPr>
                <w:spacing w:val="4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y</w:t>
            </w:r>
          </w:p>
          <w:p w:rsidR="00382A9D" w:rsidRPr="00BE5849" w:rsidRDefault="003E2863">
            <w:pPr>
              <w:ind w:left="100" w:right="204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 of p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ot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sou</w:t>
            </w:r>
            <w:r w:rsidRPr="00BE5849">
              <w:rPr>
                <w:spacing w:val="2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ce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t</w:t>
            </w:r>
            <w:r w:rsidRPr="00BE5849">
              <w:rPr>
                <w:spacing w:val="3"/>
                <w:sz w:val="24"/>
                <w:szCs w:val="24"/>
              </w:rPr>
              <w:t>h</w:t>
            </w:r>
            <w:r w:rsidRPr="00BE5849">
              <w:rPr>
                <w:sz w:val="24"/>
                <w:szCs w:val="24"/>
              </w:rPr>
              <w:t>e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(</w:t>
            </w:r>
            <w:r w:rsidRPr="00BE5849">
              <w:rPr>
                <w:spacing w:val="-1"/>
                <w:sz w:val="24"/>
                <w:szCs w:val="24"/>
              </w:rPr>
              <w:t>fe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 xml:space="preserve">g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roun</w:t>
            </w:r>
            <w:r w:rsidRPr="00BE5849">
              <w:rPr>
                <w:spacing w:val="-1"/>
                <w:sz w:val="24"/>
                <w:szCs w:val="24"/>
              </w:rPr>
              <w:t>d</w:t>
            </w:r>
            <w:r w:rsidRPr="00BE5849">
              <w:rPr>
                <w:sz w:val="24"/>
                <w:szCs w:val="24"/>
              </w:rPr>
              <w:t xml:space="preserve">,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ov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, f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tchi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thro</w:t>
            </w:r>
            <w:r w:rsidRPr="00BE5849">
              <w:rPr>
                <w:spacing w:val="2"/>
                <w:sz w:val="24"/>
                <w:szCs w:val="24"/>
              </w:rPr>
              <w:t>u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h the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14</w:t>
            </w:r>
            <w:r w:rsidRPr="00BE5849">
              <w:rPr>
                <w:spacing w:val="1"/>
                <w:sz w:val="24"/>
                <w:szCs w:val="24"/>
              </w:rPr>
              <w:t>9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150</w:t>
            </w:r>
          </w:p>
          <w:p w:rsidR="00382A9D" w:rsidRPr="00BE5849" w:rsidRDefault="003E2863">
            <w:pPr>
              <w:spacing w:before="5"/>
              <w:ind w:left="102" w:right="561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 w:right="279"/>
              <w:jc w:val="both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line="248" w:lineRule="auto"/>
              <w:ind w:left="102" w:right="170"/>
              <w:jc w:val="both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</w:tbl>
    <w:p w:rsidR="00382A9D" w:rsidRPr="00BE5849" w:rsidRDefault="00382A9D">
      <w:pPr>
        <w:spacing w:before="8" w:line="160" w:lineRule="exact"/>
        <w:rPr>
          <w:sz w:val="17"/>
          <w:szCs w:val="17"/>
        </w:rPr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382A9D" w:rsidRPr="00BE5849">
          <w:pgSz w:w="15840" w:h="12240" w:orient="landscape"/>
          <w:pgMar w:top="1120" w:right="80" w:bottom="280" w:left="260" w:header="720" w:footer="720" w:gutter="0"/>
          <w:cols w:space="720"/>
        </w:sectPr>
      </w:pPr>
    </w:p>
    <w:p w:rsidR="00382A9D" w:rsidRPr="00BE5849" w:rsidRDefault="00382A9D">
      <w:pPr>
        <w:spacing w:before="4" w:line="100" w:lineRule="exact"/>
        <w:rPr>
          <w:sz w:val="11"/>
          <w:szCs w:val="11"/>
        </w:rPr>
      </w:pPr>
    </w:p>
    <w:p w:rsidR="00382A9D" w:rsidRPr="00BE5849" w:rsidRDefault="00382A9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260"/>
        <w:gridCol w:w="1260"/>
        <w:gridCol w:w="1981"/>
        <w:gridCol w:w="1711"/>
        <w:gridCol w:w="2429"/>
        <w:gridCol w:w="1621"/>
        <w:gridCol w:w="1891"/>
        <w:gridCol w:w="1332"/>
      </w:tblGrid>
      <w:tr w:rsidR="00BE5849" w:rsidRPr="00BE5849">
        <w:trPr>
          <w:trHeight w:hRule="exact" w:val="89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he</w:t>
            </w:r>
          </w:p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tap, 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ular</w:t>
            </w:r>
            <w:r w:rsidRPr="00BE5849">
              <w:rPr>
                <w:spacing w:val="1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21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2"/>
                <w:sz w:val="24"/>
                <w:szCs w:val="24"/>
              </w:rPr>
              <w:t>x</w:t>
            </w:r>
            <w:r w:rsidRPr="00BE5849">
              <w:rPr>
                <w:sz w:val="24"/>
                <w:szCs w:val="24"/>
              </w:rPr>
              <w:t>ploring</w:t>
            </w:r>
          </w:p>
          <w:p w:rsidR="00382A9D" w:rsidRPr="00BE5849" w:rsidRDefault="003E2863">
            <w:pPr>
              <w:ind w:left="102" w:right="14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 xml:space="preserve">s of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ol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rti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ipate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in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ty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92"/>
              <w:rPr>
                <w:sz w:val="24"/>
                <w:szCs w:val="24"/>
              </w:rPr>
            </w:pPr>
            <w:proofErr w:type="gram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ol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proofErr w:type="gramEnd"/>
            <w:r w:rsidRPr="00BE5849">
              <w:rPr>
                <w:sz w:val="24"/>
                <w:szCs w:val="24"/>
              </w:rPr>
              <w:t xml:space="preserve"> 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in school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7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identi</w:t>
            </w:r>
            <w:r w:rsidRPr="00BE5849">
              <w:rPr>
                <w:spacing w:val="4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y</w:t>
            </w:r>
          </w:p>
          <w:p w:rsidR="00382A9D" w:rsidRPr="00BE5849" w:rsidRDefault="003E2863">
            <w:pPr>
              <w:ind w:left="100" w:right="204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 of p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ot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sou</w:t>
            </w:r>
            <w:r w:rsidRPr="00BE5849">
              <w:rPr>
                <w:spacing w:val="2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ce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t</w:t>
            </w:r>
            <w:r w:rsidRPr="00BE5849">
              <w:rPr>
                <w:spacing w:val="3"/>
                <w:sz w:val="24"/>
                <w:szCs w:val="24"/>
              </w:rPr>
              <w:t>h</w:t>
            </w:r>
            <w:r w:rsidRPr="00BE5849">
              <w:rPr>
                <w:sz w:val="24"/>
                <w:szCs w:val="24"/>
              </w:rPr>
              <w:t>e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(</w:t>
            </w:r>
            <w:r w:rsidRPr="00BE5849">
              <w:rPr>
                <w:spacing w:val="-1"/>
                <w:sz w:val="24"/>
                <w:szCs w:val="24"/>
              </w:rPr>
              <w:t>fe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 xml:space="preserve">g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roun</w:t>
            </w:r>
            <w:r w:rsidRPr="00BE5849">
              <w:rPr>
                <w:spacing w:val="-1"/>
                <w:sz w:val="24"/>
                <w:szCs w:val="24"/>
              </w:rPr>
              <w:t>d</w:t>
            </w:r>
            <w:r w:rsidRPr="00BE5849">
              <w:rPr>
                <w:sz w:val="24"/>
                <w:szCs w:val="24"/>
              </w:rPr>
              <w:t xml:space="preserve">,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ov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, f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tchi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thro</w:t>
            </w:r>
            <w:r w:rsidRPr="00BE5849">
              <w:rPr>
                <w:spacing w:val="2"/>
                <w:sz w:val="24"/>
                <w:szCs w:val="24"/>
              </w:rPr>
              <w:t>u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h the tap, 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ular</w:t>
            </w:r>
          </w:p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14</w:t>
            </w:r>
            <w:r w:rsidRPr="00BE5849">
              <w:rPr>
                <w:spacing w:val="1"/>
                <w:sz w:val="24"/>
                <w:szCs w:val="24"/>
              </w:rPr>
              <w:t>9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150</w:t>
            </w:r>
          </w:p>
          <w:p w:rsidR="00382A9D" w:rsidRPr="00BE5849" w:rsidRDefault="003E2863">
            <w:pPr>
              <w:spacing w:before="5" w:line="242" w:lineRule="auto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 w:right="278"/>
              <w:jc w:val="both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line="248" w:lineRule="auto"/>
              <w:ind w:left="102" w:right="171"/>
              <w:jc w:val="both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494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before="3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spacing w:before="1" w:line="260" w:lineRule="exact"/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2"/>
                <w:sz w:val="24"/>
                <w:szCs w:val="24"/>
              </w:rPr>
              <w:t>x</w:t>
            </w:r>
            <w:r w:rsidRPr="00BE5849">
              <w:rPr>
                <w:sz w:val="24"/>
                <w:szCs w:val="24"/>
              </w:rPr>
              <w:t>ploring</w:t>
            </w:r>
          </w:p>
          <w:p w:rsidR="00382A9D" w:rsidRPr="00BE5849" w:rsidRDefault="003E2863">
            <w:pPr>
              <w:spacing w:before="1" w:line="260" w:lineRule="exact"/>
              <w:ind w:left="102" w:right="14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 xml:space="preserve">s of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ol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spacing w:before="1" w:line="260" w:lineRule="exact"/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ble to: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ppr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pacing w:val="3"/>
                <w:sz w:val="24"/>
                <w:szCs w:val="24"/>
              </w:rPr>
              <w:t>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 the</w:t>
            </w:r>
          </w:p>
          <w:p w:rsidR="00382A9D" w:rsidRPr="00BE5849" w:rsidRDefault="003E2863">
            <w:pPr>
              <w:spacing w:line="260" w:lineRule="exact"/>
              <w:ind w:left="102" w:right="108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 xml:space="preserve">d of </w:t>
            </w:r>
            <w:r w:rsidRPr="00BE5849">
              <w:rPr>
                <w:spacing w:val="-2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ol</w:t>
            </w:r>
            <w:r w:rsidRPr="00BE5849">
              <w:rPr>
                <w:spacing w:val="1"/>
                <w:sz w:val="24"/>
                <w:szCs w:val="24"/>
              </w:rPr>
              <w:t>le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pacing w:val="1"/>
                <w:sz w:val="24"/>
                <w:szCs w:val="24"/>
              </w:rPr>
              <w:t>te</w:t>
            </w:r>
            <w:r w:rsidRPr="00BE5849">
              <w:rPr>
                <w:sz w:val="24"/>
                <w:szCs w:val="24"/>
              </w:rPr>
              <w:t xml:space="preserve">r </w:t>
            </w:r>
            <w:r w:rsidRPr="00BE5849">
              <w:rPr>
                <w:spacing w:val="-1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or</w:t>
            </w:r>
          </w:p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domestic</w:t>
            </w:r>
            <w:proofErr w:type="gramEnd"/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us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s.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spacing w:before="1" w:line="260" w:lineRule="exact"/>
              <w:ind w:left="102" w:right="92"/>
              <w:rPr>
                <w:sz w:val="24"/>
                <w:szCs w:val="24"/>
              </w:rPr>
            </w:pPr>
            <w:proofErr w:type="gram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ol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proofErr w:type="gramEnd"/>
            <w:r w:rsidRPr="00BE5849">
              <w:rPr>
                <w:sz w:val="24"/>
                <w:szCs w:val="24"/>
              </w:rPr>
              <w:t xml:space="preserve"> 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in school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7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i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provise</w:t>
            </w:r>
          </w:p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of</w:t>
            </w:r>
          </w:p>
          <w:p w:rsidR="00382A9D" w:rsidRPr="00BE5849" w:rsidRDefault="003E2863">
            <w:pPr>
              <w:ind w:left="100" w:right="306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ol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 for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use</w:t>
            </w:r>
          </w:p>
          <w:p w:rsidR="00382A9D" w:rsidRPr="00BE5849" w:rsidRDefault="003E2863">
            <w:pPr>
              <w:ind w:left="100" w:right="231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inqu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re f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om pa</w:t>
            </w:r>
            <w:r w:rsidRPr="00BE5849">
              <w:rPr>
                <w:spacing w:val="-1"/>
                <w:sz w:val="24"/>
                <w:szCs w:val="24"/>
              </w:rPr>
              <w:t>re</w:t>
            </w:r>
            <w:r w:rsidRPr="00BE5849">
              <w:rPr>
                <w:sz w:val="24"/>
                <w:szCs w:val="24"/>
              </w:rPr>
              <w:t xml:space="preserve">nts </w:t>
            </w:r>
            <w:r w:rsidRPr="00BE5849">
              <w:rPr>
                <w:spacing w:val="3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 xml:space="preserve">r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ns on 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 xml:space="preserve">f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ol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in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r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port </w:t>
            </w:r>
            <w:r w:rsidRPr="00BE5849">
              <w:rPr>
                <w:spacing w:val="2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ac</w:t>
            </w:r>
            <w:r w:rsidRPr="00BE5849">
              <w:rPr>
                <w:sz w:val="24"/>
                <w:szCs w:val="24"/>
              </w:rPr>
              <w:t>k.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before="3" w:line="260" w:lineRule="exact"/>
              <w:ind w:left="102" w:right="10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 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pacing w:val="1"/>
                <w:sz w:val="24"/>
                <w:szCs w:val="24"/>
              </w:rPr>
              <w:t>d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</w:t>
            </w:r>
          </w:p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14</w:t>
            </w:r>
            <w:r w:rsidRPr="00BE5849">
              <w:rPr>
                <w:spacing w:val="1"/>
                <w:sz w:val="24"/>
                <w:szCs w:val="24"/>
              </w:rPr>
              <w:t>9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150</w:t>
            </w:r>
          </w:p>
          <w:p w:rsidR="00382A9D" w:rsidRPr="00BE5849" w:rsidRDefault="003E2863">
            <w:pPr>
              <w:spacing w:before="5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2" w:line="252" w:lineRule="auto"/>
              <w:ind w:left="102" w:right="214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why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w w:val="90"/>
                <w:sz w:val="24"/>
                <w:szCs w:val="24"/>
              </w:rPr>
              <w:t>its</w:t>
            </w:r>
            <w:proofErr w:type="spellEnd"/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important to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collect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water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195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before="3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before="3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ring</w:t>
            </w:r>
            <w:r w:rsidRPr="00BE5849">
              <w:rPr>
                <w:spacing w:val="-3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1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r</w:t>
            </w:r>
          </w:p>
          <w:p w:rsidR="00382A9D" w:rsidRPr="00BE5849" w:rsidRDefault="003E2863">
            <w:pPr>
              <w:ind w:left="102" w:right="13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unit</w:t>
            </w:r>
            <w:proofErr w:type="spellEnd"/>
            <w:r w:rsidRPr="00BE5849">
              <w:rPr>
                <w:sz w:val="24"/>
                <w:szCs w:val="24"/>
              </w:rPr>
              <w:t xml:space="preserve"> y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266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identi</w:t>
            </w:r>
            <w:r w:rsidRPr="00BE5849">
              <w:rPr>
                <w:spacing w:val="2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pacing w:val="4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of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226"/>
              <w:rPr>
                <w:sz w:val="24"/>
                <w:szCs w:val="24"/>
              </w:rPr>
            </w:pPr>
            <w:proofErr w:type="gramStart"/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re</w:t>
            </w:r>
            <w:proofErr w:type="gramEnd"/>
            <w:r w:rsidRPr="00BE5849">
              <w:rPr>
                <w:sz w:val="24"/>
                <w:szCs w:val="24"/>
              </w:rPr>
              <w:t xml:space="preserve"> for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v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0" w:right="491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ppro</w:t>
            </w:r>
            <w:r w:rsidRPr="00BE5849">
              <w:rPr>
                <w:spacing w:val="-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 st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mu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us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ials 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 of p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ot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</w:p>
          <w:p w:rsidR="00382A9D" w:rsidRPr="00BE5849" w:rsidRDefault="003E2863">
            <w:pPr>
              <w:ind w:left="100" w:right="66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(</w:t>
            </w:r>
            <w:r w:rsidRPr="00BE5849">
              <w:rPr>
                <w:spacing w:val="-1"/>
                <w:sz w:val="24"/>
                <w:szCs w:val="24"/>
              </w:rPr>
              <w:t>wa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 tanks)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before="3" w:line="260" w:lineRule="exact"/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 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</w:t>
            </w:r>
          </w:p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15</w:t>
            </w:r>
            <w:r w:rsidRPr="00BE5849">
              <w:rPr>
                <w:spacing w:val="1"/>
                <w:sz w:val="24"/>
                <w:szCs w:val="24"/>
              </w:rPr>
              <w:t>2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153</w:t>
            </w:r>
          </w:p>
          <w:p w:rsidR="00382A9D" w:rsidRPr="00BE5849" w:rsidRDefault="003E2863">
            <w:pPr>
              <w:spacing w:before="5" w:line="242" w:lineRule="auto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2" w:line="246" w:lineRule="auto"/>
              <w:ind w:left="102" w:right="214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why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w w:val="90"/>
                <w:sz w:val="24"/>
                <w:szCs w:val="24"/>
              </w:rPr>
              <w:t>its</w:t>
            </w:r>
            <w:proofErr w:type="spellEnd"/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important to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collect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water </w:t>
            </w: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382A9D" w:rsidRPr="00BE5849">
        <w:trPr>
          <w:trHeight w:hRule="exact" w:val="1731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before="1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ring</w:t>
            </w:r>
            <w:r w:rsidRPr="00BE5849">
              <w:rPr>
                <w:spacing w:val="-3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1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r</w:t>
            </w:r>
          </w:p>
          <w:p w:rsidR="00382A9D" w:rsidRPr="00BE5849" w:rsidRDefault="003E2863">
            <w:pPr>
              <w:ind w:left="102" w:right="13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unit</w:t>
            </w:r>
            <w:proofErr w:type="spellEnd"/>
            <w:r w:rsidRPr="00BE5849">
              <w:rPr>
                <w:sz w:val="24"/>
                <w:szCs w:val="24"/>
              </w:rPr>
              <w:t xml:space="preserve"> y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24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in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roups of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two identi</w:t>
            </w:r>
            <w:r w:rsidRPr="00BE5849">
              <w:rPr>
                <w:spacing w:val="2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pacing w:val="4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 of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226"/>
              <w:rPr>
                <w:sz w:val="24"/>
                <w:szCs w:val="24"/>
              </w:rPr>
            </w:pPr>
            <w:proofErr w:type="gramStart"/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re</w:t>
            </w:r>
            <w:proofErr w:type="gramEnd"/>
            <w:r w:rsidRPr="00BE5849">
              <w:rPr>
                <w:sz w:val="24"/>
                <w:szCs w:val="24"/>
              </w:rPr>
              <w:t xml:space="preserve"> for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v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0" w:right="491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ppro</w:t>
            </w:r>
            <w:r w:rsidRPr="00BE5849">
              <w:rPr>
                <w:spacing w:val="-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 st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mu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us m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ials 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 of p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ot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</w:p>
          <w:p w:rsidR="00382A9D" w:rsidRPr="00BE5849" w:rsidRDefault="003E2863">
            <w:pPr>
              <w:ind w:left="100" w:right="66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(</w:t>
            </w:r>
            <w:r w:rsidRPr="00BE5849">
              <w:rPr>
                <w:spacing w:val="-1"/>
                <w:sz w:val="24"/>
                <w:szCs w:val="24"/>
              </w:rPr>
              <w:t>wa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 tanks)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15</w:t>
            </w:r>
            <w:r w:rsidRPr="00BE5849">
              <w:rPr>
                <w:spacing w:val="1"/>
                <w:sz w:val="24"/>
                <w:szCs w:val="24"/>
              </w:rPr>
              <w:t>2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153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4" w:line="246" w:lineRule="auto"/>
              <w:ind w:left="102" w:right="214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why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w w:val="90"/>
                <w:sz w:val="24"/>
                <w:szCs w:val="24"/>
              </w:rPr>
              <w:t>its</w:t>
            </w:r>
            <w:proofErr w:type="spellEnd"/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important to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collect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water </w:t>
            </w: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</w:tbl>
    <w:p w:rsidR="00382A9D" w:rsidRPr="00BE5849" w:rsidRDefault="00382A9D">
      <w:pPr>
        <w:spacing w:before="8" w:line="240" w:lineRule="exact"/>
        <w:rPr>
          <w:sz w:val="24"/>
          <w:szCs w:val="24"/>
        </w:rPr>
      </w:pPr>
    </w:p>
    <w:p w:rsidR="00382A9D" w:rsidRPr="00BE5849" w:rsidRDefault="00382A9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382A9D" w:rsidRPr="00BE5849">
          <w:pgSz w:w="15840" w:h="12240" w:orient="landscape"/>
          <w:pgMar w:top="1120" w:right="80" w:bottom="280" w:left="260" w:header="720" w:footer="720" w:gutter="0"/>
          <w:cols w:space="720"/>
        </w:sectPr>
      </w:pPr>
    </w:p>
    <w:p w:rsidR="00382A9D" w:rsidRPr="00BE5849" w:rsidRDefault="00382A9D">
      <w:pPr>
        <w:spacing w:before="4" w:line="100" w:lineRule="exact"/>
        <w:rPr>
          <w:sz w:val="11"/>
          <w:szCs w:val="11"/>
        </w:rPr>
      </w:pPr>
    </w:p>
    <w:p w:rsidR="00382A9D" w:rsidRPr="00BE5849" w:rsidRDefault="00382A9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260"/>
        <w:gridCol w:w="1260"/>
        <w:gridCol w:w="1981"/>
        <w:gridCol w:w="1711"/>
        <w:gridCol w:w="2429"/>
        <w:gridCol w:w="1621"/>
        <w:gridCol w:w="1891"/>
        <w:gridCol w:w="1332"/>
      </w:tblGrid>
      <w:tr w:rsidR="00BE5849" w:rsidRPr="00BE5849">
        <w:trPr>
          <w:trHeight w:hRule="exact" w:val="89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</w:t>
            </w:r>
          </w:p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re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494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ring</w:t>
            </w:r>
            <w:r w:rsidRPr="00BE5849">
              <w:rPr>
                <w:spacing w:val="-3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1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r</w:t>
            </w:r>
          </w:p>
          <w:p w:rsidR="00382A9D" w:rsidRPr="00BE5849" w:rsidRDefault="003E2863">
            <w:pPr>
              <w:ind w:left="102" w:right="13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unit</w:t>
            </w:r>
            <w:proofErr w:type="spellEnd"/>
            <w:r w:rsidRPr="00BE5849">
              <w:rPr>
                <w:sz w:val="24"/>
                <w:szCs w:val="24"/>
              </w:rPr>
              <w:t xml:space="preserve"> y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rti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ipate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in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226"/>
              <w:rPr>
                <w:sz w:val="24"/>
                <w:szCs w:val="24"/>
              </w:rPr>
            </w:pPr>
            <w:proofErr w:type="gramStart"/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re</w:t>
            </w:r>
            <w:proofErr w:type="gramEnd"/>
            <w:r w:rsidRPr="00BE5849">
              <w:rPr>
                <w:sz w:val="24"/>
                <w:szCs w:val="24"/>
              </w:rPr>
              <w:t xml:space="preserve"> for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rvoirs?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identi</w:t>
            </w:r>
            <w:r w:rsidRPr="00BE5849">
              <w:rPr>
                <w:spacing w:val="4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y</w:t>
            </w:r>
          </w:p>
          <w:p w:rsidR="00382A9D" w:rsidRPr="00BE5849" w:rsidRDefault="003E2863">
            <w:pPr>
              <w:ind w:left="100" w:right="33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 of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 sour</w:t>
            </w:r>
            <w:r w:rsidRPr="00BE5849">
              <w:rPr>
                <w:spacing w:val="-1"/>
                <w:sz w:val="24"/>
                <w:szCs w:val="24"/>
              </w:rPr>
              <w:t>ce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t</w:t>
            </w:r>
            <w:r w:rsidRPr="00BE5849">
              <w:rPr>
                <w:spacing w:val="3"/>
                <w:sz w:val="24"/>
                <w:szCs w:val="24"/>
              </w:rPr>
              <w:t>h</w:t>
            </w:r>
            <w:r w:rsidRPr="00BE5849">
              <w:rPr>
                <w:sz w:val="24"/>
                <w:szCs w:val="24"/>
              </w:rPr>
              <w:t>e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(</w:t>
            </w:r>
            <w:r w:rsidRPr="00BE5849">
              <w:rPr>
                <w:spacing w:val="-1"/>
                <w:sz w:val="24"/>
                <w:szCs w:val="24"/>
              </w:rPr>
              <w:t>fe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 xml:space="preserve">g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roun</w:t>
            </w:r>
            <w:r w:rsidRPr="00BE5849">
              <w:rPr>
                <w:spacing w:val="-1"/>
                <w:sz w:val="24"/>
                <w:szCs w:val="24"/>
              </w:rPr>
              <w:t>d</w:t>
            </w:r>
            <w:r w:rsidRPr="00BE5849">
              <w:rPr>
                <w:sz w:val="24"/>
                <w:szCs w:val="24"/>
              </w:rPr>
              <w:t xml:space="preserve">,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ov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, f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tchi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thro</w:t>
            </w:r>
            <w:r w:rsidRPr="00BE5849">
              <w:rPr>
                <w:spacing w:val="2"/>
                <w:sz w:val="24"/>
                <w:szCs w:val="24"/>
              </w:rPr>
              <w:t>u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h the tap, 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ular</w:t>
            </w:r>
          </w:p>
          <w:p w:rsidR="00382A9D" w:rsidRPr="00BE5849" w:rsidRDefault="003E2863">
            <w:pPr>
              <w:ind w:left="100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15</w:t>
            </w:r>
            <w:r w:rsidRPr="00BE5849">
              <w:rPr>
                <w:spacing w:val="1"/>
                <w:sz w:val="24"/>
                <w:szCs w:val="24"/>
              </w:rPr>
              <w:t>2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153</w:t>
            </w:r>
          </w:p>
          <w:p w:rsidR="00382A9D" w:rsidRPr="00BE5849" w:rsidRDefault="003E2863">
            <w:pPr>
              <w:spacing w:before="5" w:line="242" w:lineRule="auto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4" w:line="246" w:lineRule="auto"/>
              <w:ind w:left="102" w:right="214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why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w w:val="90"/>
                <w:sz w:val="24"/>
                <w:szCs w:val="24"/>
              </w:rPr>
              <w:t>its</w:t>
            </w:r>
            <w:proofErr w:type="spellEnd"/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important to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collect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water </w:t>
            </w: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21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ring</w:t>
            </w:r>
            <w:r w:rsidRPr="00BE5849">
              <w:rPr>
                <w:spacing w:val="-3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1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r</w:t>
            </w:r>
          </w:p>
          <w:p w:rsidR="00382A9D" w:rsidRPr="00BE5849" w:rsidRDefault="003E2863">
            <w:pPr>
              <w:ind w:left="102" w:right="13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unit</w:t>
            </w:r>
            <w:proofErr w:type="spellEnd"/>
            <w:r w:rsidRPr="00BE5849">
              <w:rPr>
                <w:sz w:val="24"/>
                <w:szCs w:val="24"/>
              </w:rPr>
              <w:t xml:space="preserve"> y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rti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ipate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in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226"/>
              <w:rPr>
                <w:sz w:val="24"/>
                <w:szCs w:val="24"/>
              </w:rPr>
            </w:pPr>
            <w:proofErr w:type="gramStart"/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re</w:t>
            </w:r>
            <w:proofErr w:type="gramEnd"/>
            <w:r w:rsidRPr="00BE5849">
              <w:rPr>
                <w:sz w:val="24"/>
                <w:szCs w:val="24"/>
              </w:rPr>
              <w:t xml:space="preserve"> for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identi</w:t>
            </w:r>
            <w:r w:rsidRPr="00BE5849">
              <w:rPr>
                <w:spacing w:val="4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y</w:t>
            </w:r>
          </w:p>
          <w:p w:rsidR="00382A9D" w:rsidRPr="00BE5849" w:rsidRDefault="003E2863">
            <w:pPr>
              <w:ind w:left="100" w:right="204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 of p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ot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sou</w:t>
            </w:r>
            <w:r w:rsidRPr="00BE5849">
              <w:rPr>
                <w:spacing w:val="2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ce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t</w:t>
            </w:r>
            <w:r w:rsidRPr="00BE5849">
              <w:rPr>
                <w:spacing w:val="3"/>
                <w:sz w:val="24"/>
                <w:szCs w:val="24"/>
              </w:rPr>
              <w:t>h</w:t>
            </w:r>
            <w:r w:rsidRPr="00BE5849">
              <w:rPr>
                <w:sz w:val="24"/>
                <w:szCs w:val="24"/>
              </w:rPr>
              <w:t>e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(</w:t>
            </w:r>
            <w:r w:rsidRPr="00BE5849">
              <w:rPr>
                <w:spacing w:val="-1"/>
                <w:sz w:val="24"/>
                <w:szCs w:val="24"/>
              </w:rPr>
              <w:t>fe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 xml:space="preserve">g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roun</w:t>
            </w:r>
            <w:r w:rsidRPr="00BE5849">
              <w:rPr>
                <w:spacing w:val="-1"/>
                <w:sz w:val="24"/>
                <w:szCs w:val="24"/>
              </w:rPr>
              <w:t>d</w:t>
            </w:r>
            <w:r w:rsidRPr="00BE5849">
              <w:rPr>
                <w:sz w:val="24"/>
                <w:szCs w:val="24"/>
              </w:rPr>
              <w:t xml:space="preserve">,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ov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, f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tchi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thro</w:t>
            </w:r>
            <w:r w:rsidRPr="00BE5849">
              <w:rPr>
                <w:spacing w:val="2"/>
                <w:sz w:val="24"/>
                <w:szCs w:val="24"/>
              </w:rPr>
              <w:t>u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h the tap, 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ular</w:t>
            </w:r>
            <w:r w:rsidRPr="00BE5849">
              <w:rPr>
                <w:spacing w:val="1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ni</w:t>
            </w:r>
            <w:r w:rsidRPr="00BE5849">
              <w:rPr>
                <w:spacing w:val="3"/>
                <w:sz w:val="24"/>
                <w:szCs w:val="24"/>
              </w:rPr>
              <w:t>n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15</w:t>
            </w:r>
            <w:r w:rsidRPr="00BE5849">
              <w:rPr>
                <w:spacing w:val="1"/>
                <w:sz w:val="24"/>
                <w:szCs w:val="24"/>
              </w:rPr>
              <w:t>2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153</w:t>
            </w:r>
          </w:p>
          <w:p w:rsidR="00382A9D" w:rsidRPr="00BE5849" w:rsidRDefault="003E2863">
            <w:pPr>
              <w:spacing w:before="5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4" w:line="246" w:lineRule="auto"/>
              <w:ind w:left="102" w:right="14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why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it’s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important to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collect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water </w:t>
            </w: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 prot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ng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77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before="3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ring</w:t>
            </w:r>
            <w:r w:rsidRPr="00BE5849">
              <w:rPr>
                <w:spacing w:val="-3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1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r</w:t>
            </w:r>
          </w:p>
          <w:p w:rsidR="00382A9D" w:rsidRPr="00BE5849" w:rsidRDefault="003E2863">
            <w:pPr>
              <w:ind w:left="102" w:right="13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unit</w:t>
            </w:r>
            <w:proofErr w:type="spellEnd"/>
            <w:r w:rsidRPr="00BE5849">
              <w:rPr>
                <w:sz w:val="24"/>
                <w:szCs w:val="24"/>
              </w:rPr>
              <w:t xml:space="preserve"> y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ble to: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ppr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pacing w:val="3"/>
                <w:sz w:val="24"/>
                <w:szCs w:val="24"/>
              </w:rPr>
              <w:t>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 the n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d to c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1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226"/>
              <w:rPr>
                <w:sz w:val="24"/>
                <w:szCs w:val="24"/>
              </w:rPr>
            </w:pPr>
            <w:proofErr w:type="gramStart"/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re</w:t>
            </w:r>
            <w:proofErr w:type="gramEnd"/>
            <w:r w:rsidRPr="00BE5849">
              <w:rPr>
                <w:sz w:val="24"/>
                <w:szCs w:val="24"/>
              </w:rPr>
              <w:t xml:space="preserve"> for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visit</w:t>
            </w:r>
            <w:r w:rsidRPr="00BE5849">
              <w:rPr>
                <w:spacing w:val="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</w:t>
            </w:r>
          </w:p>
          <w:p w:rsidR="00382A9D" w:rsidRPr="00BE5849" w:rsidRDefault="003E2863">
            <w:pPr>
              <w:ind w:left="100" w:right="258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rti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ipate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in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ppro</w:t>
            </w:r>
            <w:r w:rsidRPr="00BE5849">
              <w:rPr>
                <w:spacing w:val="-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ac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vi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ies tow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rds p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ot</w:t>
            </w:r>
            <w:r w:rsidRPr="00BE5849">
              <w:rPr>
                <w:spacing w:val="2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on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0" w:right="127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sing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so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s or </w:t>
            </w:r>
            <w:r w:rsidRPr="00BE5849">
              <w:rPr>
                <w:spacing w:val="-1"/>
                <w:sz w:val="24"/>
                <w:szCs w:val="24"/>
              </w:rPr>
              <w:t>rec</w:t>
            </w:r>
            <w:r w:rsidRPr="00BE5849">
              <w:rPr>
                <w:sz w:val="24"/>
                <w:szCs w:val="24"/>
              </w:rPr>
              <w:t>i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ms supporting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pacing w:val="1"/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</w:t>
            </w:r>
            <w:r w:rsidRPr="00BE5849">
              <w:rPr>
                <w:spacing w:val="2"/>
                <w:sz w:val="24"/>
                <w:szCs w:val="24"/>
              </w:rPr>
              <w:t>n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 w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before="3" w:line="260" w:lineRule="exact"/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 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</w:t>
            </w:r>
          </w:p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15</w:t>
            </w:r>
            <w:r w:rsidRPr="00BE5849">
              <w:rPr>
                <w:spacing w:val="1"/>
                <w:sz w:val="24"/>
                <w:szCs w:val="24"/>
              </w:rPr>
              <w:t>4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155</w:t>
            </w:r>
          </w:p>
          <w:p w:rsidR="00382A9D" w:rsidRPr="00BE5849" w:rsidRDefault="003E2863">
            <w:pPr>
              <w:spacing w:before="5" w:line="242" w:lineRule="auto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ind w:left="102" w:right="19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how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to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1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382A9D" w:rsidRPr="00BE5849">
        <w:trPr>
          <w:trHeight w:hRule="exact" w:val="893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before="3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before="3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ring</w:t>
            </w:r>
          </w:p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F</w:t>
            </w:r>
            <w:r w:rsidRPr="00BE5849">
              <w:rPr>
                <w:sz w:val="24"/>
                <w:szCs w:val="24"/>
              </w:rPr>
              <w:t>or</w:t>
            </w:r>
          </w:p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En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rner should be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756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promote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v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0" w:right="22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mu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media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sour</w:t>
            </w:r>
            <w:r w:rsidRPr="00BE5849">
              <w:rPr>
                <w:spacing w:val="-1"/>
                <w:sz w:val="24"/>
                <w:szCs w:val="24"/>
              </w:rPr>
              <w:t>ce</w:t>
            </w:r>
            <w:r w:rsidRPr="00BE5849">
              <w:rPr>
                <w:sz w:val="24"/>
                <w:szCs w:val="24"/>
              </w:rPr>
              <w:t>s showing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pacing w:val="4"/>
                <w:sz w:val="24"/>
                <w:szCs w:val="24"/>
              </w:rPr>
              <w:t>a</w:t>
            </w:r>
            <w:r w:rsidRPr="00BE5849">
              <w:rPr>
                <w:spacing w:val="-7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before="3" w:line="260" w:lineRule="exact"/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 tod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</w:t>
            </w:r>
          </w:p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15</w:t>
            </w:r>
            <w:r w:rsidRPr="00BE5849">
              <w:rPr>
                <w:spacing w:val="1"/>
                <w:sz w:val="24"/>
                <w:szCs w:val="24"/>
              </w:rPr>
              <w:t>4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155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on</w:t>
            </w:r>
          </w:p>
          <w:p w:rsidR="00382A9D" w:rsidRPr="00BE5849" w:rsidRDefault="003E2863">
            <w:pPr>
              <w:spacing w:before="12" w:line="252" w:lineRule="auto"/>
              <w:ind w:left="102" w:right="19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how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to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1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r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rvoi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he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</w:tbl>
    <w:p w:rsidR="00382A9D" w:rsidRPr="00BE5849" w:rsidRDefault="00382A9D">
      <w:pPr>
        <w:spacing w:before="15" w:line="260" w:lineRule="exact"/>
        <w:rPr>
          <w:sz w:val="26"/>
          <w:szCs w:val="26"/>
        </w:rPr>
      </w:pPr>
    </w:p>
    <w:p w:rsidR="00382A9D" w:rsidRPr="00BE5849" w:rsidRDefault="00382A9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382A9D" w:rsidRPr="00BE5849">
          <w:pgSz w:w="15840" w:h="12240" w:orient="landscape"/>
          <w:pgMar w:top="1120" w:right="80" w:bottom="280" w:left="260" w:header="720" w:footer="720" w:gutter="0"/>
          <w:cols w:space="720"/>
        </w:sectPr>
      </w:pPr>
    </w:p>
    <w:p w:rsidR="00382A9D" w:rsidRPr="00BE5849" w:rsidRDefault="00382A9D">
      <w:pPr>
        <w:spacing w:before="4" w:line="100" w:lineRule="exact"/>
        <w:rPr>
          <w:sz w:val="11"/>
          <w:szCs w:val="11"/>
        </w:rPr>
      </w:pPr>
    </w:p>
    <w:p w:rsidR="00382A9D" w:rsidRPr="00BE5849" w:rsidRDefault="00382A9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260"/>
        <w:gridCol w:w="1260"/>
        <w:gridCol w:w="1981"/>
        <w:gridCol w:w="1711"/>
        <w:gridCol w:w="2429"/>
        <w:gridCol w:w="1621"/>
        <w:gridCol w:w="1891"/>
        <w:gridCol w:w="1332"/>
      </w:tblGrid>
      <w:tr w:rsidR="00BE5849" w:rsidRPr="00BE5849">
        <w:trPr>
          <w:trHeight w:hRule="exact" w:val="1942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En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y</w:t>
            </w:r>
          </w:p>
          <w:p w:rsidR="00382A9D" w:rsidRPr="00BE5849" w:rsidRDefault="003E2863">
            <w:pPr>
              <w:ind w:left="102" w:right="80"/>
              <w:rPr>
                <w:sz w:val="24"/>
                <w:szCs w:val="24"/>
              </w:rPr>
            </w:pP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ti</w:t>
            </w:r>
            <w:proofErr w:type="spellEnd"/>
            <w:r w:rsidRPr="00BE5849">
              <w:rPr>
                <w:sz w:val="24"/>
                <w:szCs w:val="24"/>
              </w:rPr>
              <w:t xml:space="preserve"> on </w:t>
            </w:r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mpa</w:t>
            </w:r>
            <w:r w:rsidRPr="00BE5849">
              <w:rPr>
                <w:spacing w:val="2"/>
                <w:sz w:val="24"/>
                <w:szCs w:val="24"/>
              </w:rPr>
              <w:t>i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ns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unit</w:t>
            </w:r>
            <w:proofErr w:type="spellEnd"/>
            <w:r w:rsidRPr="00BE5849">
              <w:rPr>
                <w:sz w:val="24"/>
                <w:szCs w:val="24"/>
              </w:rPr>
              <w:t xml:space="preserve"> y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ind w:left="102" w:right="355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state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 xml:space="preserve">s of promoting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on in the</w:t>
            </w:r>
          </w:p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gram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on</w:t>
            </w:r>
            <w:proofErr w:type="gramEnd"/>
            <w:r w:rsidRPr="00BE5849">
              <w:rPr>
                <w:sz w:val="24"/>
                <w:szCs w:val="24"/>
              </w:rPr>
              <w:t>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promoting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1"/>
                <w:sz w:val="24"/>
                <w:szCs w:val="24"/>
              </w:rPr>
              <w:t>er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y</w:t>
            </w:r>
          </w:p>
          <w:p w:rsidR="00382A9D" w:rsidRPr="00BE5849" w:rsidRDefault="003E2863">
            <w:pPr>
              <w:ind w:left="100" w:right="66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on (l</w:t>
            </w:r>
            <w:r w:rsidRPr="00BE5849">
              <w:rPr>
                <w:spacing w:val="2"/>
                <w:sz w:val="24"/>
                <w:szCs w:val="24"/>
              </w:rPr>
              <w:t>i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ht and h</w:t>
            </w:r>
            <w:r w:rsidRPr="00BE5849">
              <w:rPr>
                <w:spacing w:val="-1"/>
                <w:sz w:val="24"/>
                <w:szCs w:val="24"/>
              </w:rPr>
              <w:t>ea</w:t>
            </w:r>
            <w:r w:rsidRPr="00BE5849">
              <w:rPr>
                <w:sz w:val="24"/>
                <w:szCs w:val="24"/>
              </w:rPr>
              <w:t>t en</w:t>
            </w:r>
            <w:r w:rsidRPr="00BE5849">
              <w:rPr>
                <w:spacing w:val="1"/>
                <w:sz w:val="24"/>
                <w:szCs w:val="24"/>
              </w:rPr>
              <w:t>er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</w:t>
            </w:r>
          </w:p>
          <w:p w:rsidR="00382A9D" w:rsidRPr="00BE5849" w:rsidRDefault="003E2863">
            <w:pPr>
              <w:spacing w:line="243" w:lineRule="auto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218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En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y</w:t>
            </w:r>
          </w:p>
          <w:p w:rsidR="00382A9D" w:rsidRPr="00BE5849" w:rsidRDefault="003E2863">
            <w:pPr>
              <w:ind w:left="102" w:right="80"/>
              <w:rPr>
                <w:sz w:val="24"/>
                <w:szCs w:val="24"/>
              </w:rPr>
            </w:pP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ti</w:t>
            </w:r>
            <w:proofErr w:type="spellEnd"/>
            <w:r w:rsidRPr="00BE5849">
              <w:rPr>
                <w:sz w:val="24"/>
                <w:szCs w:val="24"/>
              </w:rPr>
              <w:t xml:space="preserve"> on </w:t>
            </w:r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mpa</w:t>
            </w:r>
            <w:r w:rsidRPr="00BE5849">
              <w:rPr>
                <w:spacing w:val="2"/>
                <w:sz w:val="24"/>
                <w:szCs w:val="24"/>
              </w:rPr>
              <w:t>i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ns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unit</w:t>
            </w:r>
            <w:proofErr w:type="spellEnd"/>
            <w:r w:rsidRPr="00BE5849">
              <w:rPr>
                <w:sz w:val="24"/>
                <w:szCs w:val="24"/>
              </w:rPr>
              <w:t xml:space="preserve"> y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</w:t>
            </w:r>
          </w:p>
          <w:p w:rsidR="00382A9D" w:rsidRPr="00BE5849" w:rsidRDefault="003E2863">
            <w:pPr>
              <w:spacing w:before="3" w:line="260" w:lineRule="exact"/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state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3"/>
                <w:sz w:val="24"/>
                <w:szCs w:val="24"/>
              </w:rPr>
              <w:t>a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s of promoting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1"/>
                <w:sz w:val="24"/>
                <w:szCs w:val="24"/>
              </w:rPr>
              <w:t>er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on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226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promote</w:t>
            </w:r>
            <w:proofErr w:type="gramEnd"/>
            <w:r w:rsidRPr="00BE5849">
              <w:rPr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on?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v</w:t>
            </w:r>
            <w:r w:rsidRPr="00BE5849">
              <w:rPr>
                <w:sz w:val="24"/>
                <w:szCs w:val="24"/>
              </w:rPr>
              <w:t>e</w:t>
            </w:r>
          </w:p>
          <w:p w:rsidR="00382A9D" w:rsidRPr="00BE5849" w:rsidRDefault="003E2863">
            <w:pPr>
              <w:ind w:left="100" w:right="66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mu</w:t>
            </w:r>
            <w:r w:rsidRPr="00BE5849">
              <w:rPr>
                <w:spacing w:val="1"/>
                <w:sz w:val="24"/>
                <w:szCs w:val="24"/>
              </w:rPr>
              <w:t>l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media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sour</w:t>
            </w:r>
            <w:r w:rsidRPr="00BE5849">
              <w:rPr>
                <w:spacing w:val="-1"/>
                <w:sz w:val="24"/>
                <w:szCs w:val="24"/>
              </w:rPr>
              <w:t>ce</w:t>
            </w:r>
            <w:r w:rsidRPr="00BE5849">
              <w:rPr>
                <w:sz w:val="24"/>
                <w:szCs w:val="24"/>
              </w:rPr>
              <w:t>s showing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w</w:t>
            </w:r>
            <w:r w:rsidRPr="00BE5849">
              <w:rPr>
                <w:spacing w:val="4"/>
                <w:sz w:val="24"/>
                <w:szCs w:val="24"/>
              </w:rPr>
              <w:t>a</w:t>
            </w:r>
            <w:r w:rsidRPr="00BE5849">
              <w:rPr>
                <w:spacing w:val="-7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promoting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1"/>
                <w:sz w:val="24"/>
                <w:szCs w:val="24"/>
              </w:rPr>
              <w:t>er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on (l</w:t>
            </w:r>
            <w:r w:rsidRPr="00BE5849">
              <w:rPr>
                <w:spacing w:val="2"/>
                <w:sz w:val="24"/>
                <w:szCs w:val="24"/>
              </w:rPr>
              <w:t>i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ht and h</w:t>
            </w:r>
            <w:r w:rsidRPr="00BE5849">
              <w:rPr>
                <w:spacing w:val="-1"/>
                <w:sz w:val="24"/>
                <w:szCs w:val="24"/>
              </w:rPr>
              <w:t>ea</w:t>
            </w:r>
            <w:r w:rsidRPr="00BE5849">
              <w:rPr>
                <w:sz w:val="24"/>
                <w:szCs w:val="24"/>
              </w:rPr>
              <w:t>t en</w:t>
            </w:r>
            <w:r w:rsidRPr="00BE5849">
              <w:rPr>
                <w:spacing w:val="1"/>
                <w:sz w:val="24"/>
                <w:szCs w:val="24"/>
              </w:rPr>
              <w:t>er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15</w:t>
            </w:r>
            <w:r w:rsidRPr="00BE5849">
              <w:rPr>
                <w:spacing w:val="1"/>
                <w:sz w:val="24"/>
                <w:szCs w:val="24"/>
              </w:rPr>
              <w:t>4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155</w:t>
            </w:r>
          </w:p>
          <w:p w:rsidR="00382A9D" w:rsidRPr="00BE5849" w:rsidRDefault="003E2863">
            <w:pPr>
              <w:spacing w:before="5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how</w:t>
            </w:r>
          </w:p>
          <w:p w:rsidR="00382A9D" w:rsidRPr="00BE5849" w:rsidRDefault="003E2863">
            <w:pPr>
              <w:spacing w:before="15" w:line="251" w:lineRule="auto"/>
              <w:ind w:left="102" w:right="266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to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promote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on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2494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En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y</w:t>
            </w:r>
          </w:p>
          <w:p w:rsidR="00382A9D" w:rsidRPr="00BE5849" w:rsidRDefault="003E2863">
            <w:pPr>
              <w:ind w:left="102" w:right="80"/>
              <w:rPr>
                <w:sz w:val="24"/>
                <w:szCs w:val="24"/>
              </w:rPr>
            </w:pP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ti</w:t>
            </w:r>
            <w:proofErr w:type="spellEnd"/>
            <w:r w:rsidRPr="00BE5849">
              <w:rPr>
                <w:sz w:val="24"/>
                <w:szCs w:val="24"/>
              </w:rPr>
              <w:t xml:space="preserve"> on </w:t>
            </w:r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mpa</w:t>
            </w:r>
            <w:r w:rsidRPr="00BE5849">
              <w:rPr>
                <w:spacing w:val="2"/>
                <w:sz w:val="24"/>
                <w:szCs w:val="24"/>
              </w:rPr>
              <w:t>i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ns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unit</w:t>
            </w:r>
            <w:proofErr w:type="spellEnd"/>
            <w:r w:rsidRPr="00BE5849">
              <w:rPr>
                <w:sz w:val="24"/>
                <w:szCs w:val="24"/>
              </w:rPr>
              <w:t xml:space="preserve"> y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rti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ipate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in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on </w:t>
            </w:r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mpa</w:t>
            </w:r>
            <w:r w:rsidRPr="00BE5849">
              <w:rPr>
                <w:spacing w:val="2"/>
                <w:sz w:val="24"/>
                <w:szCs w:val="24"/>
              </w:rPr>
              <w:t>i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ns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33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promote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on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rs to 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fl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t,</w:t>
            </w:r>
          </w:p>
          <w:p w:rsidR="00382A9D" w:rsidRPr="00BE5849" w:rsidRDefault="003E2863">
            <w:pPr>
              <w:ind w:left="100" w:right="236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th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nk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sh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their </w:t>
            </w:r>
            <w:proofErr w:type="spellStart"/>
            <w:r w:rsidRPr="00BE5849">
              <w:rPr>
                <w:sz w:val="24"/>
                <w:szCs w:val="24"/>
              </w:rPr>
              <w:t>m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d</w:t>
            </w:r>
            <w:r w:rsidRPr="00BE5849">
              <w:rPr>
                <w:spacing w:val="-1"/>
                <w:sz w:val="24"/>
                <w:szCs w:val="24"/>
              </w:rPr>
              <w:t>ea</w:t>
            </w:r>
            <w:r w:rsidRPr="00BE5849">
              <w:rPr>
                <w:sz w:val="24"/>
                <w:szCs w:val="24"/>
              </w:rPr>
              <w:t>s</w:t>
            </w:r>
            <w:proofErr w:type="spellEnd"/>
            <w:r w:rsidRPr="00BE5849">
              <w:rPr>
                <w:sz w:val="24"/>
                <w:szCs w:val="24"/>
              </w:rPr>
              <w:t xml:space="preserve"> on promot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ng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</w:t>
            </w:r>
            <w:r w:rsidRPr="00BE5849">
              <w:rPr>
                <w:spacing w:val="2"/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on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15</w:t>
            </w:r>
            <w:r w:rsidRPr="00BE5849">
              <w:rPr>
                <w:spacing w:val="1"/>
                <w:sz w:val="24"/>
                <w:szCs w:val="24"/>
              </w:rPr>
              <w:t>4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155</w:t>
            </w:r>
          </w:p>
          <w:p w:rsidR="00382A9D" w:rsidRPr="00BE5849" w:rsidRDefault="003E2863">
            <w:pPr>
              <w:spacing w:before="5"/>
              <w:ind w:left="102" w:right="366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ip</w:t>
            </w:r>
            <w:r w:rsidRPr="00BE5849">
              <w:rPr>
                <w:sz w:val="24"/>
                <w:szCs w:val="24"/>
              </w:rPr>
              <w:t>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how</w:t>
            </w:r>
          </w:p>
          <w:p w:rsidR="00382A9D" w:rsidRPr="00BE5849" w:rsidRDefault="003E2863">
            <w:pPr>
              <w:spacing w:before="14" w:line="252" w:lineRule="auto"/>
              <w:ind w:left="102" w:right="266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to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promote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on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382A9D" w:rsidRPr="00BE5849">
        <w:trPr>
          <w:trHeight w:hRule="exact" w:val="2497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En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y</w:t>
            </w:r>
          </w:p>
          <w:p w:rsidR="00382A9D" w:rsidRPr="00BE5849" w:rsidRDefault="003E2863">
            <w:pPr>
              <w:ind w:left="102" w:right="80"/>
              <w:rPr>
                <w:sz w:val="24"/>
                <w:szCs w:val="24"/>
              </w:rPr>
            </w:pP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ti</w:t>
            </w:r>
            <w:proofErr w:type="spellEnd"/>
            <w:r w:rsidRPr="00BE5849">
              <w:rPr>
                <w:sz w:val="24"/>
                <w:szCs w:val="24"/>
              </w:rPr>
              <w:t xml:space="preserve"> on </w:t>
            </w:r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mpa</w:t>
            </w:r>
            <w:r w:rsidRPr="00BE5849">
              <w:rPr>
                <w:spacing w:val="2"/>
                <w:sz w:val="24"/>
                <w:szCs w:val="24"/>
              </w:rPr>
              <w:t>i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ns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unit</w:t>
            </w:r>
            <w:proofErr w:type="spellEnd"/>
            <w:r w:rsidRPr="00BE5849">
              <w:rPr>
                <w:sz w:val="24"/>
                <w:szCs w:val="24"/>
              </w:rPr>
              <w:t xml:space="preserve"> y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ble to: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rti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ipate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in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on </w:t>
            </w:r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mpa</w:t>
            </w:r>
            <w:r w:rsidRPr="00BE5849">
              <w:rPr>
                <w:spacing w:val="2"/>
                <w:sz w:val="24"/>
                <w:szCs w:val="24"/>
              </w:rPr>
              <w:t>i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ns in t</w:t>
            </w:r>
            <w:r w:rsidRPr="00BE5849">
              <w:rPr>
                <w:spacing w:val="2"/>
                <w:sz w:val="24"/>
                <w:szCs w:val="24"/>
              </w:rPr>
              <w:t>h</w:t>
            </w:r>
            <w:r w:rsidRPr="00BE5849">
              <w:rPr>
                <w:sz w:val="24"/>
                <w:szCs w:val="24"/>
              </w:rPr>
              <w:t xml:space="preserve">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33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promote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on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rs to 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fl</w:t>
            </w:r>
            <w:r w:rsidRPr="00BE5849">
              <w:rPr>
                <w:spacing w:val="-1"/>
                <w:sz w:val="24"/>
                <w:szCs w:val="24"/>
              </w:rPr>
              <w:t>ec</w:t>
            </w:r>
            <w:r w:rsidRPr="00BE5849">
              <w:rPr>
                <w:sz w:val="24"/>
                <w:szCs w:val="24"/>
              </w:rPr>
              <w:t>t,</w:t>
            </w:r>
          </w:p>
          <w:p w:rsidR="00382A9D" w:rsidRPr="00BE5849" w:rsidRDefault="003E2863">
            <w:pPr>
              <w:ind w:left="100" w:right="9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th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nk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sh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their ide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s on promot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ng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</w:t>
            </w:r>
            <w:r w:rsidRPr="00BE5849">
              <w:rPr>
                <w:spacing w:val="2"/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on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15</w:t>
            </w:r>
            <w:r w:rsidRPr="00BE5849">
              <w:rPr>
                <w:spacing w:val="1"/>
                <w:sz w:val="24"/>
                <w:szCs w:val="24"/>
              </w:rPr>
              <w:t>4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155</w:t>
            </w:r>
          </w:p>
          <w:p w:rsidR="00382A9D" w:rsidRPr="00BE5849" w:rsidRDefault="003E2863">
            <w:pPr>
              <w:spacing w:before="5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how</w:t>
            </w:r>
          </w:p>
          <w:p w:rsidR="00382A9D" w:rsidRPr="00BE5849" w:rsidRDefault="003E2863">
            <w:pPr>
              <w:spacing w:before="14" w:line="252" w:lineRule="auto"/>
              <w:ind w:left="102" w:right="266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to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promote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on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</w:tbl>
    <w:p w:rsidR="00382A9D" w:rsidRPr="00BE5849" w:rsidRDefault="00382A9D">
      <w:pPr>
        <w:spacing w:before="10" w:line="180" w:lineRule="exact"/>
        <w:rPr>
          <w:sz w:val="18"/>
          <w:szCs w:val="18"/>
        </w:rPr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before="16"/>
        <w:ind w:left="1180"/>
        <w:rPr>
          <w:rFonts w:ascii="Calibri" w:eastAsia="Calibri" w:hAnsi="Calibri" w:cs="Calibri"/>
          <w:sz w:val="22"/>
          <w:szCs w:val="22"/>
        </w:rPr>
        <w:sectPr w:rsidR="00382A9D" w:rsidRPr="00BE5849">
          <w:pgSz w:w="15840" w:h="12240" w:orient="landscape"/>
          <w:pgMar w:top="1120" w:right="80" w:bottom="280" w:left="260" w:header="720" w:footer="720" w:gutter="0"/>
          <w:cols w:space="720"/>
        </w:sectPr>
      </w:pPr>
    </w:p>
    <w:p w:rsidR="00382A9D" w:rsidRPr="00BE5849" w:rsidRDefault="00382A9D">
      <w:pPr>
        <w:spacing w:before="4" w:line="100" w:lineRule="exact"/>
        <w:rPr>
          <w:sz w:val="11"/>
          <w:szCs w:val="11"/>
        </w:rPr>
      </w:pPr>
    </w:p>
    <w:p w:rsidR="00382A9D" w:rsidRPr="00BE5849" w:rsidRDefault="00382A9D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00"/>
        <w:gridCol w:w="1260"/>
        <w:gridCol w:w="1260"/>
        <w:gridCol w:w="1981"/>
        <w:gridCol w:w="1711"/>
        <w:gridCol w:w="2429"/>
        <w:gridCol w:w="1621"/>
        <w:gridCol w:w="1891"/>
        <w:gridCol w:w="1332"/>
      </w:tblGrid>
      <w:tr w:rsidR="00BE5849" w:rsidRPr="00BE5849">
        <w:trPr>
          <w:trHeight w:hRule="exact" w:val="3874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w w:val="7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C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for</w:t>
            </w:r>
          </w:p>
          <w:p w:rsidR="00382A9D" w:rsidRPr="00BE5849" w:rsidRDefault="003E2863">
            <w:pPr>
              <w:ind w:left="102" w:right="79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the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nvironme</w:t>
            </w:r>
            <w:proofErr w:type="spellEnd"/>
            <w:r w:rsidRPr="00BE5849">
              <w:rPr>
                <w:sz w:val="24"/>
                <w:szCs w:val="24"/>
              </w:rPr>
              <w:t xml:space="preserve"> </w:t>
            </w:r>
            <w:proofErr w:type="spellStart"/>
            <w:r w:rsidRPr="00BE5849">
              <w:rPr>
                <w:sz w:val="24"/>
                <w:szCs w:val="24"/>
              </w:rPr>
              <w:t>nt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En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y</w:t>
            </w:r>
          </w:p>
          <w:p w:rsidR="00382A9D" w:rsidRPr="00BE5849" w:rsidRDefault="003E2863">
            <w:pPr>
              <w:ind w:left="102" w:right="80"/>
              <w:rPr>
                <w:sz w:val="24"/>
                <w:szCs w:val="24"/>
              </w:rPr>
            </w:pP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ti</w:t>
            </w:r>
            <w:proofErr w:type="spellEnd"/>
            <w:r w:rsidRPr="00BE5849">
              <w:rPr>
                <w:sz w:val="24"/>
                <w:szCs w:val="24"/>
              </w:rPr>
              <w:t xml:space="preserve"> on </w:t>
            </w:r>
            <w:r w:rsidRPr="00BE5849">
              <w:rPr>
                <w:spacing w:val="-1"/>
                <w:sz w:val="24"/>
                <w:szCs w:val="24"/>
              </w:rPr>
              <w:t>ca</w:t>
            </w:r>
            <w:r w:rsidRPr="00BE5849">
              <w:rPr>
                <w:sz w:val="24"/>
                <w:szCs w:val="24"/>
              </w:rPr>
              <w:t>mpa</w:t>
            </w:r>
            <w:r w:rsidRPr="00BE5849">
              <w:rPr>
                <w:spacing w:val="2"/>
                <w:sz w:val="24"/>
                <w:szCs w:val="24"/>
              </w:rPr>
              <w:t>i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ns in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he </w:t>
            </w:r>
            <w:proofErr w:type="spell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unit</w:t>
            </w:r>
            <w:proofErr w:type="spellEnd"/>
            <w:r w:rsidRPr="00BE5849">
              <w:rPr>
                <w:sz w:val="24"/>
                <w:szCs w:val="24"/>
              </w:rPr>
              <w:t xml:space="preserve"> y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pacing w:val="3"/>
                <w:sz w:val="24"/>
                <w:szCs w:val="24"/>
              </w:rPr>
              <w:t>B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the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nd </w:t>
            </w:r>
            <w:r w:rsidRPr="00BE5849">
              <w:rPr>
                <w:spacing w:val="2"/>
                <w:sz w:val="24"/>
                <w:szCs w:val="24"/>
              </w:rPr>
              <w:t>o</w:t>
            </w:r>
            <w:r w:rsidRPr="00BE5849">
              <w:rPr>
                <w:sz w:val="24"/>
                <w:szCs w:val="24"/>
              </w:rPr>
              <w:t>f the</w:t>
            </w:r>
          </w:p>
          <w:p w:rsidR="00382A9D" w:rsidRPr="00BE5849" w:rsidRDefault="003E2863">
            <w:pPr>
              <w:ind w:left="102" w:right="173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su</w:t>
            </w:r>
            <w:r w:rsidRPr="00BE5849">
              <w:rPr>
                <w:spacing w:val="1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str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nd, the le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rner should be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ble to: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ppr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pacing w:val="3"/>
                <w:sz w:val="24"/>
                <w:szCs w:val="24"/>
              </w:rPr>
              <w:t>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te the n</w:t>
            </w:r>
            <w:r w:rsidRPr="00BE5849">
              <w:rPr>
                <w:spacing w:val="-1"/>
                <w:sz w:val="24"/>
                <w:szCs w:val="24"/>
              </w:rPr>
              <w:t>ee</w:t>
            </w:r>
            <w:r w:rsidRPr="00BE5849">
              <w:rPr>
                <w:sz w:val="24"/>
                <w:szCs w:val="24"/>
              </w:rPr>
              <w:t>d</w:t>
            </w:r>
          </w:p>
          <w:p w:rsidR="00382A9D" w:rsidRPr="00BE5849" w:rsidRDefault="003E2863">
            <w:pPr>
              <w:ind w:left="102" w:right="311"/>
              <w:jc w:val="both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promote 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on in the</w:t>
            </w:r>
          </w:p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proofErr w:type="gramStart"/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proofErr w:type="gramEnd"/>
            <w:r w:rsidRPr="00BE5849">
              <w:rPr>
                <w:sz w:val="24"/>
                <w:szCs w:val="24"/>
              </w:rPr>
              <w:t>.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How</w:t>
            </w:r>
            <w:r w:rsidRPr="00BE5849">
              <w:rPr>
                <w:spacing w:val="-1"/>
                <w:sz w:val="24"/>
                <w:szCs w:val="24"/>
              </w:rPr>
              <w:t xml:space="preserve"> c</w:t>
            </w:r>
            <w:r w:rsidRPr="00BE5849">
              <w:rPr>
                <w:sz w:val="24"/>
                <w:szCs w:val="24"/>
              </w:rPr>
              <w:t>ould we</w:t>
            </w:r>
          </w:p>
          <w:p w:rsidR="00382A9D" w:rsidRPr="00BE5849" w:rsidRDefault="003E2863">
            <w:pPr>
              <w:ind w:left="102" w:right="33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 xml:space="preserve">promote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on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rs to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ompose</w:t>
            </w:r>
          </w:p>
          <w:p w:rsidR="00382A9D" w:rsidRPr="00BE5849" w:rsidRDefault="003E2863">
            <w:pPr>
              <w:ind w:left="100" w:right="88"/>
              <w:rPr>
                <w:sz w:val="24"/>
                <w:szCs w:val="24"/>
              </w:rPr>
            </w:pPr>
            <w:proofErr w:type="gramStart"/>
            <w:r w:rsidRPr="00BE5849">
              <w:rPr>
                <w:sz w:val="24"/>
                <w:szCs w:val="24"/>
              </w:rPr>
              <w:t>son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s</w:t>
            </w:r>
            <w:proofErr w:type="gramEnd"/>
            <w:r w:rsidRPr="00BE5849">
              <w:rPr>
                <w:sz w:val="24"/>
                <w:szCs w:val="24"/>
              </w:rPr>
              <w:t>, po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ms, and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post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rs on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</w:t>
            </w:r>
            <w:r w:rsidRPr="00BE5849">
              <w:rPr>
                <w:spacing w:val="2"/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on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pacing w:val="-5"/>
                <w:sz w:val="24"/>
                <w:szCs w:val="24"/>
              </w:rPr>
              <w:t>y</w:t>
            </w:r>
            <w:r w:rsidRPr="00BE5849">
              <w:rPr>
                <w:sz w:val="24"/>
                <w:szCs w:val="24"/>
              </w:rPr>
              <w:t>. Th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n,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ss </w:t>
            </w:r>
            <w:r w:rsidRPr="00BE5849">
              <w:rPr>
                <w:spacing w:val="1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he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mess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in s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 xml:space="preserve">hool and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nts</w:t>
            </w:r>
          </w:p>
          <w:p w:rsidR="00382A9D" w:rsidRPr="00BE5849" w:rsidRDefault="003E2863">
            <w:pPr>
              <w:ind w:left="100" w:right="93"/>
              <w:rPr>
                <w:sz w:val="24"/>
                <w:szCs w:val="24"/>
              </w:rPr>
            </w:pPr>
            <w:r w:rsidRPr="00BE5849">
              <w:rPr>
                <w:spacing w:val="-3"/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e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1"/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rs to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ther info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 xml:space="preserve">mation about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</w:t>
            </w:r>
            <w:r w:rsidRPr="00BE5849">
              <w:rPr>
                <w:spacing w:val="2"/>
                <w:sz w:val="24"/>
                <w:szCs w:val="24"/>
              </w:rPr>
              <w:t>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on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f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om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nts or</w:t>
            </w:r>
            <w:r w:rsidRPr="00BE5849">
              <w:rPr>
                <w:spacing w:val="2"/>
                <w:sz w:val="24"/>
                <w:szCs w:val="24"/>
              </w:rPr>
              <w:t xml:space="preserve"> </w:t>
            </w:r>
            <w:r w:rsidRPr="00BE5849">
              <w:rPr>
                <w:spacing w:val="-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u</w:t>
            </w:r>
            <w:r w:rsidRPr="00BE5849">
              <w:rPr>
                <w:spacing w:val="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rdi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 xml:space="preserve">ns 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nd r</w:t>
            </w:r>
            <w:r w:rsidRPr="00BE5849">
              <w:rPr>
                <w:spacing w:val="-2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port </w:t>
            </w:r>
            <w:r w:rsidRPr="00BE5849">
              <w:rPr>
                <w:spacing w:val="2"/>
                <w:sz w:val="24"/>
                <w:szCs w:val="24"/>
              </w:rPr>
              <w:t>b</w:t>
            </w:r>
            <w:r w:rsidRPr="00BE5849">
              <w:rPr>
                <w:spacing w:val="-1"/>
                <w:sz w:val="24"/>
                <w:szCs w:val="24"/>
              </w:rPr>
              <w:t>ac</w:t>
            </w:r>
            <w:r w:rsidRPr="00BE5849">
              <w:rPr>
                <w:sz w:val="24"/>
                <w:szCs w:val="24"/>
              </w:rPr>
              <w:t>k.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Our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v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s</w:t>
            </w:r>
          </w:p>
          <w:p w:rsidR="00382A9D" w:rsidRPr="00BE5849" w:rsidRDefault="003E2863">
            <w:pPr>
              <w:ind w:left="102" w:right="110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tod</w:t>
            </w:r>
            <w:r w:rsidRPr="00BE5849">
              <w:rPr>
                <w:spacing w:val="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y</w:t>
            </w:r>
            <w:r w:rsidRPr="00BE5849">
              <w:rPr>
                <w:spacing w:val="-5"/>
                <w:sz w:val="24"/>
                <w:szCs w:val="24"/>
              </w:rPr>
              <w:t xml:space="preserve"> 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r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de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3 p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ge</w:t>
            </w:r>
            <w:r w:rsidRPr="00BE5849">
              <w:rPr>
                <w:spacing w:val="-1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15</w:t>
            </w:r>
            <w:r w:rsidRPr="00BE5849">
              <w:rPr>
                <w:spacing w:val="1"/>
                <w:sz w:val="24"/>
                <w:szCs w:val="24"/>
              </w:rPr>
              <w:t>4</w:t>
            </w:r>
            <w:r w:rsidRPr="00BE5849">
              <w:rPr>
                <w:spacing w:val="-1"/>
                <w:sz w:val="24"/>
                <w:szCs w:val="24"/>
              </w:rPr>
              <w:t>-</w:t>
            </w:r>
            <w:r w:rsidRPr="00BE5849">
              <w:rPr>
                <w:sz w:val="24"/>
                <w:szCs w:val="24"/>
              </w:rPr>
              <w:t>155</w:t>
            </w:r>
          </w:p>
          <w:p w:rsidR="00382A9D" w:rsidRPr="00BE5849" w:rsidRDefault="003E2863">
            <w:pPr>
              <w:spacing w:before="5"/>
              <w:ind w:left="102" w:right="367"/>
              <w:rPr>
                <w:sz w:val="24"/>
                <w:szCs w:val="24"/>
              </w:rPr>
            </w:pPr>
            <w:r w:rsidRPr="00BE5849">
              <w:rPr>
                <w:sz w:val="24"/>
                <w:szCs w:val="24"/>
              </w:rPr>
              <w:t>Mobile mess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g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s </w:t>
            </w:r>
            <w:r w:rsidRPr="00BE5849">
              <w:rPr>
                <w:spacing w:val="1"/>
                <w:sz w:val="24"/>
                <w:szCs w:val="24"/>
              </w:rPr>
              <w:t>P</w:t>
            </w:r>
            <w:r w:rsidRPr="00BE5849">
              <w:rPr>
                <w:sz w:val="24"/>
                <w:szCs w:val="24"/>
              </w:rPr>
              <w:t>oste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s Vid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l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>ps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Oral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w w:val="90"/>
                <w:sz w:val="24"/>
                <w:szCs w:val="24"/>
              </w:rPr>
              <w:t>question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how</w:t>
            </w:r>
          </w:p>
          <w:p w:rsidR="00382A9D" w:rsidRPr="00BE5849" w:rsidRDefault="003E2863">
            <w:pPr>
              <w:spacing w:before="14" w:line="252" w:lineRule="auto"/>
              <w:ind w:left="102" w:right="170"/>
              <w:rPr>
                <w:sz w:val="24"/>
                <w:szCs w:val="24"/>
              </w:rPr>
            </w:pPr>
            <w:r w:rsidRPr="00BE5849">
              <w:rPr>
                <w:w w:val="90"/>
                <w:sz w:val="24"/>
                <w:szCs w:val="24"/>
              </w:rPr>
              <w:t>to</w:t>
            </w:r>
            <w:r w:rsidRPr="00BE584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promote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 xml:space="preserve">y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</w:t>
            </w:r>
            <w:r w:rsidRPr="00BE5849">
              <w:rPr>
                <w:spacing w:val="-2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</w:t>
            </w:r>
            <w:r w:rsidRPr="00BE5849">
              <w:rPr>
                <w:spacing w:val="1"/>
                <w:sz w:val="24"/>
                <w:szCs w:val="24"/>
              </w:rPr>
              <w:t>i</w:t>
            </w:r>
            <w:r w:rsidRPr="00BE5849">
              <w:rPr>
                <w:sz w:val="24"/>
                <w:szCs w:val="24"/>
              </w:rPr>
              <w:t xml:space="preserve">on in the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om</w:t>
            </w:r>
            <w:r w:rsidRPr="00BE5849">
              <w:rPr>
                <w:spacing w:val="1"/>
                <w:sz w:val="24"/>
                <w:szCs w:val="24"/>
              </w:rPr>
              <w:t>m</w:t>
            </w:r>
            <w:r w:rsidRPr="00BE5849">
              <w:rPr>
                <w:sz w:val="24"/>
                <w:szCs w:val="24"/>
              </w:rPr>
              <w:t>uni</w:t>
            </w:r>
            <w:r w:rsidRPr="00BE5849">
              <w:rPr>
                <w:spacing w:val="3"/>
                <w:sz w:val="24"/>
                <w:szCs w:val="24"/>
              </w:rPr>
              <w:t>t</w:t>
            </w:r>
            <w:r w:rsidRPr="00BE5849">
              <w:rPr>
                <w:sz w:val="24"/>
                <w:szCs w:val="24"/>
              </w:rPr>
              <w:t>y Obs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rve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>w</w:t>
            </w:r>
            <w:r w:rsidRPr="00BE5849">
              <w:rPr>
                <w:spacing w:val="2"/>
                <w:sz w:val="24"/>
                <w:szCs w:val="24"/>
              </w:rPr>
              <w:t>h</w:t>
            </w:r>
            <w:r w:rsidRPr="00BE5849">
              <w:rPr>
                <w:spacing w:val="-1"/>
                <w:sz w:val="24"/>
                <w:szCs w:val="24"/>
              </w:rPr>
              <w:t>a</w:t>
            </w:r>
            <w:r w:rsidRPr="00BE5849">
              <w:rPr>
                <w:sz w:val="24"/>
                <w:szCs w:val="24"/>
              </w:rPr>
              <w:t>t the pupils a</w:t>
            </w:r>
            <w:r w:rsidRPr="00BE5849">
              <w:rPr>
                <w:spacing w:val="-1"/>
                <w:sz w:val="24"/>
                <w:szCs w:val="24"/>
              </w:rPr>
              <w:t>r</w:t>
            </w:r>
            <w:r w:rsidRPr="00BE5849">
              <w:rPr>
                <w:sz w:val="24"/>
                <w:szCs w:val="24"/>
              </w:rPr>
              <w:t>e doing</w:t>
            </w:r>
            <w:r w:rsidRPr="00BE5849">
              <w:rPr>
                <w:spacing w:val="-2"/>
                <w:sz w:val="24"/>
                <w:szCs w:val="24"/>
              </w:rPr>
              <w:t xml:space="preserve"> </w:t>
            </w:r>
            <w:r w:rsidRPr="00BE5849">
              <w:rPr>
                <w:sz w:val="24"/>
                <w:szCs w:val="24"/>
              </w:rPr>
              <w:t xml:space="preserve">to </w:t>
            </w:r>
            <w:r w:rsidRPr="00BE5849">
              <w:rPr>
                <w:spacing w:val="-1"/>
                <w:sz w:val="24"/>
                <w:szCs w:val="24"/>
              </w:rPr>
              <w:t>c</w:t>
            </w:r>
            <w:r w:rsidRPr="00BE5849">
              <w:rPr>
                <w:sz w:val="24"/>
                <w:szCs w:val="24"/>
              </w:rPr>
              <w:t>ons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 xml:space="preserve">rve 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z w:val="24"/>
                <w:szCs w:val="24"/>
              </w:rPr>
              <w:t>n</w:t>
            </w:r>
            <w:r w:rsidRPr="00BE5849">
              <w:rPr>
                <w:spacing w:val="-1"/>
                <w:sz w:val="24"/>
                <w:szCs w:val="24"/>
              </w:rPr>
              <w:t>e</w:t>
            </w:r>
            <w:r w:rsidRPr="00BE5849">
              <w:rPr>
                <w:spacing w:val="1"/>
                <w:sz w:val="24"/>
                <w:szCs w:val="24"/>
              </w:rPr>
              <w:t>r</w:t>
            </w:r>
            <w:r w:rsidRPr="00BE5849">
              <w:rPr>
                <w:spacing w:val="2"/>
                <w:sz w:val="24"/>
                <w:szCs w:val="24"/>
              </w:rPr>
              <w:t>g</w:t>
            </w:r>
            <w:r w:rsidRPr="00BE5849">
              <w:rPr>
                <w:sz w:val="24"/>
                <w:szCs w:val="24"/>
              </w:rPr>
              <w:t>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BE5849" w:rsidRPr="00BE5849">
        <w:trPr>
          <w:trHeight w:hRule="exact" w:val="890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REVI</w:t>
            </w:r>
            <w:r w:rsidRPr="00BE5849">
              <w:rPr>
                <w:b/>
                <w:spacing w:val="1"/>
                <w:sz w:val="24"/>
                <w:szCs w:val="24"/>
              </w:rPr>
              <w:t>S</w:t>
            </w:r>
            <w:r w:rsidRPr="00BE5849">
              <w:rPr>
                <w:b/>
                <w:sz w:val="24"/>
                <w:szCs w:val="24"/>
              </w:rPr>
              <w:t>ION ON</w:t>
            </w:r>
          </w:p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CONT</w:t>
            </w:r>
            <w:r w:rsidRPr="00BE5849">
              <w:rPr>
                <w:b/>
                <w:spacing w:val="1"/>
                <w:sz w:val="24"/>
                <w:szCs w:val="24"/>
              </w:rPr>
              <w:t>E</w:t>
            </w:r>
            <w:r w:rsidRPr="00BE5849">
              <w:rPr>
                <w:b/>
                <w:sz w:val="24"/>
                <w:szCs w:val="24"/>
              </w:rPr>
              <w:t>NT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  <w:tr w:rsidR="00382A9D" w:rsidRPr="00BE5849">
        <w:trPr>
          <w:trHeight w:hRule="exact" w:val="893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E286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AS</w:t>
            </w:r>
            <w:r w:rsidRPr="00BE5849">
              <w:rPr>
                <w:b/>
                <w:spacing w:val="1"/>
                <w:sz w:val="24"/>
                <w:szCs w:val="24"/>
              </w:rPr>
              <w:t>S</w:t>
            </w:r>
            <w:r w:rsidRPr="00BE5849">
              <w:rPr>
                <w:b/>
                <w:sz w:val="24"/>
                <w:szCs w:val="24"/>
              </w:rPr>
              <w:t>E</w:t>
            </w:r>
            <w:r w:rsidRPr="00BE5849">
              <w:rPr>
                <w:b/>
                <w:spacing w:val="-1"/>
                <w:sz w:val="24"/>
                <w:szCs w:val="24"/>
              </w:rPr>
              <w:t>S</w:t>
            </w:r>
            <w:r w:rsidRPr="00BE5849">
              <w:rPr>
                <w:b/>
                <w:spacing w:val="1"/>
                <w:sz w:val="24"/>
                <w:szCs w:val="24"/>
              </w:rPr>
              <w:t>S</w:t>
            </w:r>
            <w:r w:rsidRPr="00BE5849">
              <w:rPr>
                <w:b/>
                <w:spacing w:val="-1"/>
                <w:sz w:val="24"/>
                <w:szCs w:val="24"/>
              </w:rPr>
              <w:t>M</w:t>
            </w:r>
            <w:r w:rsidRPr="00BE5849">
              <w:rPr>
                <w:b/>
                <w:sz w:val="24"/>
                <w:szCs w:val="24"/>
              </w:rPr>
              <w:t>ENT</w:t>
            </w:r>
          </w:p>
          <w:p w:rsidR="00382A9D" w:rsidRPr="00BE5849" w:rsidRDefault="003E2863">
            <w:pPr>
              <w:ind w:left="102"/>
              <w:rPr>
                <w:sz w:val="24"/>
                <w:szCs w:val="24"/>
              </w:rPr>
            </w:pPr>
            <w:r w:rsidRPr="00BE5849">
              <w:rPr>
                <w:b/>
                <w:sz w:val="24"/>
                <w:szCs w:val="24"/>
              </w:rPr>
              <w:t>TE</w:t>
            </w:r>
            <w:r w:rsidRPr="00BE5849">
              <w:rPr>
                <w:b/>
                <w:spacing w:val="1"/>
                <w:sz w:val="24"/>
                <w:szCs w:val="24"/>
              </w:rPr>
              <w:t>S</w:t>
            </w:r>
            <w:r w:rsidRPr="00BE5849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2A9D" w:rsidRPr="00BE5849" w:rsidRDefault="00382A9D"/>
        </w:tc>
      </w:tr>
    </w:tbl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line="200" w:lineRule="exact"/>
      </w:pPr>
    </w:p>
    <w:p w:rsidR="00382A9D" w:rsidRPr="00BE5849" w:rsidRDefault="00382A9D">
      <w:pPr>
        <w:spacing w:before="2" w:line="280" w:lineRule="exact"/>
        <w:rPr>
          <w:sz w:val="28"/>
          <w:szCs w:val="28"/>
        </w:rPr>
      </w:pPr>
    </w:p>
    <w:p w:rsidR="00382A9D" w:rsidRPr="00BE5849" w:rsidRDefault="00382A9D" w:rsidP="003E2863">
      <w:pPr>
        <w:spacing w:before="16"/>
        <w:rPr>
          <w:rFonts w:ascii="Calibri" w:eastAsia="Calibri" w:hAnsi="Calibri" w:cs="Calibri"/>
          <w:sz w:val="22"/>
          <w:szCs w:val="22"/>
        </w:rPr>
      </w:pPr>
    </w:p>
    <w:sectPr w:rsidR="00382A9D" w:rsidRPr="00BE5849">
      <w:pgSz w:w="15840" w:h="12240" w:orient="landscape"/>
      <w:pgMar w:top="1120" w:right="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8DB"/>
    <w:multiLevelType w:val="multilevel"/>
    <w:tmpl w:val="1DA48B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9D"/>
    <w:rsid w:val="00382A9D"/>
    <w:rsid w:val="003E2863"/>
    <w:rsid w:val="00B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DAAE70-8218-4CD2-B536-EDEC722D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3203</Words>
  <Characters>18262</Characters>
  <Application>Microsoft Office Word</Application>
  <DocSecurity>0</DocSecurity>
  <Lines>152</Lines>
  <Paragraphs>42</Paragraphs>
  <ScaleCrop>false</ScaleCrop>
  <Company/>
  <LinksUpToDate>false</LinksUpToDate>
  <CharactersWithSpaces>21423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Teacher-50E362</cp:lastModifiedBy>
  <cp:revision>5</cp:revision>
  <dcterms:created xsi:type="dcterms:W3CDTF">2018-08-17T18:23:00Z</dcterms:created>
  <dcterms:modified xsi:type="dcterms:W3CDTF">2021-04-19T18:48:00Z</dcterms:modified>
</cp:coreProperties>
</file>