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1A" w:rsidRPr="00EA5A7F" w:rsidRDefault="0086711A">
      <w:pPr>
        <w:spacing w:before="7" w:line="280" w:lineRule="exact"/>
        <w:rPr>
          <w:sz w:val="28"/>
          <w:szCs w:val="28"/>
        </w:rPr>
      </w:pPr>
    </w:p>
    <w:p w:rsidR="0086711A" w:rsidRPr="00EA5A7F" w:rsidRDefault="0072360D">
      <w:pPr>
        <w:spacing w:before="32" w:line="240" w:lineRule="exact"/>
        <w:ind w:left="4302"/>
        <w:rPr>
          <w:sz w:val="22"/>
          <w:szCs w:val="22"/>
        </w:rPr>
      </w:pPr>
      <w:r w:rsidRPr="00EA5A7F">
        <w:rPr>
          <w:b/>
          <w:spacing w:val="-1"/>
          <w:position w:val="-1"/>
          <w:sz w:val="22"/>
          <w:szCs w:val="22"/>
        </w:rPr>
        <w:t>ENGL</w:t>
      </w:r>
      <w:r w:rsidRPr="00EA5A7F">
        <w:rPr>
          <w:b/>
          <w:position w:val="-1"/>
          <w:sz w:val="22"/>
          <w:szCs w:val="22"/>
        </w:rPr>
        <w:t>ISH</w:t>
      </w:r>
      <w:r w:rsidRPr="00EA5A7F">
        <w:rPr>
          <w:b/>
          <w:spacing w:val="1"/>
          <w:position w:val="-1"/>
          <w:sz w:val="22"/>
          <w:szCs w:val="22"/>
        </w:rPr>
        <w:t xml:space="preserve"> </w:t>
      </w:r>
      <w:r w:rsidRPr="00EA5A7F">
        <w:rPr>
          <w:b/>
          <w:spacing w:val="-1"/>
          <w:position w:val="-1"/>
          <w:sz w:val="22"/>
          <w:szCs w:val="22"/>
        </w:rPr>
        <w:t>ACT</w:t>
      </w:r>
      <w:r w:rsidRPr="00EA5A7F">
        <w:rPr>
          <w:b/>
          <w:position w:val="-1"/>
          <w:sz w:val="22"/>
          <w:szCs w:val="22"/>
        </w:rPr>
        <w:t>IVI</w:t>
      </w:r>
      <w:r w:rsidRPr="00EA5A7F">
        <w:rPr>
          <w:b/>
          <w:spacing w:val="-1"/>
          <w:position w:val="-1"/>
          <w:sz w:val="22"/>
          <w:szCs w:val="22"/>
        </w:rPr>
        <w:t>T</w:t>
      </w:r>
      <w:r w:rsidRPr="00EA5A7F">
        <w:rPr>
          <w:b/>
          <w:position w:val="-1"/>
          <w:sz w:val="22"/>
          <w:szCs w:val="22"/>
        </w:rPr>
        <w:t>IES S</w:t>
      </w:r>
      <w:r w:rsidRPr="00EA5A7F">
        <w:rPr>
          <w:b/>
          <w:spacing w:val="-1"/>
          <w:position w:val="-1"/>
          <w:sz w:val="22"/>
          <w:szCs w:val="22"/>
        </w:rPr>
        <w:t>C</w:t>
      </w:r>
      <w:r w:rsidRPr="00EA5A7F">
        <w:rPr>
          <w:b/>
          <w:spacing w:val="1"/>
          <w:position w:val="-1"/>
          <w:sz w:val="22"/>
          <w:szCs w:val="22"/>
        </w:rPr>
        <w:t>H</w:t>
      </w:r>
      <w:r w:rsidRPr="00EA5A7F">
        <w:rPr>
          <w:b/>
          <w:spacing w:val="-1"/>
          <w:position w:val="-1"/>
          <w:sz w:val="22"/>
          <w:szCs w:val="22"/>
        </w:rPr>
        <w:t>E</w:t>
      </w:r>
      <w:r w:rsidRPr="00EA5A7F">
        <w:rPr>
          <w:b/>
          <w:position w:val="-1"/>
          <w:sz w:val="22"/>
          <w:szCs w:val="22"/>
        </w:rPr>
        <w:t xml:space="preserve">ME </w:t>
      </w:r>
      <w:r w:rsidRPr="00EA5A7F">
        <w:rPr>
          <w:b/>
          <w:spacing w:val="-2"/>
          <w:position w:val="-1"/>
          <w:sz w:val="22"/>
          <w:szCs w:val="22"/>
        </w:rPr>
        <w:t>O</w:t>
      </w:r>
      <w:r w:rsidRPr="00EA5A7F">
        <w:rPr>
          <w:b/>
          <w:position w:val="-1"/>
          <w:sz w:val="22"/>
          <w:szCs w:val="22"/>
        </w:rPr>
        <w:t xml:space="preserve">F </w:t>
      </w:r>
      <w:r w:rsidRPr="00EA5A7F">
        <w:rPr>
          <w:b/>
          <w:spacing w:val="-3"/>
          <w:position w:val="-1"/>
          <w:sz w:val="22"/>
          <w:szCs w:val="22"/>
        </w:rPr>
        <w:t>W</w:t>
      </w:r>
      <w:r w:rsidRPr="00EA5A7F">
        <w:rPr>
          <w:b/>
          <w:spacing w:val="1"/>
          <w:position w:val="-1"/>
          <w:sz w:val="22"/>
          <w:szCs w:val="22"/>
        </w:rPr>
        <w:t>O</w:t>
      </w:r>
      <w:r w:rsidRPr="00EA5A7F">
        <w:rPr>
          <w:b/>
          <w:spacing w:val="-1"/>
          <w:position w:val="-1"/>
          <w:sz w:val="22"/>
          <w:szCs w:val="22"/>
        </w:rPr>
        <w:t>R</w:t>
      </w:r>
      <w:r w:rsidRPr="00EA5A7F">
        <w:rPr>
          <w:b/>
          <w:position w:val="-1"/>
          <w:sz w:val="22"/>
          <w:szCs w:val="22"/>
        </w:rPr>
        <w:t>K</w:t>
      </w:r>
      <w:r w:rsidRPr="00EA5A7F">
        <w:rPr>
          <w:b/>
          <w:spacing w:val="-1"/>
          <w:position w:val="-1"/>
          <w:sz w:val="22"/>
          <w:szCs w:val="22"/>
        </w:rPr>
        <w:t xml:space="preserve"> </w:t>
      </w:r>
      <w:r w:rsidRPr="00EA5A7F">
        <w:rPr>
          <w:b/>
          <w:position w:val="-1"/>
          <w:sz w:val="22"/>
          <w:szCs w:val="22"/>
        </w:rPr>
        <w:t>F</w:t>
      </w:r>
      <w:r w:rsidRPr="00EA5A7F">
        <w:rPr>
          <w:b/>
          <w:spacing w:val="-2"/>
          <w:position w:val="-1"/>
          <w:sz w:val="22"/>
          <w:szCs w:val="22"/>
        </w:rPr>
        <w:t>O</w:t>
      </w:r>
      <w:r w:rsidRPr="00EA5A7F">
        <w:rPr>
          <w:b/>
          <w:position w:val="-1"/>
          <w:sz w:val="22"/>
          <w:szCs w:val="22"/>
        </w:rPr>
        <w:t>R</w:t>
      </w:r>
      <w:r w:rsidRPr="00EA5A7F">
        <w:rPr>
          <w:b/>
          <w:spacing w:val="-1"/>
          <w:position w:val="-1"/>
          <w:sz w:val="22"/>
          <w:szCs w:val="22"/>
        </w:rPr>
        <w:t xml:space="preserve"> GRAD</w:t>
      </w:r>
      <w:r w:rsidRPr="00EA5A7F">
        <w:rPr>
          <w:b/>
          <w:position w:val="-1"/>
          <w:sz w:val="22"/>
          <w:szCs w:val="22"/>
        </w:rPr>
        <w:t>E</w:t>
      </w:r>
      <w:r w:rsidRPr="00EA5A7F">
        <w:rPr>
          <w:b/>
          <w:spacing w:val="-1"/>
          <w:position w:val="-1"/>
          <w:sz w:val="22"/>
          <w:szCs w:val="22"/>
        </w:rPr>
        <w:t xml:space="preserve"> </w:t>
      </w:r>
      <w:r w:rsidRPr="00EA5A7F">
        <w:rPr>
          <w:b/>
          <w:position w:val="-1"/>
          <w:sz w:val="22"/>
          <w:szCs w:val="22"/>
        </w:rPr>
        <w:t xml:space="preserve">3 </w:t>
      </w:r>
      <w:r w:rsidRPr="00EA5A7F">
        <w:rPr>
          <w:b/>
          <w:spacing w:val="-1"/>
          <w:position w:val="-1"/>
          <w:sz w:val="22"/>
          <w:szCs w:val="22"/>
        </w:rPr>
        <w:t>TER</w:t>
      </w:r>
      <w:r w:rsidRPr="00EA5A7F">
        <w:rPr>
          <w:b/>
          <w:position w:val="-1"/>
          <w:sz w:val="22"/>
          <w:szCs w:val="22"/>
        </w:rPr>
        <w:t>M 3</w:t>
      </w:r>
    </w:p>
    <w:p w:rsidR="0086711A" w:rsidRPr="00EA5A7F" w:rsidRDefault="0086711A">
      <w:pPr>
        <w:spacing w:before="9" w:line="160" w:lineRule="exact"/>
        <w:rPr>
          <w:sz w:val="17"/>
          <w:szCs w:val="17"/>
        </w:rPr>
      </w:pPr>
    </w:p>
    <w:tbl>
      <w:tblPr>
        <w:tblW w:w="0" w:type="auto"/>
        <w:tblInd w:w="1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2590"/>
        <w:gridCol w:w="2592"/>
        <w:gridCol w:w="2590"/>
        <w:gridCol w:w="2590"/>
      </w:tblGrid>
      <w:tr w:rsidR="00EA5A7F" w:rsidRPr="00EA5A7F">
        <w:trPr>
          <w:trHeight w:hRule="exact" w:val="444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School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G</w:t>
            </w:r>
            <w:r w:rsidRPr="00EA5A7F">
              <w:rPr>
                <w:b/>
                <w:sz w:val="22"/>
                <w:szCs w:val="22"/>
              </w:rPr>
              <w:t>rade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z w:val="22"/>
                <w:szCs w:val="22"/>
              </w:rPr>
              <w:t xml:space="preserve">earning </w:t>
            </w:r>
            <w:r w:rsidRPr="00EA5A7F">
              <w:rPr>
                <w:b/>
                <w:spacing w:val="-3"/>
                <w:sz w:val="22"/>
                <w:szCs w:val="22"/>
              </w:rPr>
              <w:t>A</w:t>
            </w:r>
            <w:r w:rsidRPr="00EA5A7F">
              <w:rPr>
                <w:b/>
                <w:sz w:val="22"/>
                <w:szCs w:val="22"/>
              </w:rPr>
              <w:t>rea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T</w:t>
            </w:r>
            <w:r w:rsidRPr="00EA5A7F">
              <w:rPr>
                <w:b/>
                <w:sz w:val="22"/>
                <w:szCs w:val="22"/>
              </w:rPr>
              <w:t>erm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3"/>
              <w:rPr>
                <w:sz w:val="22"/>
                <w:szCs w:val="22"/>
              </w:rPr>
            </w:pPr>
            <w:r w:rsidRPr="00EA5A7F">
              <w:rPr>
                <w:b/>
                <w:spacing w:val="1"/>
                <w:sz w:val="22"/>
                <w:szCs w:val="22"/>
              </w:rPr>
              <w:t>Y</w:t>
            </w:r>
            <w:r w:rsidRPr="00EA5A7F">
              <w:rPr>
                <w:b/>
                <w:sz w:val="22"/>
                <w:szCs w:val="22"/>
              </w:rPr>
              <w:t>e</w:t>
            </w:r>
            <w:r w:rsidRPr="00EA5A7F">
              <w:rPr>
                <w:b/>
                <w:spacing w:val="-2"/>
                <w:sz w:val="22"/>
                <w:szCs w:val="22"/>
              </w:rPr>
              <w:t>a</w:t>
            </w:r>
            <w:r w:rsidRPr="00EA5A7F">
              <w:rPr>
                <w:b/>
                <w:sz w:val="22"/>
                <w:szCs w:val="22"/>
              </w:rPr>
              <w:t>r</w:t>
            </w:r>
          </w:p>
        </w:tc>
      </w:tr>
      <w:tr w:rsidR="0086711A" w:rsidRPr="00EA5A7F">
        <w:trPr>
          <w:trHeight w:hRule="exact" w:val="444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E</w:t>
            </w:r>
            <w:r w:rsidRPr="00EA5A7F">
              <w:rPr>
                <w:b/>
                <w:sz w:val="22"/>
                <w:szCs w:val="22"/>
              </w:rPr>
              <w:t>ngl</w:t>
            </w:r>
            <w:r w:rsidRPr="00EA5A7F">
              <w:rPr>
                <w:b/>
                <w:spacing w:val="2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sh</w:t>
            </w:r>
            <w:r w:rsidRPr="00EA5A7F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b/>
                <w:spacing w:val="-1"/>
                <w:sz w:val="22"/>
                <w:szCs w:val="22"/>
              </w:rPr>
              <w:t>A</w:t>
            </w:r>
            <w:r w:rsidRPr="00EA5A7F">
              <w:rPr>
                <w:b/>
                <w:sz w:val="22"/>
                <w:szCs w:val="22"/>
              </w:rPr>
              <w:t>c</w:t>
            </w:r>
            <w:r w:rsidRPr="00EA5A7F">
              <w:rPr>
                <w:b/>
                <w:spacing w:val="-1"/>
                <w:sz w:val="22"/>
                <w:szCs w:val="22"/>
              </w:rPr>
              <w:t>t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v</w:t>
            </w:r>
            <w:r w:rsidRPr="00EA5A7F">
              <w:rPr>
                <w:b/>
                <w:spacing w:val="-1"/>
                <w:sz w:val="22"/>
                <w:szCs w:val="22"/>
              </w:rPr>
              <w:t>i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pacing w:val="-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</w:tbl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6"/>
        <w:gridCol w:w="1574"/>
        <w:gridCol w:w="1736"/>
        <w:gridCol w:w="2270"/>
        <w:gridCol w:w="1584"/>
        <w:gridCol w:w="2047"/>
        <w:gridCol w:w="1407"/>
        <w:gridCol w:w="1421"/>
        <w:gridCol w:w="1073"/>
      </w:tblGrid>
      <w:tr w:rsidR="00EA5A7F" w:rsidRPr="00EA5A7F">
        <w:trPr>
          <w:trHeight w:hRule="exact" w:val="516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Week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z w:val="22"/>
                <w:szCs w:val="22"/>
              </w:rPr>
              <w:t>e</w:t>
            </w:r>
            <w:r w:rsidRPr="00EA5A7F">
              <w:rPr>
                <w:b/>
                <w:spacing w:val="1"/>
                <w:sz w:val="22"/>
                <w:szCs w:val="22"/>
              </w:rPr>
              <w:t>s</w:t>
            </w:r>
            <w:r w:rsidRPr="00EA5A7F">
              <w:rPr>
                <w:b/>
                <w:sz w:val="22"/>
                <w:szCs w:val="22"/>
              </w:rPr>
              <w:t>son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St</w:t>
            </w:r>
            <w:r w:rsidRPr="00EA5A7F">
              <w:rPr>
                <w:b/>
                <w:spacing w:val="1"/>
                <w:sz w:val="22"/>
                <w:szCs w:val="22"/>
              </w:rPr>
              <w:t>r</w:t>
            </w:r>
            <w:r w:rsidRPr="00EA5A7F">
              <w:rPr>
                <w:b/>
                <w:sz w:val="22"/>
                <w:szCs w:val="22"/>
              </w:rPr>
              <w:t>an</w:t>
            </w:r>
            <w:r w:rsidRPr="00EA5A7F">
              <w:rPr>
                <w:b/>
                <w:spacing w:val="-3"/>
                <w:sz w:val="22"/>
                <w:szCs w:val="22"/>
              </w:rPr>
              <w:t>d</w:t>
            </w:r>
            <w:r w:rsidRPr="00EA5A7F">
              <w:rPr>
                <w:b/>
                <w:spacing w:val="1"/>
                <w:sz w:val="22"/>
                <w:szCs w:val="22"/>
              </w:rPr>
              <w:t>/</w:t>
            </w:r>
            <w:r w:rsidRPr="00EA5A7F">
              <w:rPr>
                <w:b/>
                <w:spacing w:val="-1"/>
                <w:sz w:val="22"/>
                <w:szCs w:val="22"/>
              </w:rPr>
              <w:t>T</w:t>
            </w:r>
            <w:r w:rsidRPr="00EA5A7F">
              <w:rPr>
                <w:b/>
                <w:sz w:val="22"/>
                <w:szCs w:val="22"/>
              </w:rPr>
              <w:t>he</w:t>
            </w:r>
            <w:r w:rsidRPr="00EA5A7F">
              <w:rPr>
                <w:b/>
                <w:spacing w:val="-2"/>
                <w:sz w:val="22"/>
                <w:szCs w:val="22"/>
              </w:rPr>
              <w:t>m</w:t>
            </w:r>
            <w:r w:rsidRPr="00EA5A7F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-1"/>
                <w:sz w:val="22"/>
                <w:szCs w:val="22"/>
              </w:rPr>
              <w:t>u</w:t>
            </w:r>
            <w:r w:rsidRPr="00EA5A7F">
              <w:rPr>
                <w:b/>
                <w:sz w:val="22"/>
                <w:szCs w:val="22"/>
              </w:rPr>
              <w:t xml:space="preserve">b </w:t>
            </w:r>
            <w:r w:rsidRPr="00EA5A7F">
              <w:rPr>
                <w:b/>
                <w:spacing w:val="-1"/>
                <w:sz w:val="22"/>
                <w:szCs w:val="22"/>
              </w:rPr>
              <w:t>S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z w:val="22"/>
                <w:szCs w:val="22"/>
              </w:rPr>
              <w:t>ran</w:t>
            </w:r>
            <w:r w:rsidRPr="00EA5A7F">
              <w:rPr>
                <w:b/>
                <w:spacing w:val="-3"/>
                <w:sz w:val="22"/>
                <w:szCs w:val="22"/>
              </w:rPr>
              <w:t>d</w:t>
            </w:r>
            <w:r w:rsidRPr="00EA5A7F">
              <w:rPr>
                <w:b/>
                <w:spacing w:val="1"/>
                <w:sz w:val="22"/>
                <w:szCs w:val="22"/>
              </w:rPr>
              <w:t>/</w:t>
            </w: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-1"/>
                <w:sz w:val="22"/>
                <w:szCs w:val="22"/>
              </w:rPr>
              <w:t>u</w:t>
            </w:r>
            <w:r w:rsidRPr="00EA5A7F">
              <w:rPr>
                <w:b/>
                <w:sz w:val="22"/>
                <w:szCs w:val="22"/>
              </w:rPr>
              <w:t>b</w:t>
            </w:r>
          </w:p>
          <w:p w:rsidR="0086711A" w:rsidRPr="00EA5A7F" w:rsidRDefault="0072360D">
            <w:pPr>
              <w:spacing w:before="1"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z w:val="22"/>
                <w:szCs w:val="22"/>
              </w:rPr>
              <w:t>he</w:t>
            </w:r>
            <w:r w:rsidRPr="00EA5A7F">
              <w:rPr>
                <w:b/>
                <w:spacing w:val="-2"/>
                <w:sz w:val="22"/>
                <w:szCs w:val="22"/>
              </w:rPr>
              <w:t>m</w:t>
            </w:r>
            <w:r w:rsidRPr="00EA5A7F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-1"/>
                <w:sz w:val="22"/>
                <w:szCs w:val="22"/>
              </w:rPr>
              <w:t>p</w:t>
            </w:r>
            <w:r w:rsidRPr="00EA5A7F">
              <w:rPr>
                <w:b/>
                <w:sz w:val="22"/>
                <w:szCs w:val="22"/>
              </w:rPr>
              <w:t>ec</w:t>
            </w:r>
            <w:r w:rsidRPr="00EA5A7F">
              <w:rPr>
                <w:b/>
                <w:spacing w:val="-1"/>
                <w:sz w:val="22"/>
                <w:szCs w:val="22"/>
              </w:rPr>
              <w:t>i</w:t>
            </w:r>
            <w:r w:rsidRPr="00EA5A7F">
              <w:rPr>
                <w:b/>
                <w:spacing w:val="1"/>
                <w:sz w:val="22"/>
                <w:szCs w:val="22"/>
              </w:rPr>
              <w:t>fi</w:t>
            </w:r>
            <w:r w:rsidRPr="00EA5A7F">
              <w:rPr>
                <w:b/>
                <w:sz w:val="22"/>
                <w:szCs w:val="22"/>
              </w:rPr>
              <w:t>c</w:t>
            </w:r>
            <w:r w:rsidRPr="00EA5A7F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z w:val="22"/>
                <w:szCs w:val="22"/>
              </w:rPr>
              <w:t>ear</w:t>
            </w:r>
            <w:r w:rsidRPr="00EA5A7F">
              <w:rPr>
                <w:b/>
                <w:spacing w:val="-3"/>
                <w:sz w:val="22"/>
                <w:szCs w:val="22"/>
              </w:rPr>
              <w:t>n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  <w:p w:rsidR="0086711A" w:rsidRPr="00EA5A7F" w:rsidRDefault="0072360D">
            <w:pPr>
              <w:spacing w:before="1"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1"/>
                <w:sz w:val="22"/>
                <w:szCs w:val="22"/>
              </w:rPr>
              <w:t>O</w:t>
            </w:r>
            <w:r w:rsidRPr="00EA5A7F">
              <w:rPr>
                <w:b/>
                <w:sz w:val="22"/>
                <w:szCs w:val="22"/>
              </w:rPr>
              <w:t>ut</w:t>
            </w:r>
            <w:r w:rsidRPr="00EA5A7F">
              <w:rPr>
                <w:b/>
                <w:spacing w:val="-2"/>
                <w:sz w:val="22"/>
                <w:szCs w:val="22"/>
              </w:rPr>
              <w:t>c</w:t>
            </w:r>
            <w:r w:rsidRPr="00EA5A7F">
              <w:rPr>
                <w:b/>
                <w:sz w:val="22"/>
                <w:szCs w:val="22"/>
              </w:rPr>
              <w:t>o</w:t>
            </w:r>
            <w:r w:rsidRPr="00EA5A7F">
              <w:rPr>
                <w:b/>
                <w:spacing w:val="-2"/>
                <w:sz w:val="22"/>
                <w:szCs w:val="22"/>
              </w:rPr>
              <w:t>m</w:t>
            </w:r>
            <w:r w:rsidRPr="00EA5A7F"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1"/>
                <w:sz w:val="22"/>
                <w:szCs w:val="22"/>
              </w:rPr>
              <w:t>K</w:t>
            </w:r>
            <w:r w:rsidRPr="00EA5A7F">
              <w:rPr>
                <w:b/>
                <w:sz w:val="22"/>
                <w:szCs w:val="22"/>
              </w:rPr>
              <w:t>ey</w:t>
            </w:r>
            <w:r w:rsidRPr="00EA5A7F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b/>
                <w:sz w:val="22"/>
                <w:szCs w:val="22"/>
              </w:rPr>
              <w:t>Inqui</w:t>
            </w:r>
            <w:r w:rsidRPr="00EA5A7F">
              <w:rPr>
                <w:b/>
                <w:spacing w:val="-2"/>
                <w:sz w:val="22"/>
                <w:szCs w:val="22"/>
              </w:rPr>
              <w:t>r</w:t>
            </w:r>
            <w:r w:rsidRPr="00EA5A7F">
              <w:rPr>
                <w:b/>
                <w:sz w:val="22"/>
                <w:szCs w:val="22"/>
              </w:rPr>
              <w:t>y</w:t>
            </w:r>
          </w:p>
          <w:p w:rsidR="0086711A" w:rsidRPr="00EA5A7F" w:rsidRDefault="0072360D">
            <w:pPr>
              <w:spacing w:before="1"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1"/>
                <w:sz w:val="22"/>
                <w:szCs w:val="22"/>
              </w:rPr>
              <w:t>Q</w:t>
            </w:r>
            <w:r w:rsidRPr="00EA5A7F">
              <w:rPr>
                <w:b/>
                <w:sz w:val="22"/>
                <w:szCs w:val="22"/>
              </w:rPr>
              <w:t>ue</w:t>
            </w:r>
            <w:r w:rsidRPr="00EA5A7F">
              <w:rPr>
                <w:b/>
                <w:spacing w:val="-2"/>
                <w:sz w:val="22"/>
                <w:szCs w:val="22"/>
              </w:rPr>
              <w:t>s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pacing w:val="-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on(S)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z w:val="22"/>
                <w:szCs w:val="22"/>
              </w:rPr>
              <w:t>earning</w:t>
            </w:r>
          </w:p>
          <w:p w:rsidR="0086711A" w:rsidRPr="00EA5A7F" w:rsidRDefault="0072360D">
            <w:pPr>
              <w:spacing w:before="1"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E</w:t>
            </w:r>
            <w:r w:rsidRPr="00EA5A7F">
              <w:rPr>
                <w:b/>
                <w:spacing w:val="-2"/>
                <w:sz w:val="22"/>
                <w:szCs w:val="22"/>
              </w:rPr>
              <w:t>x</w:t>
            </w:r>
            <w:r w:rsidRPr="00EA5A7F">
              <w:rPr>
                <w:b/>
                <w:sz w:val="22"/>
                <w:szCs w:val="22"/>
              </w:rPr>
              <w:t>per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ence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z w:val="22"/>
                <w:szCs w:val="22"/>
              </w:rPr>
              <w:t>earning</w:t>
            </w:r>
          </w:p>
          <w:p w:rsidR="0086711A" w:rsidRPr="00EA5A7F" w:rsidRDefault="0072360D">
            <w:pPr>
              <w:spacing w:before="1"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R</w:t>
            </w:r>
            <w:r w:rsidRPr="00EA5A7F">
              <w:rPr>
                <w:b/>
                <w:sz w:val="22"/>
                <w:szCs w:val="22"/>
              </w:rPr>
              <w:t>e</w:t>
            </w:r>
            <w:r w:rsidRPr="00EA5A7F">
              <w:rPr>
                <w:b/>
                <w:spacing w:val="1"/>
                <w:sz w:val="22"/>
                <w:szCs w:val="22"/>
              </w:rPr>
              <w:t>s</w:t>
            </w:r>
            <w:r w:rsidRPr="00EA5A7F">
              <w:rPr>
                <w:b/>
                <w:sz w:val="22"/>
                <w:szCs w:val="22"/>
              </w:rPr>
              <w:t>our</w:t>
            </w:r>
            <w:r w:rsidRPr="00EA5A7F">
              <w:rPr>
                <w:b/>
                <w:spacing w:val="-2"/>
                <w:sz w:val="22"/>
                <w:szCs w:val="22"/>
              </w:rPr>
              <w:t>c</w:t>
            </w:r>
            <w:r w:rsidRPr="00EA5A7F"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A</w:t>
            </w: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1"/>
                <w:sz w:val="22"/>
                <w:szCs w:val="22"/>
              </w:rPr>
              <w:t>s</w:t>
            </w:r>
            <w:r w:rsidRPr="00EA5A7F">
              <w:rPr>
                <w:b/>
                <w:sz w:val="22"/>
                <w:szCs w:val="22"/>
              </w:rPr>
              <w:t>e</w:t>
            </w:r>
            <w:r w:rsidRPr="00EA5A7F">
              <w:rPr>
                <w:b/>
                <w:spacing w:val="1"/>
                <w:sz w:val="22"/>
                <w:szCs w:val="22"/>
              </w:rPr>
              <w:t>s</w:t>
            </w:r>
            <w:r w:rsidRPr="00EA5A7F">
              <w:rPr>
                <w:b/>
                <w:spacing w:val="-2"/>
                <w:sz w:val="22"/>
                <w:szCs w:val="22"/>
              </w:rPr>
              <w:t>s</w:t>
            </w:r>
            <w:r w:rsidRPr="00EA5A7F">
              <w:rPr>
                <w:b/>
                <w:spacing w:val="1"/>
                <w:sz w:val="22"/>
                <w:szCs w:val="22"/>
              </w:rPr>
              <w:t>m</w:t>
            </w:r>
            <w:r w:rsidRPr="00EA5A7F">
              <w:rPr>
                <w:b/>
                <w:sz w:val="22"/>
                <w:szCs w:val="22"/>
              </w:rPr>
              <w:t>e</w:t>
            </w:r>
            <w:r w:rsidRPr="00EA5A7F">
              <w:rPr>
                <w:b/>
                <w:spacing w:val="-2"/>
                <w:sz w:val="22"/>
                <w:szCs w:val="22"/>
              </w:rPr>
              <w:t>n</w:t>
            </w:r>
            <w:r w:rsidRPr="00EA5A7F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R</w:t>
            </w:r>
            <w:r w:rsidRPr="00EA5A7F">
              <w:rPr>
                <w:b/>
                <w:sz w:val="22"/>
                <w:szCs w:val="22"/>
              </w:rPr>
              <w:t>e</w:t>
            </w:r>
            <w:r w:rsidRPr="00EA5A7F">
              <w:rPr>
                <w:b/>
                <w:spacing w:val="1"/>
                <w:sz w:val="22"/>
                <w:szCs w:val="22"/>
              </w:rPr>
              <w:t>m</w:t>
            </w:r>
            <w:r w:rsidRPr="00EA5A7F">
              <w:rPr>
                <w:b/>
                <w:sz w:val="22"/>
                <w:szCs w:val="22"/>
              </w:rPr>
              <w:t>ar</w:t>
            </w:r>
            <w:r w:rsidRPr="00EA5A7F">
              <w:rPr>
                <w:b/>
                <w:spacing w:val="-2"/>
                <w:sz w:val="22"/>
                <w:szCs w:val="22"/>
              </w:rPr>
              <w:t>k</w:t>
            </w:r>
            <w:r w:rsidRPr="00EA5A7F">
              <w:rPr>
                <w:b/>
                <w:sz w:val="22"/>
                <w:szCs w:val="22"/>
              </w:rPr>
              <w:t>s</w:t>
            </w:r>
          </w:p>
        </w:tc>
      </w:tr>
      <w:tr w:rsidR="00EA5A7F" w:rsidRPr="00EA5A7F">
        <w:trPr>
          <w:trHeight w:hRule="exact" w:val="4971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pacing w:val="-2"/>
                <w:sz w:val="22"/>
                <w:szCs w:val="22"/>
              </w:rPr>
              <w:t>e</w:t>
            </w:r>
            <w:r w:rsidRPr="00EA5A7F">
              <w:rPr>
                <w:b/>
                <w:sz w:val="22"/>
                <w:szCs w:val="22"/>
              </w:rPr>
              <w:t>ning and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-1"/>
                <w:sz w:val="22"/>
                <w:szCs w:val="22"/>
              </w:rPr>
              <w:t>p</w:t>
            </w:r>
            <w:r w:rsidRPr="00EA5A7F">
              <w:rPr>
                <w:b/>
                <w:sz w:val="22"/>
                <w:szCs w:val="22"/>
              </w:rPr>
              <w:t>eak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2"/>
                <w:sz w:val="22"/>
                <w:szCs w:val="22"/>
              </w:rPr>
              <w:t>P</w:t>
            </w:r>
            <w:r w:rsidRPr="00EA5A7F">
              <w:rPr>
                <w:b/>
                <w:sz w:val="22"/>
                <w:szCs w:val="22"/>
              </w:rPr>
              <w:t>ro</w:t>
            </w:r>
            <w:r w:rsidRPr="00EA5A7F">
              <w:rPr>
                <w:b/>
                <w:spacing w:val="-2"/>
                <w:sz w:val="22"/>
                <w:szCs w:val="22"/>
              </w:rPr>
              <w:t>n</w:t>
            </w:r>
            <w:r w:rsidRPr="00EA5A7F">
              <w:rPr>
                <w:b/>
                <w:sz w:val="22"/>
                <w:szCs w:val="22"/>
              </w:rPr>
              <w:t>u</w:t>
            </w:r>
            <w:r w:rsidRPr="00EA5A7F">
              <w:rPr>
                <w:b/>
                <w:spacing w:val="-1"/>
                <w:sz w:val="22"/>
                <w:szCs w:val="22"/>
              </w:rPr>
              <w:t>n</w:t>
            </w:r>
            <w:r w:rsidRPr="00EA5A7F">
              <w:rPr>
                <w:b/>
                <w:sz w:val="22"/>
                <w:szCs w:val="22"/>
              </w:rPr>
              <w:t>c</w:t>
            </w:r>
            <w:r w:rsidRPr="00EA5A7F">
              <w:rPr>
                <w:b/>
                <w:spacing w:val="-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a</w:t>
            </w:r>
            <w:r w:rsidRPr="00EA5A7F">
              <w:rPr>
                <w:b/>
                <w:spacing w:val="-2"/>
                <w:sz w:val="22"/>
                <w:szCs w:val="22"/>
              </w:rPr>
              <w:t>t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on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 xml:space="preserve">and </w:t>
            </w:r>
            <w:r w:rsidRPr="00EA5A7F">
              <w:rPr>
                <w:b/>
                <w:spacing w:val="-1"/>
                <w:sz w:val="22"/>
                <w:szCs w:val="22"/>
              </w:rPr>
              <w:t>V</w:t>
            </w:r>
            <w:r w:rsidRPr="00EA5A7F">
              <w:rPr>
                <w:b/>
                <w:sz w:val="22"/>
                <w:szCs w:val="22"/>
              </w:rPr>
              <w:t>ocabul</w:t>
            </w:r>
            <w:r w:rsidRPr="00EA5A7F">
              <w:rPr>
                <w:b/>
                <w:spacing w:val="-2"/>
                <w:sz w:val="22"/>
                <w:szCs w:val="22"/>
              </w:rPr>
              <w:t>a</w:t>
            </w:r>
            <w:r w:rsidRPr="00EA5A7F"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5" w:line="240" w:lineRule="exact"/>
              <w:ind w:left="102" w:right="17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sub 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tr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nd,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shou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d be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:</w:t>
            </w:r>
          </w:p>
          <w:p w:rsidR="0086711A" w:rsidRPr="00EA5A7F" w:rsidRDefault="0072360D">
            <w:pPr>
              <w:spacing w:before="2" w:line="240" w:lineRule="exact"/>
              <w:ind w:left="102" w:right="358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onoun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e wor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onso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ant 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proofErr w:type="spellStart"/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h</w:t>
            </w:r>
            <w:proofErr w:type="spellEnd"/>
            <w:r w:rsidRPr="00EA5A7F">
              <w:rPr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proofErr w:type="spellStart"/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proofErr w:type="spellEnd"/>
            <w:r w:rsidRPr="00EA5A7F">
              <w:rPr>
                <w:sz w:val="22"/>
                <w:szCs w:val="22"/>
              </w:rPr>
              <w:t>/</w:t>
            </w:r>
          </w:p>
          <w:p w:rsidR="0086711A" w:rsidRPr="00EA5A7F" w:rsidRDefault="0072360D">
            <w:pPr>
              <w:spacing w:before="2" w:line="240" w:lineRule="exact"/>
              <w:ind w:left="102" w:right="963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tl</w:t>
            </w:r>
            <w:r w:rsidRPr="00EA5A7F">
              <w:rPr>
                <w:sz w:val="22"/>
                <w:szCs w:val="22"/>
              </w:rPr>
              <w:t>y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acc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before="2" w:line="240" w:lineRule="exact"/>
              <w:ind w:left="102" w:right="499"/>
              <w:jc w:val="both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b) </w:t>
            </w:r>
            <w:proofErr w:type="spellStart"/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eco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se</w:t>
            </w:r>
            <w:proofErr w:type="spellEnd"/>
            <w:r w:rsidRPr="00EA5A7F">
              <w:rPr>
                <w:sz w:val="22"/>
                <w:szCs w:val="22"/>
              </w:rPr>
              <w:t xml:space="preserve"> new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ds u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 a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qu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</w:t>
            </w:r>
          </w:p>
          <w:p w:rsidR="0086711A" w:rsidRPr="00EA5A7F" w:rsidRDefault="0072360D">
            <w:pPr>
              <w:spacing w:before="2" w:line="240" w:lineRule="exact"/>
              <w:ind w:left="102" w:right="305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</w:t>
            </w:r>
            <w:proofErr w:type="gramEnd"/>
            <w:r w:rsidRPr="00EA5A7F">
              <w:rPr>
                <w:sz w:val="22"/>
                <w:szCs w:val="22"/>
              </w:rPr>
              <w:t xml:space="preserve"> of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ocab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 c)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onoun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</w:p>
          <w:p w:rsidR="0086711A" w:rsidRPr="00EA5A7F" w:rsidRDefault="0072360D">
            <w:pPr>
              <w:spacing w:before="2" w:line="240" w:lineRule="exact"/>
              <w:ind w:left="102" w:right="110"/>
              <w:rPr>
                <w:sz w:val="22"/>
                <w:szCs w:val="22"/>
              </w:rPr>
            </w:pP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ocabu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 co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tl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r e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ec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1"/>
                <w:sz w:val="22"/>
                <w:szCs w:val="22"/>
              </w:rPr>
              <w:t>m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proofErr w:type="gramEnd"/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1. </w:t>
            </w:r>
            <w:r w:rsidRPr="00EA5A7F">
              <w:rPr>
                <w:spacing w:val="-1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ow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do 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ou</w:t>
            </w:r>
          </w:p>
          <w:p w:rsidR="0086711A" w:rsidRPr="00EA5A7F" w:rsidRDefault="0072360D">
            <w:pPr>
              <w:spacing w:before="20" w:line="259" w:lineRule="auto"/>
              <w:ind w:left="102" w:right="89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onou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ce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 a</w:t>
            </w:r>
            <w:bookmarkStart w:id="0" w:name="_GoBack"/>
            <w:bookmarkEnd w:id="0"/>
            <w:r w:rsidRPr="00EA5A7F">
              <w:rPr>
                <w:sz w:val="22"/>
                <w:szCs w:val="22"/>
              </w:rPr>
              <w:t>)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La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p?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</w:p>
          <w:p w:rsidR="0086711A" w:rsidRPr="00EA5A7F" w:rsidRDefault="0072360D">
            <w:pPr>
              <w:spacing w:before="1"/>
              <w:ind w:left="102" w:right="135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proofErr w:type="gram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ocab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d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 o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w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 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enc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t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n 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enc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 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86711A">
            <w:pPr>
              <w:spacing w:before="9" w:line="160" w:lineRule="exact"/>
              <w:rPr>
                <w:sz w:val="17"/>
                <w:szCs w:val="17"/>
              </w:rPr>
            </w:pPr>
          </w:p>
          <w:p w:rsidR="0086711A" w:rsidRPr="00EA5A7F" w:rsidRDefault="0072360D">
            <w:pPr>
              <w:spacing w:line="258" w:lineRule="auto"/>
              <w:ind w:left="102" w:right="9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 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onou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ce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ds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onso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ant 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/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proofErr w:type="spellStart"/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proofErr w:type="spellEnd"/>
            <w:r w:rsidRPr="00EA5A7F">
              <w:rPr>
                <w:sz w:val="22"/>
                <w:szCs w:val="22"/>
              </w:rPr>
              <w:t>/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Pi</w:t>
            </w:r>
            <w:r w:rsidRPr="00EA5A7F">
              <w:rPr>
                <w:spacing w:val="1"/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</w:p>
          <w:p w:rsidR="0086711A" w:rsidRPr="00EA5A7F" w:rsidRDefault="0072360D">
            <w:pPr>
              <w:spacing w:before="20" w:line="258" w:lineRule="auto"/>
              <w:ind w:left="102" w:right="80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</w:t>
            </w:r>
            <w:proofErr w:type="gramEnd"/>
            <w:r w:rsidRPr="00EA5A7F">
              <w:rPr>
                <w:sz w:val="22"/>
                <w:szCs w:val="22"/>
              </w:rPr>
              <w:t xml:space="preserve"> c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ds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 con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ant 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 xml:space="preserve">s, word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hee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co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pu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>ng de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t 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 a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e.</w:t>
            </w:r>
          </w:p>
          <w:p w:rsidR="0086711A" w:rsidRPr="00EA5A7F" w:rsidRDefault="0086711A">
            <w:pPr>
              <w:spacing w:before="3" w:line="160" w:lineRule="exact"/>
              <w:rPr>
                <w:sz w:val="16"/>
                <w:szCs w:val="16"/>
              </w:rPr>
            </w:pPr>
          </w:p>
          <w:p w:rsidR="0086711A" w:rsidRPr="00EA5A7F" w:rsidRDefault="0072360D">
            <w:pPr>
              <w:spacing w:line="259" w:lineRule="auto"/>
              <w:ind w:left="102" w:right="165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 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 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  11</w:t>
            </w:r>
            <w:r w:rsidRPr="00EA5A7F">
              <w:rPr>
                <w:spacing w:val="1"/>
                <w:sz w:val="22"/>
                <w:szCs w:val="22"/>
              </w:rPr>
              <w:t>6</w:t>
            </w:r>
            <w:r w:rsidRPr="00EA5A7F">
              <w:rPr>
                <w:sz w:val="22"/>
                <w:szCs w:val="22"/>
              </w:rPr>
              <w:t>-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117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20" w:line="259" w:lineRule="auto"/>
              <w:ind w:left="102" w:right="24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 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86711A" w:rsidRPr="00EA5A7F">
        <w:trPr>
          <w:trHeight w:hRule="exact" w:val="2084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pacing w:val="-2"/>
                <w:sz w:val="22"/>
                <w:szCs w:val="22"/>
              </w:rPr>
              <w:t>e</w:t>
            </w:r>
            <w:r w:rsidRPr="00EA5A7F">
              <w:rPr>
                <w:b/>
                <w:sz w:val="22"/>
                <w:szCs w:val="22"/>
              </w:rPr>
              <w:t>ning and</w:t>
            </w:r>
          </w:p>
          <w:p w:rsidR="0086711A" w:rsidRPr="00EA5A7F" w:rsidRDefault="0072360D">
            <w:pPr>
              <w:spacing w:before="19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-1"/>
                <w:sz w:val="22"/>
                <w:szCs w:val="22"/>
              </w:rPr>
              <w:t>p</w:t>
            </w:r>
            <w:r w:rsidRPr="00EA5A7F">
              <w:rPr>
                <w:b/>
                <w:sz w:val="22"/>
                <w:szCs w:val="22"/>
              </w:rPr>
              <w:t>eak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  <w:p w:rsidR="0086711A" w:rsidRPr="00EA5A7F" w:rsidRDefault="0086711A">
            <w:pPr>
              <w:spacing w:before="7" w:line="160" w:lineRule="exact"/>
              <w:rPr>
                <w:sz w:val="17"/>
                <w:szCs w:val="17"/>
              </w:rPr>
            </w:pPr>
          </w:p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spacing w:val="2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Fe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al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 w:right="305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z w:val="22"/>
                <w:szCs w:val="22"/>
              </w:rPr>
              <w:t>ang</w:t>
            </w:r>
            <w:r w:rsidRPr="00EA5A7F">
              <w:rPr>
                <w:b/>
                <w:spacing w:val="-1"/>
                <w:sz w:val="22"/>
                <w:szCs w:val="22"/>
              </w:rPr>
              <w:t>u</w:t>
            </w:r>
            <w:r w:rsidRPr="00EA5A7F">
              <w:rPr>
                <w:b/>
                <w:sz w:val="22"/>
                <w:szCs w:val="22"/>
              </w:rPr>
              <w:t>age s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z w:val="22"/>
                <w:szCs w:val="22"/>
              </w:rPr>
              <w:t>ru</w:t>
            </w:r>
            <w:r w:rsidRPr="00EA5A7F">
              <w:rPr>
                <w:b/>
                <w:spacing w:val="-2"/>
                <w:sz w:val="22"/>
                <w:szCs w:val="22"/>
              </w:rPr>
              <w:t>c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z w:val="22"/>
                <w:szCs w:val="22"/>
              </w:rPr>
              <w:t>u</w:t>
            </w:r>
            <w:r w:rsidRPr="00EA5A7F">
              <w:rPr>
                <w:b/>
                <w:spacing w:val="-2"/>
                <w:sz w:val="22"/>
                <w:szCs w:val="22"/>
              </w:rPr>
              <w:t>r</w:t>
            </w:r>
            <w:r w:rsidRPr="00EA5A7F">
              <w:rPr>
                <w:b/>
                <w:sz w:val="22"/>
                <w:szCs w:val="22"/>
              </w:rPr>
              <w:t xml:space="preserve">e and </w:t>
            </w:r>
            <w:r w:rsidRPr="00EA5A7F">
              <w:rPr>
                <w:b/>
                <w:spacing w:val="3"/>
                <w:sz w:val="22"/>
                <w:szCs w:val="22"/>
              </w:rPr>
              <w:t>f</w:t>
            </w:r>
            <w:r w:rsidRPr="00EA5A7F">
              <w:rPr>
                <w:b/>
                <w:spacing w:val="-3"/>
                <w:sz w:val="22"/>
                <w:szCs w:val="22"/>
              </w:rPr>
              <w:t>u</w:t>
            </w:r>
            <w:r w:rsidRPr="00EA5A7F">
              <w:rPr>
                <w:b/>
                <w:sz w:val="22"/>
                <w:szCs w:val="22"/>
              </w:rPr>
              <w:t>nc</w:t>
            </w:r>
            <w:r w:rsidRPr="00EA5A7F">
              <w:rPr>
                <w:b/>
                <w:spacing w:val="-2"/>
                <w:sz w:val="22"/>
                <w:szCs w:val="22"/>
              </w:rPr>
              <w:t>t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ons</w:t>
            </w:r>
          </w:p>
          <w:p w:rsidR="0086711A" w:rsidRPr="00EA5A7F" w:rsidRDefault="0086711A">
            <w:pPr>
              <w:spacing w:before="7" w:line="160" w:lineRule="exact"/>
              <w:rPr>
                <w:sz w:val="17"/>
                <w:szCs w:val="17"/>
              </w:rPr>
            </w:pPr>
          </w:p>
          <w:p w:rsidR="0086711A" w:rsidRPr="00EA5A7F" w:rsidRDefault="0072360D">
            <w:pPr>
              <w:ind w:left="102" w:right="409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ng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-</w:t>
            </w:r>
            <w:r w:rsidRPr="00EA5A7F">
              <w:rPr>
                <w:spacing w:val="-4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z</w:t>
            </w:r>
            <w:r w:rsidRPr="00EA5A7F">
              <w:rPr>
                <w:sz w:val="22"/>
                <w:szCs w:val="22"/>
              </w:rPr>
              <w:t>e, sh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pe,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our</w:t>
            </w:r>
            <w:proofErr w:type="spellEnd"/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ub</w:t>
            </w:r>
          </w:p>
          <w:p w:rsidR="0086711A" w:rsidRPr="00EA5A7F" w:rsidRDefault="0072360D">
            <w:pPr>
              <w:spacing w:before="3" w:line="240" w:lineRule="exact"/>
              <w:ind w:left="102" w:right="53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shou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d be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: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se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es</w:t>
            </w:r>
          </w:p>
          <w:p w:rsidR="0086711A" w:rsidRPr="00EA5A7F" w:rsidRDefault="0072360D">
            <w:pPr>
              <w:spacing w:before="1" w:line="240" w:lineRule="exact"/>
              <w:ind w:left="102" w:right="121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‘</w:t>
            </w:r>
            <w:r w:rsidRPr="00EA5A7F">
              <w:rPr>
                <w:sz w:val="22"/>
                <w:szCs w:val="22"/>
              </w:rPr>
              <w:t>how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’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1"/>
                <w:sz w:val="22"/>
                <w:szCs w:val="22"/>
              </w:rPr>
              <w:t>‘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t sh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’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 de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be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peop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e,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ac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ons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 a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W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at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before="3" w:line="240" w:lineRule="exact"/>
              <w:ind w:left="102" w:right="404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can</w:t>
            </w:r>
            <w:proofErr w:type="gram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ou 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e ou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de?</w:t>
            </w:r>
          </w:p>
          <w:p w:rsidR="0086711A" w:rsidRPr="00EA5A7F" w:rsidRDefault="0072360D">
            <w:pPr>
              <w:spacing w:before="2" w:line="240" w:lineRule="exact"/>
              <w:ind w:left="102" w:right="459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W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at </w:t>
            </w:r>
            <w:proofErr w:type="spellStart"/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proofErr w:type="spell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proofErr w:type="gramEnd"/>
            <w:r w:rsidRPr="00EA5A7F">
              <w:rPr>
                <w:sz w:val="22"/>
                <w:szCs w:val="22"/>
              </w:rPr>
              <w:t>?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oup</w:t>
            </w:r>
          </w:p>
          <w:p w:rsidR="0086711A" w:rsidRPr="00EA5A7F" w:rsidRDefault="0072360D">
            <w:pPr>
              <w:spacing w:before="3" w:line="240" w:lineRule="exact"/>
              <w:ind w:left="102" w:right="26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s of 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z</w:t>
            </w:r>
            <w:r w:rsidRPr="00EA5A7F">
              <w:rPr>
                <w:sz w:val="22"/>
                <w:szCs w:val="22"/>
              </w:rPr>
              <w:t>e,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ou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proofErr w:type="spellEnd"/>
            <w:r w:rsidRPr="00EA5A7F">
              <w:rPr>
                <w:sz w:val="22"/>
                <w:szCs w:val="22"/>
              </w:rPr>
              <w:t>, sh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pe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and</w:t>
            </w:r>
            <w:proofErr w:type="gramEnd"/>
            <w:r w:rsidRPr="00EA5A7F">
              <w:rPr>
                <w:sz w:val="22"/>
                <w:szCs w:val="22"/>
              </w:rPr>
              <w:t xml:space="preserve"> nu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be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s.</w:t>
            </w:r>
          </w:p>
          <w:p w:rsidR="0086711A" w:rsidRPr="00EA5A7F" w:rsidRDefault="0072360D">
            <w:pPr>
              <w:spacing w:before="1" w:line="240" w:lineRule="exact"/>
              <w:ind w:left="102" w:right="11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ner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de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bes o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om</w:t>
            </w:r>
            <w:r w:rsidRPr="00EA5A7F">
              <w:rPr>
                <w:spacing w:val="-4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z</w:t>
            </w:r>
            <w:r w:rsidRPr="00EA5A7F">
              <w:rPr>
                <w:sz w:val="22"/>
                <w:szCs w:val="22"/>
              </w:rPr>
              <w:t xml:space="preserve">e, </w:t>
            </w:r>
            <w:proofErr w:type="spellStart"/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our</w:t>
            </w:r>
            <w:proofErr w:type="spellEnd"/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a</w:t>
            </w:r>
            <w:proofErr w:type="spellEnd"/>
            <w:r w:rsidRPr="00EA5A7F">
              <w:rPr>
                <w:sz w:val="22"/>
                <w:szCs w:val="22"/>
              </w:rPr>
              <w:t>,</w:t>
            </w:r>
          </w:p>
          <w:p w:rsidR="0086711A" w:rsidRPr="00EA5A7F" w:rsidRDefault="0072360D">
            <w:pPr>
              <w:spacing w:before="19" w:line="259" w:lineRule="auto"/>
              <w:ind w:left="102" w:right="127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pu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s, 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s, pho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s,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h ca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86711A">
            <w:pPr>
              <w:spacing w:before="9" w:line="140" w:lineRule="exact"/>
              <w:rPr>
                <w:sz w:val="15"/>
                <w:szCs w:val="15"/>
              </w:rPr>
            </w:pPr>
          </w:p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19" w:line="259" w:lineRule="auto"/>
              <w:ind w:left="102" w:right="24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 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</w:tbl>
    <w:p w:rsidR="0086711A" w:rsidRPr="00EA5A7F" w:rsidRDefault="0086711A">
      <w:pPr>
        <w:spacing w:before="10" w:line="260" w:lineRule="exact"/>
        <w:rPr>
          <w:sz w:val="26"/>
          <w:szCs w:val="26"/>
        </w:rPr>
      </w:pPr>
    </w:p>
    <w:p w:rsidR="0086711A" w:rsidRPr="00EA5A7F" w:rsidRDefault="0086711A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6711A" w:rsidRPr="00EA5A7F">
          <w:pgSz w:w="15840" w:h="12240" w:orient="landscape"/>
          <w:pgMar w:top="1120" w:right="700" w:bottom="280" w:left="160" w:header="720" w:footer="720" w:gutter="0"/>
          <w:cols w:space="720"/>
        </w:sectPr>
      </w:pPr>
    </w:p>
    <w:p w:rsidR="0086711A" w:rsidRPr="00EA5A7F" w:rsidRDefault="0086711A">
      <w:pPr>
        <w:spacing w:before="5" w:line="100" w:lineRule="exact"/>
        <w:rPr>
          <w:sz w:val="11"/>
          <w:szCs w:val="11"/>
        </w:rPr>
      </w:pPr>
    </w:p>
    <w:p w:rsidR="0086711A" w:rsidRPr="00EA5A7F" w:rsidRDefault="0086711A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6"/>
        <w:gridCol w:w="1574"/>
        <w:gridCol w:w="1736"/>
        <w:gridCol w:w="2270"/>
        <w:gridCol w:w="1584"/>
        <w:gridCol w:w="2047"/>
        <w:gridCol w:w="1407"/>
        <w:gridCol w:w="1421"/>
        <w:gridCol w:w="1073"/>
      </w:tblGrid>
      <w:tr w:rsidR="00EA5A7F" w:rsidRPr="00EA5A7F">
        <w:trPr>
          <w:trHeight w:hRule="exact" w:val="1807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pp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ec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 u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5" w:line="240" w:lineRule="exact"/>
              <w:ind w:left="102" w:right="255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of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proofErr w:type="spellEnd"/>
            <w:r w:rsidRPr="00EA5A7F">
              <w:rPr>
                <w:sz w:val="22"/>
                <w:szCs w:val="22"/>
              </w:rPr>
              <w:t xml:space="preserve">,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z</w:t>
            </w:r>
            <w:r w:rsidRPr="00EA5A7F">
              <w:rPr>
                <w:sz w:val="22"/>
                <w:szCs w:val="22"/>
              </w:rPr>
              <w:t xml:space="preserve">e,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ha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z w:val="22"/>
                <w:szCs w:val="22"/>
              </w:rPr>
              <w:t>e and nu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ber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z w:val="22"/>
                <w:szCs w:val="22"/>
              </w:rPr>
              <w:t>o de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ri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e nou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nu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be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proofErr w:type="gramEnd"/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before="1"/>
              <w:ind w:left="102" w:right="111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proofErr w:type="spellStart"/>
            <w:r w:rsidRPr="00EA5A7F">
              <w:rPr>
                <w:spacing w:val="1"/>
                <w:sz w:val="22"/>
                <w:szCs w:val="22"/>
              </w:rPr>
              <w:t>c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r</w:t>
            </w:r>
            <w:proofErr w:type="spellEnd"/>
            <w:r w:rsidRPr="00EA5A7F">
              <w:rPr>
                <w:sz w:val="22"/>
                <w:szCs w:val="22"/>
              </w:rPr>
              <w:t xml:space="preserve"> 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ent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sh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z w:val="22"/>
                <w:szCs w:val="22"/>
              </w:rPr>
              <w:t>es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 o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ri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hem</w:t>
            </w:r>
            <w:r w:rsidRPr="00EA5A7F">
              <w:rPr>
                <w:spacing w:val="-3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app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 xml:space="preserve">, </w:t>
            </w:r>
            <w:r w:rsidRPr="00EA5A7F">
              <w:rPr>
                <w:spacing w:val="1"/>
                <w:sz w:val="22"/>
                <w:szCs w:val="22"/>
              </w:rPr>
              <w:t>fi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hen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</w:p>
          <w:p w:rsidR="0086711A" w:rsidRPr="00EA5A7F" w:rsidRDefault="0072360D">
            <w:pPr>
              <w:spacing w:before="20" w:line="258" w:lineRule="auto"/>
              <w:ind w:left="102" w:right="179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 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2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 11</w:t>
            </w:r>
            <w:r w:rsidRPr="00EA5A7F">
              <w:rPr>
                <w:spacing w:val="1"/>
                <w:sz w:val="22"/>
                <w:szCs w:val="22"/>
              </w:rPr>
              <w:t>7</w:t>
            </w:r>
            <w:r w:rsidRPr="00EA5A7F">
              <w:rPr>
                <w:sz w:val="22"/>
                <w:szCs w:val="22"/>
              </w:rPr>
              <w:t>-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118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EA5A7F" w:rsidRPr="00EA5A7F">
        <w:trPr>
          <w:trHeight w:hRule="exact" w:val="5576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R</w:t>
            </w:r>
            <w:r w:rsidRPr="00EA5A7F">
              <w:rPr>
                <w:b/>
                <w:sz w:val="22"/>
                <w:szCs w:val="22"/>
              </w:rPr>
              <w:t>ead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C</w:t>
            </w:r>
            <w:r w:rsidRPr="00EA5A7F">
              <w:rPr>
                <w:b/>
                <w:sz w:val="22"/>
                <w:szCs w:val="22"/>
              </w:rPr>
              <w:t>o</w:t>
            </w:r>
            <w:r w:rsidRPr="00EA5A7F">
              <w:rPr>
                <w:b/>
                <w:spacing w:val="1"/>
                <w:sz w:val="22"/>
                <w:szCs w:val="22"/>
              </w:rPr>
              <w:t>m</w:t>
            </w:r>
            <w:r w:rsidRPr="00EA5A7F">
              <w:rPr>
                <w:b/>
                <w:sz w:val="22"/>
                <w:szCs w:val="22"/>
              </w:rPr>
              <w:t>pre</w:t>
            </w:r>
            <w:r w:rsidRPr="00EA5A7F">
              <w:rPr>
                <w:b/>
                <w:spacing w:val="-2"/>
                <w:sz w:val="22"/>
                <w:szCs w:val="22"/>
              </w:rPr>
              <w:t>h</w:t>
            </w:r>
            <w:r w:rsidRPr="00EA5A7F">
              <w:rPr>
                <w:b/>
                <w:sz w:val="22"/>
                <w:szCs w:val="22"/>
              </w:rPr>
              <w:t>ens</w:t>
            </w:r>
            <w:r w:rsidRPr="00EA5A7F">
              <w:rPr>
                <w:b/>
                <w:spacing w:val="-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ub</w:t>
            </w:r>
          </w:p>
          <w:p w:rsidR="0086711A" w:rsidRPr="00EA5A7F" w:rsidRDefault="0072360D">
            <w:pPr>
              <w:spacing w:before="3" w:line="240" w:lineRule="exact"/>
              <w:ind w:left="102" w:right="53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shou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d be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:</w:t>
            </w:r>
          </w:p>
          <w:p w:rsidR="0086711A" w:rsidRPr="00EA5A7F" w:rsidRDefault="0072360D">
            <w:pPr>
              <w:spacing w:before="2" w:line="240" w:lineRule="exact"/>
              <w:ind w:left="102" w:right="77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d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s wi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 con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ant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nds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proofErr w:type="spellStart"/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proofErr w:type="spellEnd"/>
            <w:r w:rsidRPr="00EA5A7F">
              <w:rPr>
                <w:sz w:val="22"/>
                <w:szCs w:val="22"/>
              </w:rPr>
              <w:t>/</w:t>
            </w:r>
          </w:p>
          <w:p w:rsidR="0086711A" w:rsidRPr="00EA5A7F" w:rsidRDefault="0072360D">
            <w:pPr>
              <w:spacing w:before="2" w:line="240" w:lineRule="exact"/>
              <w:ind w:left="102" w:right="266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/</w:t>
            </w:r>
            <w:proofErr w:type="spellStart"/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h</w:t>
            </w:r>
            <w:proofErr w:type="spellEnd"/>
            <w:r w:rsidRPr="00EA5A7F">
              <w:rPr>
                <w:sz w:val="22"/>
                <w:szCs w:val="22"/>
              </w:rPr>
              <w:t>/</w:t>
            </w:r>
            <w:r w:rsidRPr="00EA5A7F">
              <w:rPr>
                <w:spacing w:val="1"/>
                <w:sz w:val="22"/>
                <w:szCs w:val="22"/>
              </w:rPr>
              <w:t xml:space="preserve"> 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on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</w:p>
          <w:p w:rsidR="0086711A" w:rsidRPr="00EA5A7F" w:rsidRDefault="0072360D">
            <w:pPr>
              <w:spacing w:before="1"/>
              <w:ind w:left="102" w:right="296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‘</w:t>
            </w:r>
            <w:r w:rsidRPr="00EA5A7F">
              <w:rPr>
                <w:spacing w:val="2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c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’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enh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nce 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1"/>
                <w:sz w:val="22"/>
                <w:szCs w:val="22"/>
              </w:rPr>
              <w:t>m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on. c)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nsw</w:t>
            </w:r>
            <w:r w:rsidRPr="00EA5A7F">
              <w:rPr>
                <w:spacing w:val="-3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 d</w:t>
            </w:r>
            <w:r w:rsidRPr="00EA5A7F">
              <w:rPr>
                <w:spacing w:val="1"/>
                <w:sz w:val="22"/>
                <w:szCs w:val="22"/>
              </w:rPr>
              <w:t>ir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ct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ct 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 b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d 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x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of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abo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200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ds.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1. Wh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do 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ou</w:t>
            </w:r>
          </w:p>
          <w:p w:rsidR="0086711A" w:rsidRPr="00EA5A7F" w:rsidRDefault="0072360D">
            <w:pPr>
              <w:spacing w:before="3" w:line="240" w:lineRule="exact"/>
              <w:ind w:left="102" w:right="198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 happen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proofErr w:type="gramEnd"/>
            <w:r w:rsidRPr="00EA5A7F">
              <w:rPr>
                <w:sz w:val="22"/>
                <w:szCs w:val="22"/>
              </w:rPr>
              <w:t>?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abo</w:t>
            </w:r>
            <w:r w:rsidRPr="00EA5A7F">
              <w:rPr>
                <w:spacing w:val="1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t</w:t>
            </w:r>
          </w:p>
          <w:p w:rsidR="0086711A" w:rsidRPr="00EA5A7F" w:rsidRDefault="0072360D">
            <w:pPr>
              <w:spacing w:before="3" w:line="240" w:lineRule="exact"/>
              <w:ind w:left="102" w:right="313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/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 be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</w:t>
            </w:r>
          </w:p>
          <w:p w:rsidR="0086711A" w:rsidRPr="00EA5A7F" w:rsidRDefault="0072360D">
            <w:pPr>
              <w:spacing w:before="2" w:line="240" w:lineRule="exact"/>
              <w:ind w:left="102" w:right="129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sho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or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al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x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</w:t>
            </w:r>
            <w:proofErr w:type="gramEnd"/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before="3" w:line="240" w:lineRule="exact"/>
              <w:ind w:left="102" w:right="16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proofErr w:type="spellStart"/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</w:t>
            </w:r>
            <w:proofErr w:type="spell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x</w:t>
            </w:r>
            <w:r w:rsidRPr="00EA5A7F">
              <w:rPr>
                <w:sz w:val="22"/>
                <w:szCs w:val="22"/>
              </w:rPr>
              <w:t>t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‘</w:t>
            </w:r>
            <w:r w:rsidRPr="00EA5A7F">
              <w:rPr>
                <w:sz w:val="22"/>
                <w:szCs w:val="22"/>
              </w:rPr>
              <w:t xml:space="preserve">The 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’</w:t>
            </w:r>
          </w:p>
          <w:p w:rsidR="0086711A" w:rsidRPr="00EA5A7F" w:rsidRDefault="0072360D">
            <w:pPr>
              <w:spacing w:before="1" w:line="240" w:lineRule="exact"/>
              <w:ind w:left="102" w:right="197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, con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n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acc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r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unde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proofErr w:type="gramEnd"/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before="1"/>
              <w:ind w:left="102" w:right="29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ner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ft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r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2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xt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by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tti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fr</w:t>
            </w:r>
            <w:r w:rsidRPr="00EA5A7F">
              <w:rPr>
                <w:sz w:val="22"/>
                <w:szCs w:val="22"/>
              </w:rPr>
              <w:t xml:space="preserve">om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ead.</w:t>
            </w:r>
          </w:p>
          <w:p w:rsidR="0086711A" w:rsidRPr="00EA5A7F" w:rsidRDefault="0072360D">
            <w:pPr>
              <w:spacing w:before="1"/>
              <w:ind w:left="102" w:right="123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4.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 about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n expe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ewspap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</w:t>
            </w:r>
          </w:p>
          <w:p w:rsidR="0086711A" w:rsidRPr="00EA5A7F" w:rsidRDefault="0072360D">
            <w:pPr>
              <w:spacing w:before="18" w:line="259" w:lineRule="auto"/>
              <w:ind w:left="102" w:right="319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cu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s of 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 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s,</w:t>
            </w:r>
          </w:p>
          <w:p w:rsidR="0086711A" w:rsidRPr="00EA5A7F" w:rsidRDefault="0072360D">
            <w:pPr>
              <w:spacing w:line="258" w:lineRule="auto"/>
              <w:ind w:left="102" w:right="16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aud</w:t>
            </w:r>
            <w:r w:rsidRPr="00EA5A7F">
              <w:rPr>
                <w:spacing w:val="1"/>
                <w:sz w:val="22"/>
                <w:szCs w:val="22"/>
              </w:rPr>
              <w:t>io</w:t>
            </w:r>
            <w:r w:rsidRPr="00EA5A7F">
              <w:rPr>
                <w:spacing w:val="-4"/>
                <w:sz w:val="22"/>
                <w:szCs w:val="22"/>
              </w:rPr>
              <w:t>-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su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l na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, 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 boo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86711A">
            <w:pPr>
              <w:spacing w:line="160" w:lineRule="exact"/>
              <w:rPr>
                <w:sz w:val="16"/>
                <w:szCs w:val="16"/>
              </w:rPr>
            </w:pPr>
          </w:p>
          <w:p w:rsidR="0086711A" w:rsidRPr="00EA5A7F" w:rsidRDefault="0072360D">
            <w:pPr>
              <w:spacing w:line="259" w:lineRule="auto"/>
              <w:ind w:left="102" w:right="174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 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 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 1</w:t>
            </w:r>
            <w:r w:rsidRPr="00EA5A7F">
              <w:rPr>
                <w:spacing w:val="1"/>
                <w:sz w:val="22"/>
                <w:szCs w:val="22"/>
              </w:rPr>
              <w:t>1</w:t>
            </w:r>
            <w:r w:rsidRPr="00EA5A7F">
              <w:rPr>
                <w:sz w:val="22"/>
                <w:szCs w:val="22"/>
              </w:rPr>
              <w:t>8-</w:t>
            </w:r>
          </w:p>
          <w:p w:rsidR="0086711A" w:rsidRPr="00EA5A7F" w:rsidRDefault="0072360D">
            <w:pPr>
              <w:spacing w:before="18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120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18" w:line="259" w:lineRule="auto"/>
              <w:ind w:left="102" w:right="24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 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86711A" w:rsidRPr="00EA5A7F">
        <w:trPr>
          <w:trHeight w:hRule="exact" w:val="1810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Wr</w:t>
            </w:r>
            <w:r w:rsidRPr="00EA5A7F">
              <w:rPr>
                <w:b/>
                <w:spacing w:val="-1"/>
                <w:sz w:val="22"/>
                <w:szCs w:val="22"/>
              </w:rPr>
              <w:t>i</w:t>
            </w:r>
            <w:r w:rsidRPr="00EA5A7F">
              <w:rPr>
                <w:b/>
                <w:spacing w:val="1"/>
                <w:sz w:val="22"/>
                <w:szCs w:val="22"/>
              </w:rPr>
              <w:t>ti</w:t>
            </w:r>
            <w:r w:rsidRPr="00EA5A7F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G</w:t>
            </w:r>
            <w:r w:rsidRPr="00EA5A7F">
              <w:rPr>
                <w:b/>
                <w:sz w:val="22"/>
                <w:szCs w:val="22"/>
              </w:rPr>
              <w:t>uided W</w:t>
            </w:r>
            <w:r w:rsidRPr="00EA5A7F">
              <w:rPr>
                <w:b/>
                <w:spacing w:val="-2"/>
                <w:sz w:val="22"/>
                <w:szCs w:val="22"/>
              </w:rPr>
              <w:t>r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pacing w:val="-2"/>
                <w:sz w:val="22"/>
                <w:szCs w:val="22"/>
              </w:rPr>
              <w:t>t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ub</w:t>
            </w:r>
          </w:p>
          <w:p w:rsidR="0086711A" w:rsidRPr="00EA5A7F" w:rsidRDefault="0072360D">
            <w:pPr>
              <w:spacing w:before="3" w:line="240" w:lineRule="exact"/>
              <w:ind w:left="102" w:right="53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shou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be a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o:</w:t>
            </w:r>
          </w:p>
          <w:p w:rsidR="0086711A" w:rsidRPr="00EA5A7F" w:rsidRDefault="0072360D">
            <w:pPr>
              <w:spacing w:before="1" w:line="240" w:lineRule="exact"/>
              <w:ind w:left="102" w:right="164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 w</w:t>
            </w:r>
            <w:r w:rsidRPr="00EA5A7F">
              <w:rPr>
                <w:spacing w:val="-3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fr</w:t>
            </w:r>
            <w:r w:rsidRPr="00EA5A7F">
              <w:rPr>
                <w:sz w:val="22"/>
                <w:szCs w:val="22"/>
              </w:rPr>
              <w:t>om</w:t>
            </w:r>
            <w:r w:rsidRPr="00EA5A7F">
              <w:rPr>
                <w:spacing w:val="-4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 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pt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z w:val="22"/>
                <w:szCs w:val="22"/>
              </w:rPr>
              <w:t>o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de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ons</w:t>
            </w:r>
            <w:r w:rsidRPr="00EA5A7F">
              <w:rPr>
                <w:spacing w:val="1"/>
                <w:sz w:val="22"/>
                <w:szCs w:val="22"/>
              </w:rPr>
              <w:t>tr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st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ow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do 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ou</w:t>
            </w:r>
          </w:p>
          <w:p w:rsidR="0086711A" w:rsidRPr="00EA5A7F" w:rsidRDefault="0072360D">
            <w:pPr>
              <w:spacing w:before="19" w:line="259" w:lineRule="auto"/>
              <w:ind w:left="102" w:right="381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use</w:t>
            </w:r>
            <w:proofErr w:type="gramEnd"/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at ho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e?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3" w:line="240" w:lineRule="exact"/>
              <w:ind w:left="102" w:right="300"/>
              <w:rPr>
                <w:sz w:val="22"/>
                <w:szCs w:val="22"/>
              </w:rPr>
            </w:pP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ded 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z w:val="22"/>
                <w:szCs w:val="22"/>
              </w:rPr>
              <w:t>s of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ri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:</w:t>
            </w:r>
          </w:p>
          <w:p w:rsidR="0086711A" w:rsidRPr="00EA5A7F" w:rsidRDefault="0072360D">
            <w:pPr>
              <w:spacing w:before="1" w:line="240" w:lineRule="exact"/>
              <w:ind w:left="102" w:right="264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, d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 xml:space="preserve">,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ed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w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>ng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ha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s,</w:t>
            </w:r>
          </w:p>
          <w:p w:rsidR="0086711A" w:rsidRPr="00EA5A7F" w:rsidRDefault="0072360D">
            <w:pPr>
              <w:spacing w:before="19" w:line="259" w:lineRule="auto"/>
              <w:ind w:left="102" w:right="16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d pho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ap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86711A">
            <w:pPr>
              <w:spacing w:before="1" w:line="160" w:lineRule="exact"/>
              <w:rPr>
                <w:sz w:val="16"/>
                <w:szCs w:val="16"/>
              </w:rPr>
            </w:pPr>
          </w:p>
          <w:p w:rsidR="0086711A" w:rsidRPr="00EA5A7F" w:rsidRDefault="0072360D">
            <w:pPr>
              <w:spacing w:line="258" w:lineRule="auto"/>
              <w:ind w:left="102" w:right="229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 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19" w:line="259" w:lineRule="auto"/>
              <w:ind w:left="102" w:right="24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 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</w:tbl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before="9" w:line="200" w:lineRule="exact"/>
      </w:pPr>
    </w:p>
    <w:p w:rsidR="0086711A" w:rsidRPr="00EA5A7F" w:rsidRDefault="0086711A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6711A" w:rsidRPr="00EA5A7F">
          <w:pgSz w:w="15840" w:h="12240" w:orient="landscape"/>
          <w:pgMar w:top="1120" w:right="700" w:bottom="280" w:left="160" w:header="720" w:footer="720" w:gutter="0"/>
          <w:cols w:space="720"/>
        </w:sectPr>
      </w:pPr>
    </w:p>
    <w:p w:rsidR="0086711A" w:rsidRPr="00EA5A7F" w:rsidRDefault="0086711A">
      <w:pPr>
        <w:spacing w:before="5" w:line="100" w:lineRule="exact"/>
        <w:rPr>
          <w:sz w:val="11"/>
          <w:szCs w:val="11"/>
        </w:rPr>
      </w:pPr>
    </w:p>
    <w:p w:rsidR="0086711A" w:rsidRPr="00EA5A7F" w:rsidRDefault="0086711A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6"/>
        <w:gridCol w:w="1574"/>
        <w:gridCol w:w="1736"/>
        <w:gridCol w:w="2270"/>
        <w:gridCol w:w="1584"/>
        <w:gridCol w:w="2047"/>
        <w:gridCol w:w="1407"/>
        <w:gridCol w:w="1421"/>
        <w:gridCol w:w="1073"/>
      </w:tblGrid>
      <w:tr w:rsidR="00EA5A7F" w:rsidRPr="00EA5A7F">
        <w:trPr>
          <w:trHeight w:hRule="exact" w:val="4565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of</w:t>
            </w:r>
          </w:p>
          <w:p w:rsidR="0086711A" w:rsidRPr="00EA5A7F" w:rsidRDefault="0072360D">
            <w:pPr>
              <w:spacing w:before="5" w:line="240" w:lineRule="exact"/>
              <w:ind w:left="102" w:right="272"/>
              <w:rPr>
                <w:sz w:val="22"/>
                <w:szCs w:val="22"/>
              </w:rPr>
            </w:pP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ocabu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 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enc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s,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se</w:t>
            </w:r>
            <w:proofErr w:type="spellEnd"/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t</w:t>
            </w:r>
          </w:p>
          <w:p w:rsidR="0086711A" w:rsidRPr="00EA5A7F" w:rsidRDefault="0072360D">
            <w:pPr>
              <w:spacing w:before="1" w:line="240" w:lineRule="exact"/>
              <w:ind w:left="102" w:right="267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m</w:t>
            </w:r>
            <w:r w:rsidRPr="00EA5A7F">
              <w:rPr>
                <w:spacing w:val="-4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ean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of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 w</w:t>
            </w:r>
            <w:r w:rsidRPr="00EA5A7F">
              <w:rPr>
                <w:spacing w:val="-3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 be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-2"/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ap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,</w:t>
            </w:r>
          </w:p>
          <w:p w:rsidR="0086711A" w:rsidRPr="00EA5A7F" w:rsidRDefault="0072360D">
            <w:pPr>
              <w:spacing w:line="240" w:lineRule="exact"/>
              <w:ind w:left="102" w:right="168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4"/>
                <w:sz w:val="22"/>
                <w:szCs w:val="22"/>
              </w:rPr>
              <w:t>-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rr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 words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pacing w:val="3"/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ho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nce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,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fi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al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5" w:line="240" w:lineRule="exact"/>
              <w:ind w:left="102" w:right="8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aps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tl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before="2" w:line="240" w:lineRule="exact"/>
              <w:ind w:left="102" w:right="493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3. </w:t>
            </w:r>
            <w:r w:rsidRPr="00EA5A7F">
              <w:rPr>
                <w:spacing w:val="-4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2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oups,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 a</w:t>
            </w:r>
          </w:p>
          <w:p w:rsidR="0086711A" w:rsidRPr="00EA5A7F" w:rsidRDefault="0072360D">
            <w:pPr>
              <w:spacing w:before="2" w:line="240" w:lineRule="exact"/>
              <w:ind w:left="102" w:right="73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et o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 w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 ab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ut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line="320" w:lineRule="exact"/>
              <w:ind w:left="102"/>
              <w:rPr>
                <w:sz w:val="22"/>
                <w:szCs w:val="22"/>
              </w:rPr>
            </w:pPr>
            <w:r w:rsidRPr="00EA5A7F"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4</w:t>
            </w:r>
            <w:r w:rsidRPr="00EA5A7F"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 w:rsidRPr="00EA5A7F">
              <w:rPr>
                <w:position w:val="-1"/>
                <w:sz w:val="22"/>
                <w:szCs w:val="22"/>
              </w:rPr>
              <w:t>Lea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r</w:t>
            </w:r>
            <w:r w:rsidRPr="00EA5A7F">
              <w:rPr>
                <w:position w:val="-1"/>
                <w:sz w:val="22"/>
                <w:szCs w:val="22"/>
              </w:rPr>
              <w:t>n</w:t>
            </w:r>
            <w:r w:rsidRPr="00EA5A7F">
              <w:rPr>
                <w:spacing w:val="-2"/>
                <w:position w:val="-1"/>
                <w:sz w:val="22"/>
                <w:szCs w:val="22"/>
              </w:rPr>
              <w:t>e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r</w:t>
            </w:r>
            <w:r w:rsidRPr="00EA5A7F">
              <w:rPr>
                <w:position w:val="-1"/>
                <w:sz w:val="22"/>
                <w:szCs w:val="22"/>
              </w:rPr>
              <w:t xml:space="preserve">s </w:t>
            </w:r>
            <w:r w:rsidRPr="00EA5A7F">
              <w:rPr>
                <w:spacing w:val="-3"/>
                <w:position w:val="-1"/>
                <w:sz w:val="22"/>
                <w:szCs w:val="22"/>
              </w:rPr>
              <w:t>w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r</w:t>
            </w:r>
            <w:r w:rsidRPr="00EA5A7F">
              <w:rPr>
                <w:spacing w:val="-1"/>
                <w:position w:val="-1"/>
                <w:sz w:val="22"/>
                <w:szCs w:val="22"/>
              </w:rPr>
              <w:t>i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t</w:t>
            </w:r>
            <w:r w:rsidRPr="00EA5A7F">
              <w:rPr>
                <w:position w:val="-1"/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39"/>
              <w:ind w:left="102" w:right="170"/>
              <w:jc w:val="both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ph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es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 xml:space="preserve">nse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a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 p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pt app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line="340" w:lineRule="exact"/>
              <w:ind w:left="102"/>
              <w:rPr>
                <w:sz w:val="22"/>
                <w:szCs w:val="22"/>
              </w:rPr>
            </w:pPr>
            <w:r w:rsidRPr="00EA5A7F"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5</w:t>
            </w:r>
            <w:r w:rsidRPr="00EA5A7F"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 w:rsidRPr="00EA5A7F">
              <w:rPr>
                <w:position w:val="-1"/>
                <w:sz w:val="22"/>
                <w:szCs w:val="22"/>
              </w:rPr>
              <w:t>Lea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r</w:t>
            </w:r>
            <w:r w:rsidRPr="00EA5A7F">
              <w:rPr>
                <w:position w:val="-1"/>
                <w:sz w:val="22"/>
                <w:szCs w:val="22"/>
              </w:rPr>
              <w:t>n</w:t>
            </w:r>
            <w:r w:rsidRPr="00EA5A7F">
              <w:rPr>
                <w:spacing w:val="-2"/>
                <w:position w:val="-1"/>
                <w:sz w:val="22"/>
                <w:szCs w:val="22"/>
              </w:rPr>
              <w:t>e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r</w:t>
            </w:r>
            <w:r w:rsidRPr="00EA5A7F">
              <w:rPr>
                <w:position w:val="-1"/>
                <w:sz w:val="22"/>
                <w:szCs w:val="22"/>
              </w:rPr>
              <w:t xml:space="preserve">s </w:t>
            </w:r>
            <w:r w:rsidRPr="00EA5A7F">
              <w:rPr>
                <w:spacing w:val="-3"/>
                <w:position w:val="-1"/>
                <w:sz w:val="22"/>
                <w:szCs w:val="22"/>
              </w:rPr>
              <w:t>w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r</w:t>
            </w:r>
            <w:r w:rsidRPr="00EA5A7F">
              <w:rPr>
                <w:spacing w:val="-1"/>
                <w:position w:val="-1"/>
                <w:sz w:val="22"/>
                <w:szCs w:val="22"/>
              </w:rPr>
              <w:t>i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t</w:t>
            </w:r>
            <w:r w:rsidRPr="00EA5A7F">
              <w:rPr>
                <w:position w:val="-1"/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39"/>
              <w:ind w:left="102" w:right="341"/>
              <w:rPr>
                <w:sz w:val="22"/>
                <w:szCs w:val="22"/>
              </w:rPr>
            </w:pP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ean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ul 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enc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 p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ir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fr</w:t>
            </w:r>
            <w:r w:rsidRPr="00EA5A7F">
              <w:rPr>
                <w:sz w:val="22"/>
                <w:szCs w:val="22"/>
              </w:rPr>
              <w:t>om</w:t>
            </w:r>
            <w:r w:rsidRPr="00EA5A7F">
              <w:rPr>
                <w:spacing w:val="-4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 sub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18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 12</w:t>
            </w:r>
            <w:r w:rsidRPr="00EA5A7F">
              <w:rPr>
                <w:spacing w:val="1"/>
                <w:sz w:val="22"/>
                <w:szCs w:val="22"/>
              </w:rPr>
              <w:t>0</w:t>
            </w:r>
            <w:r w:rsidRPr="00EA5A7F">
              <w:rPr>
                <w:sz w:val="22"/>
                <w:szCs w:val="22"/>
              </w:rPr>
              <w:t>-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121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86711A" w:rsidRPr="00EA5A7F">
        <w:trPr>
          <w:trHeight w:hRule="exact" w:val="4566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pacing w:val="-2"/>
                <w:sz w:val="22"/>
                <w:szCs w:val="22"/>
              </w:rPr>
              <w:t>e</w:t>
            </w:r>
            <w:r w:rsidRPr="00EA5A7F">
              <w:rPr>
                <w:b/>
                <w:sz w:val="22"/>
                <w:szCs w:val="22"/>
              </w:rPr>
              <w:t>ning and</w:t>
            </w:r>
          </w:p>
          <w:p w:rsidR="0086711A" w:rsidRPr="00EA5A7F" w:rsidRDefault="0072360D">
            <w:pPr>
              <w:spacing w:before="18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-1"/>
                <w:sz w:val="22"/>
                <w:szCs w:val="22"/>
              </w:rPr>
              <w:t>p</w:t>
            </w:r>
            <w:r w:rsidRPr="00EA5A7F">
              <w:rPr>
                <w:b/>
                <w:sz w:val="22"/>
                <w:szCs w:val="22"/>
              </w:rPr>
              <w:t>eak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  <w:p w:rsidR="0086711A" w:rsidRPr="00EA5A7F" w:rsidRDefault="0086711A">
            <w:pPr>
              <w:spacing w:before="7" w:line="160" w:lineRule="exact"/>
              <w:rPr>
                <w:sz w:val="17"/>
                <w:szCs w:val="17"/>
              </w:rPr>
            </w:pPr>
          </w:p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Pl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 and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Spor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before="3" w:line="240" w:lineRule="exact"/>
              <w:ind w:left="102" w:right="305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z w:val="22"/>
                <w:szCs w:val="22"/>
              </w:rPr>
              <w:t>ang</w:t>
            </w:r>
            <w:r w:rsidRPr="00EA5A7F">
              <w:rPr>
                <w:b/>
                <w:spacing w:val="-1"/>
                <w:sz w:val="22"/>
                <w:szCs w:val="22"/>
              </w:rPr>
              <w:t>u</w:t>
            </w:r>
            <w:r w:rsidRPr="00EA5A7F">
              <w:rPr>
                <w:b/>
                <w:sz w:val="22"/>
                <w:szCs w:val="22"/>
              </w:rPr>
              <w:t>age s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z w:val="22"/>
                <w:szCs w:val="22"/>
              </w:rPr>
              <w:t>ru</w:t>
            </w:r>
            <w:r w:rsidRPr="00EA5A7F">
              <w:rPr>
                <w:b/>
                <w:spacing w:val="-2"/>
                <w:sz w:val="22"/>
                <w:szCs w:val="22"/>
              </w:rPr>
              <w:t>c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z w:val="22"/>
                <w:szCs w:val="22"/>
              </w:rPr>
              <w:t>u</w:t>
            </w:r>
            <w:r w:rsidRPr="00EA5A7F">
              <w:rPr>
                <w:b/>
                <w:spacing w:val="-2"/>
                <w:sz w:val="22"/>
                <w:szCs w:val="22"/>
              </w:rPr>
              <w:t>r</w:t>
            </w:r>
            <w:r w:rsidRPr="00EA5A7F">
              <w:rPr>
                <w:b/>
                <w:sz w:val="22"/>
                <w:szCs w:val="22"/>
              </w:rPr>
              <w:t xml:space="preserve">e and </w:t>
            </w:r>
            <w:r w:rsidRPr="00EA5A7F">
              <w:rPr>
                <w:b/>
                <w:spacing w:val="3"/>
                <w:sz w:val="22"/>
                <w:szCs w:val="22"/>
              </w:rPr>
              <w:t>f</w:t>
            </w:r>
            <w:r w:rsidRPr="00EA5A7F">
              <w:rPr>
                <w:b/>
                <w:spacing w:val="-3"/>
                <w:sz w:val="22"/>
                <w:szCs w:val="22"/>
              </w:rPr>
              <w:t>u</w:t>
            </w:r>
            <w:r w:rsidRPr="00EA5A7F">
              <w:rPr>
                <w:b/>
                <w:sz w:val="22"/>
                <w:szCs w:val="22"/>
              </w:rPr>
              <w:t>nc</w:t>
            </w:r>
            <w:r w:rsidRPr="00EA5A7F">
              <w:rPr>
                <w:b/>
                <w:spacing w:val="-2"/>
                <w:sz w:val="22"/>
                <w:szCs w:val="22"/>
              </w:rPr>
              <w:t>t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ons</w:t>
            </w:r>
          </w:p>
          <w:p w:rsidR="0086711A" w:rsidRPr="00EA5A7F" w:rsidRDefault="0086711A">
            <w:pPr>
              <w:spacing w:before="4" w:line="160" w:lineRule="exact"/>
              <w:rPr>
                <w:sz w:val="17"/>
                <w:szCs w:val="17"/>
              </w:rPr>
            </w:pPr>
          </w:p>
          <w:p w:rsidR="0086711A" w:rsidRPr="00EA5A7F" w:rsidRDefault="0072360D">
            <w:pPr>
              <w:ind w:left="102" w:right="36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es and sup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es</w:t>
            </w:r>
          </w:p>
          <w:p w:rsidR="0086711A" w:rsidRPr="00EA5A7F" w:rsidRDefault="0072360D">
            <w:pPr>
              <w:spacing w:before="56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(</w:t>
            </w:r>
            <w:r w:rsidRPr="00EA5A7F">
              <w:rPr>
                <w:spacing w:val="-4"/>
                <w:sz w:val="22"/>
                <w:szCs w:val="22"/>
              </w:rPr>
              <w:t>-</w:t>
            </w:r>
            <w:proofErr w:type="spellStart"/>
            <w:r w:rsidRPr="00EA5A7F">
              <w:rPr>
                <w:sz w:val="22"/>
                <w:szCs w:val="22"/>
              </w:rPr>
              <w:t>er</w:t>
            </w:r>
            <w:proofErr w:type="spellEnd"/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–</w:t>
            </w:r>
            <w:proofErr w:type="spellStart"/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proofErr w:type="spellEnd"/>
            <w:r w:rsidRPr="00EA5A7F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ub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</w:p>
          <w:p w:rsidR="0086711A" w:rsidRPr="00EA5A7F" w:rsidRDefault="0072360D">
            <w:pPr>
              <w:spacing w:before="1" w:line="240" w:lineRule="exact"/>
              <w:ind w:left="102" w:right="181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sho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d 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e a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o: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4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den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y</w:t>
            </w:r>
          </w:p>
          <w:p w:rsidR="0086711A" w:rsidRPr="00EA5A7F" w:rsidRDefault="0072360D">
            <w:pPr>
              <w:spacing w:before="1"/>
              <w:ind w:left="102" w:right="291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es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sup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 us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 d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c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be peop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 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s du</w:t>
            </w:r>
            <w:r w:rsidRPr="00EA5A7F">
              <w:rPr>
                <w:spacing w:val="1"/>
                <w:sz w:val="22"/>
                <w:szCs w:val="22"/>
              </w:rPr>
              <w:t>ri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 and spo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before="3" w:line="240" w:lineRule="exact"/>
              <w:ind w:left="102" w:right="225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b)</w:t>
            </w:r>
            <w:r w:rsidRPr="00EA5A7F">
              <w:rPr>
                <w:spacing w:val="1"/>
                <w:sz w:val="22"/>
                <w:szCs w:val="22"/>
              </w:rPr>
              <w:t xml:space="preserve"> f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m</w:t>
            </w:r>
            <w:r w:rsidRPr="00EA5A7F">
              <w:rPr>
                <w:spacing w:val="-4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 xml:space="preserve">es and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es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app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y</w:t>
            </w:r>
          </w:p>
          <w:p w:rsidR="0086711A" w:rsidRPr="00EA5A7F" w:rsidRDefault="0072360D">
            <w:pPr>
              <w:spacing w:before="1" w:line="240" w:lineRule="exact"/>
              <w:ind w:left="102" w:right="475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ba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on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en exa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es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1"/>
                <w:sz w:val="22"/>
                <w:szCs w:val="22"/>
              </w:rPr>
              <w:t>m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on;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1. Wh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</w:p>
          <w:p w:rsidR="0086711A" w:rsidRPr="00EA5A7F" w:rsidRDefault="0072360D">
            <w:pPr>
              <w:spacing w:before="3" w:line="240" w:lineRule="exact"/>
              <w:ind w:left="102" w:right="649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z</w:t>
            </w:r>
            <w:r w:rsidRPr="00EA5A7F">
              <w:rPr>
                <w:sz w:val="22"/>
                <w:szCs w:val="22"/>
              </w:rPr>
              <w:t>e</w:t>
            </w:r>
            <w:proofErr w:type="gramEnd"/>
            <w:r w:rsidRPr="00EA5A7F">
              <w:rPr>
                <w:sz w:val="22"/>
                <w:szCs w:val="22"/>
              </w:rPr>
              <w:t xml:space="preserve"> of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?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 p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t</w:t>
            </w:r>
          </w:p>
          <w:p w:rsidR="0086711A" w:rsidRPr="00EA5A7F" w:rsidRDefault="0072360D">
            <w:pPr>
              <w:spacing w:before="3" w:line="240" w:lineRule="exact"/>
              <w:ind w:left="102" w:right="24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3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oups of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t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z</w:t>
            </w:r>
            <w:r w:rsidRPr="00EA5A7F">
              <w:rPr>
                <w:sz w:val="22"/>
                <w:szCs w:val="22"/>
              </w:rPr>
              <w:t>es</w:t>
            </w:r>
          </w:p>
          <w:p w:rsidR="0086711A" w:rsidRPr="00EA5A7F" w:rsidRDefault="0072360D">
            <w:pPr>
              <w:spacing w:before="1" w:line="240" w:lineRule="exact"/>
              <w:ind w:left="102" w:right="111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 ob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and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c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be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ec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acc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z</w:t>
            </w:r>
            <w:r w:rsidRPr="00EA5A7F">
              <w:rPr>
                <w:sz w:val="22"/>
                <w:szCs w:val="22"/>
              </w:rPr>
              <w:t>e,</w:t>
            </w:r>
          </w:p>
          <w:p w:rsidR="0086711A" w:rsidRPr="00EA5A7F" w:rsidRDefault="0072360D">
            <w:pPr>
              <w:spacing w:before="1" w:line="240" w:lineRule="exact"/>
              <w:ind w:left="102" w:right="434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po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e, co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sup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before="1"/>
              <w:ind w:left="102" w:right="349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 con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t 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enc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 u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 co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sup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 de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ri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pu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>ng</w:t>
            </w:r>
          </w:p>
          <w:p w:rsidR="0086711A" w:rsidRPr="00EA5A7F" w:rsidRDefault="0072360D">
            <w:pPr>
              <w:spacing w:before="18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de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ces</w:t>
            </w:r>
          </w:p>
          <w:p w:rsidR="0086711A" w:rsidRPr="00EA5A7F" w:rsidRDefault="0086711A">
            <w:pPr>
              <w:spacing w:before="1" w:line="180" w:lineRule="exact"/>
              <w:rPr>
                <w:sz w:val="18"/>
                <w:szCs w:val="18"/>
              </w:rPr>
            </w:pPr>
          </w:p>
          <w:p w:rsidR="0086711A" w:rsidRPr="00EA5A7F" w:rsidRDefault="0072360D">
            <w:pPr>
              <w:spacing w:line="258" w:lineRule="auto"/>
              <w:ind w:left="102" w:right="496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s of 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ent 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z</w:t>
            </w:r>
            <w:r w:rsidRPr="00EA5A7F">
              <w:rPr>
                <w:sz w:val="22"/>
                <w:szCs w:val="22"/>
              </w:rPr>
              <w:t>es</w:t>
            </w:r>
          </w:p>
          <w:p w:rsidR="0086711A" w:rsidRPr="00EA5A7F" w:rsidRDefault="0086711A">
            <w:pPr>
              <w:spacing w:before="3" w:line="160" w:lineRule="exact"/>
              <w:rPr>
                <w:sz w:val="16"/>
                <w:szCs w:val="16"/>
              </w:rPr>
            </w:pPr>
          </w:p>
          <w:p w:rsidR="0086711A" w:rsidRPr="00EA5A7F" w:rsidRDefault="0072360D">
            <w:pPr>
              <w:spacing w:line="258" w:lineRule="auto"/>
              <w:ind w:left="102" w:right="170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 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 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 12</w:t>
            </w:r>
            <w:r w:rsidRPr="00EA5A7F">
              <w:rPr>
                <w:spacing w:val="1"/>
                <w:sz w:val="22"/>
                <w:szCs w:val="22"/>
              </w:rPr>
              <w:t>3</w:t>
            </w:r>
            <w:r w:rsidRPr="00EA5A7F">
              <w:rPr>
                <w:sz w:val="22"/>
                <w:szCs w:val="22"/>
              </w:rPr>
              <w:t>-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124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18" w:line="259" w:lineRule="auto"/>
              <w:ind w:left="102" w:right="24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 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</w:tbl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before="12" w:line="260" w:lineRule="exact"/>
        <w:rPr>
          <w:sz w:val="26"/>
          <w:szCs w:val="26"/>
        </w:rPr>
      </w:pPr>
    </w:p>
    <w:p w:rsidR="0086711A" w:rsidRPr="00EA5A7F" w:rsidRDefault="0086711A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6711A" w:rsidRPr="00EA5A7F">
          <w:pgSz w:w="15840" w:h="12240" w:orient="landscape"/>
          <w:pgMar w:top="1120" w:right="700" w:bottom="280" w:left="160" w:header="720" w:footer="720" w:gutter="0"/>
          <w:cols w:space="720"/>
        </w:sectPr>
      </w:pPr>
    </w:p>
    <w:p w:rsidR="0086711A" w:rsidRPr="00EA5A7F" w:rsidRDefault="0086711A">
      <w:pPr>
        <w:spacing w:before="5" w:line="100" w:lineRule="exact"/>
        <w:rPr>
          <w:sz w:val="11"/>
          <w:szCs w:val="11"/>
        </w:rPr>
      </w:pPr>
    </w:p>
    <w:p w:rsidR="0086711A" w:rsidRPr="00EA5A7F" w:rsidRDefault="0086711A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6"/>
        <w:gridCol w:w="1574"/>
        <w:gridCol w:w="1736"/>
        <w:gridCol w:w="2270"/>
        <w:gridCol w:w="1584"/>
        <w:gridCol w:w="2047"/>
        <w:gridCol w:w="1407"/>
        <w:gridCol w:w="1421"/>
        <w:gridCol w:w="1073"/>
      </w:tblGrid>
      <w:tr w:rsidR="00EA5A7F" w:rsidRPr="00EA5A7F">
        <w:trPr>
          <w:trHeight w:hRule="exact" w:val="1022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oy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</w:p>
          <w:p w:rsidR="0086711A" w:rsidRPr="00EA5A7F" w:rsidRDefault="0072360D">
            <w:pPr>
              <w:spacing w:before="5" w:line="240" w:lineRule="exact"/>
              <w:ind w:left="102" w:right="78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es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sup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es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gg</w:t>
            </w:r>
            <w:r w:rsidRPr="00EA5A7F">
              <w:rPr>
                <w:sz w:val="22"/>
                <w:szCs w:val="22"/>
              </w:rPr>
              <w:t>er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b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gg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st</w:t>
            </w:r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EA5A7F" w:rsidRPr="00EA5A7F">
        <w:trPr>
          <w:trHeight w:hRule="exact" w:val="5576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R</w:t>
            </w:r>
            <w:r w:rsidRPr="00EA5A7F">
              <w:rPr>
                <w:b/>
                <w:sz w:val="22"/>
                <w:szCs w:val="22"/>
              </w:rPr>
              <w:t>ead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C</w:t>
            </w:r>
            <w:r w:rsidRPr="00EA5A7F">
              <w:rPr>
                <w:b/>
                <w:sz w:val="22"/>
                <w:szCs w:val="22"/>
              </w:rPr>
              <w:t>o</w:t>
            </w:r>
            <w:r w:rsidRPr="00EA5A7F">
              <w:rPr>
                <w:b/>
                <w:spacing w:val="1"/>
                <w:sz w:val="22"/>
                <w:szCs w:val="22"/>
              </w:rPr>
              <w:t>m</w:t>
            </w:r>
            <w:r w:rsidRPr="00EA5A7F">
              <w:rPr>
                <w:b/>
                <w:sz w:val="22"/>
                <w:szCs w:val="22"/>
              </w:rPr>
              <w:t>pre</w:t>
            </w:r>
            <w:r w:rsidRPr="00EA5A7F">
              <w:rPr>
                <w:b/>
                <w:spacing w:val="-2"/>
                <w:sz w:val="22"/>
                <w:szCs w:val="22"/>
              </w:rPr>
              <w:t>h</w:t>
            </w:r>
            <w:r w:rsidRPr="00EA5A7F">
              <w:rPr>
                <w:b/>
                <w:sz w:val="22"/>
                <w:szCs w:val="22"/>
              </w:rPr>
              <w:t>ens</w:t>
            </w:r>
            <w:r w:rsidRPr="00EA5A7F">
              <w:rPr>
                <w:b/>
                <w:spacing w:val="-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ub</w:t>
            </w:r>
          </w:p>
          <w:p w:rsidR="0086711A" w:rsidRPr="00EA5A7F" w:rsidRDefault="0072360D">
            <w:pPr>
              <w:spacing w:before="1" w:line="240" w:lineRule="exact"/>
              <w:ind w:left="102" w:right="53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shou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d be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: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d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s wi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con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ant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nds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proofErr w:type="spellStart"/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proofErr w:type="spellEnd"/>
            <w:r w:rsidRPr="00EA5A7F">
              <w:rPr>
                <w:sz w:val="22"/>
                <w:szCs w:val="22"/>
              </w:rPr>
              <w:t>/</w:t>
            </w:r>
          </w:p>
          <w:p w:rsidR="0086711A" w:rsidRPr="00EA5A7F" w:rsidRDefault="0072360D">
            <w:pPr>
              <w:spacing w:before="3" w:line="240" w:lineRule="exact"/>
              <w:ind w:left="102" w:right="291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/</w:t>
            </w:r>
            <w:proofErr w:type="spellStart"/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proofErr w:type="spellEnd"/>
            <w:r w:rsidRPr="00EA5A7F">
              <w:rPr>
                <w:sz w:val="22"/>
                <w:szCs w:val="22"/>
              </w:rPr>
              <w:t>/</w:t>
            </w:r>
            <w:r w:rsidRPr="00EA5A7F">
              <w:rPr>
                <w:spacing w:val="1"/>
                <w:sz w:val="22"/>
                <w:szCs w:val="22"/>
              </w:rPr>
              <w:t xml:space="preserve"> 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pa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‘</w:t>
            </w:r>
            <w:r w:rsidRPr="00EA5A7F">
              <w:rPr>
                <w:spacing w:val="-3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la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 at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ho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’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 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han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e o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3" w:line="240" w:lineRule="exact"/>
              <w:ind w:left="102" w:right="567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1"/>
                <w:sz w:val="22"/>
                <w:szCs w:val="22"/>
              </w:rPr>
              <w:t>m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proofErr w:type="gramEnd"/>
            <w:r w:rsidRPr="00EA5A7F">
              <w:rPr>
                <w:sz w:val="22"/>
                <w:szCs w:val="22"/>
              </w:rPr>
              <w:t>. c)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nsw</w:t>
            </w:r>
            <w:r w:rsidRPr="00EA5A7F">
              <w:rPr>
                <w:spacing w:val="-3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2" w:line="240" w:lineRule="exact"/>
              <w:ind w:left="102" w:right="303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ct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ct 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 b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d 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</w:t>
            </w:r>
          </w:p>
          <w:p w:rsidR="0086711A" w:rsidRPr="00EA5A7F" w:rsidRDefault="0072360D">
            <w:pPr>
              <w:spacing w:before="2" w:line="240" w:lineRule="exact"/>
              <w:ind w:left="102" w:right="619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x</w:t>
            </w:r>
            <w:r w:rsidRPr="00EA5A7F">
              <w:rPr>
                <w:sz w:val="22"/>
                <w:szCs w:val="22"/>
              </w:rPr>
              <w:t>t</w:t>
            </w:r>
            <w:proofErr w:type="gramEnd"/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of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abo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200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ds.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1. Wh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do 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ou</w:t>
            </w:r>
          </w:p>
          <w:p w:rsidR="0086711A" w:rsidRPr="00EA5A7F" w:rsidRDefault="0072360D">
            <w:pPr>
              <w:spacing w:before="1" w:line="240" w:lineRule="exact"/>
              <w:ind w:left="102" w:right="198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 happen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proofErr w:type="gramEnd"/>
            <w:r w:rsidRPr="00EA5A7F">
              <w:rPr>
                <w:sz w:val="22"/>
                <w:szCs w:val="22"/>
              </w:rPr>
              <w:t>?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about</w:t>
            </w:r>
          </w:p>
          <w:p w:rsidR="0086711A" w:rsidRPr="00EA5A7F" w:rsidRDefault="0072360D">
            <w:pPr>
              <w:spacing w:before="1" w:line="240" w:lineRule="exact"/>
              <w:ind w:left="102" w:right="313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/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 be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sho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or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di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5" w:line="240" w:lineRule="exact"/>
              <w:ind w:left="102" w:right="662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x</w:t>
            </w:r>
            <w:r w:rsidRPr="00EA5A7F">
              <w:rPr>
                <w:sz w:val="22"/>
                <w:szCs w:val="22"/>
              </w:rPr>
              <w:t>t</w:t>
            </w:r>
            <w:proofErr w:type="gramEnd"/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z w:val="22"/>
                <w:szCs w:val="22"/>
              </w:rPr>
              <w:t>e 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s.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proofErr w:type="spellStart"/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</w:t>
            </w:r>
            <w:proofErr w:type="spellEnd"/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x</w:t>
            </w:r>
            <w:r w:rsidRPr="00EA5A7F">
              <w:rPr>
                <w:sz w:val="22"/>
                <w:szCs w:val="22"/>
              </w:rPr>
              <w:t>t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‘</w:t>
            </w:r>
            <w:r w:rsidRPr="00EA5A7F">
              <w:rPr>
                <w:sz w:val="22"/>
                <w:szCs w:val="22"/>
              </w:rPr>
              <w:t xml:space="preserve">The 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’</w:t>
            </w:r>
          </w:p>
          <w:p w:rsidR="0086711A" w:rsidRPr="00EA5A7F" w:rsidRDefault="0072360D">
            <w:pPr>
              <w:spacing w:before="1"/>
              <w:ind w:left="102" w:right="197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and</w:t>
            </w:r>
            <w:proofErr w:type="gram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, con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n acc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r unde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before="1" w:line="240" w:lineRule="exact"/>
              <w:ind w:left="102" w:right="313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ner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ft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xt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by</w:t>
            </w:r>
          </w:p>
          <w:p w:rsidR="0086711A" w:rsidRPr="00EA5A7F" w:rsidRDefault="0072360D">
            <w:pPr>
              <w:spacing w:before="1" w:line="240" w:lineRule="exact"/>
              <w:ind w:left="102" w:right="292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tti</w:t>
            </w:r>
            <w:r w:rsidRPr="00EA5A7F">
              <w:rPr>
                <w:sz w:val="22"/>
                <w:szCs w:val="22"/>
              </w:rPr>
              <w:t>ng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fr</w:t>
            </w:r>
            <w:r w:rsidRPr="00EA5A7F">
              <w:rPr>
                <w:sz w:val="22"/>
                <w:szCs w:val="22"/>
              </w:rPr>
              <w:t xml:space="preserve">om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ead.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4.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</w:t>
            </w:r>
          </w:p>
          <w:p w:rsidR="0086711A" w:rsidRPr="00EA5A7F" w:rsidRDefault="0072360D">
            <w:pPr>
              <w:spacing w:before="1"/>
              <w:ind w:left="102" w:right="123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about</w:t>
            </w:r>
            <w:proofErr w:type="gramEnd"/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n expe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ewspap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</w:t>
            </w:r>
          </w:p>
          <w:p w:rsidR="0086711A" w:rsidRPr="00EA5A7F" w:rsidRDefault="0072360D">
            <w:pPr>
              <w:spacing w:before="20" w:line="258" w:lineRule="auto"/>
              <w:ind w:left="102" w:right="319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cu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s of 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 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s,</w:t>
            </w:r>
          </w:p>
          <w:p w:rsidR="0086711A" w:rsidRPr="00EA5A7F" w:rsidRDefault="0072360D">
            <w:pPr>
              <w:spacing w:before="2" w:line="258" w:lineRule="auto"/>
              <w:ind w:left="102" w:right="16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aud</w:t>
            </w:r>
            <w:r w:rsidRPr="00EA5A7F">
              <w:rPr>
                <w:spacing w:val="1"/>
                <w:sz w:val="22"/>
                <w:szCs w:val="22"/>
              </w:rPr>
              <w:t>io</w:t>
            </w:r>
            <w:r w:rsidRPr="00EA5A7F">
              <w:rPr>
                <w:spacing w:val="-4"/>
                <w:sz w:val="22"/>
                <w:szCs w:val="22"/>
              </w:rPr>
              <w:t>-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su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l na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, 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 boo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86711A">
            <w:pPr>
              <w:spacing w:before="2" w:line="160" w:lineRule="exact"/>
              <w:rPr>
                <w:sz w:val="16"/>
                <w:szCs w:val="16"/>
              </w:rPr>
            </w:pPr>
          </w:p>
          <w:p w:rsidR="0086711A" w:rsidRPr="00EA5A7F" w:rsidRDefault="0072360D">
            <w:pPr>
              <w:spacing w:line="258" w:lineRule="auto"/>
              <w:ind w:left="102" w:right="174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 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 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2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 12</w:t>
            </w:r>
            <w:r w:rsidRPr="00EA5A7F">
              <w:rPr>
                <w:spacing w:val="1"/>
                <w:sz w:val="22"/>
                <w:szCs w:val="22"/>
              </w:rPr>
              <w:t>4</w:t>
            </w:r>
            <w:r w:rsidRPr="00EA5A7F">
              <w:rPr>
                <w:sz w:val="22"/>
                <w:szCs w:val="22"/>
              </w:rPr>
              <w:t>-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125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20" w:line="258" w:lineRule="auto"/>
              <w:ind w:left="102" w:right="24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 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86711A" w:rsidRPr="00EA5A7F">
        <w:trPr>
          <w:trHeight w:hRule="exact" w:val="2629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2"/>
                <w:sz w:val="22"/>
                <w:szCs w:val="22"/>
              </w:rPr>
              <w:t>t</w:t>
            </w:r>
            <w:r w:rsidRPr="00EA5A7F">
              <w:rPr>
                <w:b/>
                <w:spacing w:val="-2"/>
                <w:sz w:val="22"/>
                <w:szCs w:val="22"/>
              </w:rPr>
              <w:t>e</w:t>
            </w:r>
            <w:r w:rsidRPr="00EA5A7F">
              <w:rPr>
                <w:b/>
                <w:sz w:val="22"/>
                <w:szCs w:val="22"/>
              </w:rPr>
              <w:t>ning and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-1"/>
                <w:sz w:val="22"/>
                <w:szCs w:val="22"/>
              </w:rPr>
              <w:t>p</w:t>
            </w:r>
            <w:r w:rsidRPr="00EA5A7F">
              <w:rPr>
                <w:b/>
                <w:sz w:val="22"/>
                <w:szCs w:val="22"/>
              </w:rPr>
              <w:t>eak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  <w:p w:rsidR="0086711A" w:rsidRPr="00EA5A7F" w:rsidRDefault="0086711A">
            <w:pPr>
              <w:spacing w:before="4" w:line="160" w:lineRule="exact"/>
              <w:rPr>
                <w:sz w:val="17"/>
                <w:szCs w:val="17"/>
              </w:rPr>
            </w:pPr>
          </w:p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Pl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 and</w:t>
            </w:r>
          </w:p>
          <w:p w:rsidR="0086711A" w:rsidRPr="00EA5A7F" w:rsidRDefault="0072360D">
            <w:pPr>
              <w:spacing w:before="2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Spor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z w:val="22"/>
                <w:szCs w:val="22"/>
              </w:rPr>
              <w:t>ang</w:t>
            </w:r>
            <w:r w:rsidRPr="00EA5A7F">
              <w:rPr>
                <w:b/>
                <w:spacing w:val="-1"/>
                <w:sz w:val="22"/>
                <w:szCs w:val="22"/>
              </w:rPr>
              <w:t>u</w:t>
            </w:r>
            <w:r w:rsidRPr="00EA5A7F">
              <w:rPr>
                <w:b/>
                <w:sz w:val="22"/>
                <w:szCs w:val="22"/>
              </w:rPr>
              <w:t>age</w:t>
            </w:r>
          </w:p>
          <w:p w:rsidR="0086711A" w:rsidRPr="00EA5A7F" w:rsidRDefault="0072360D">
            <w:pPr>
              <w:spacing w:before="5" w:line="240" w:lineRule="exact"/>
              <w:ind w:left="102" w:right="305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z w:val="22"/>
                <w:szCs w:val="22"/>
              </w:rPr>
              <w:t>ru</w:t>
            </w:r>
            <w:r w:rsidRPr="00EA5A7F">
              <w:rPr>
                <w:b/>
                <w:spacing w:val="-2"/>
                <w:sz w:val="22"/>
                <w:szCs w:val="22"/>
              </w:rPr>
              <w:t>c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z w:val="22"/>
                <w:szCs w:val="22"/>
              </w:rPr>
              <w:t>u</w:t>
            </w:r>
            <w:r w:rsidRPr="00EA5A7F">
              <w:rPr>
                <w:b/>
                <w:spacing w:val="-2"/>
                <w:sz w:val="22"/>
                <w:szCs w:val="22"/>
              </w:rPr>
              <w:t>r</w:t>
            </w:r>
            <w:r w:rsidRPr="00EA5A7F">
              <w:rPr>
                <w:b/>
                <w:sz w:val="22"/>
                <w:szCs w:val="22"/>
              </w:rPr>
              <w:t xml:space="preserve">e and </w:t>
            </w:r>
            <w:r w:rsidRPr="00EA5A7F">
              <w:rPr>
                <w:b/>
                <w:spacing w:val="3"/>
                <w:sz w:val="22"/>
                <w:szCs w:val="22"/>
              </w:rPr>
              <w:t>f</w:t>
            </w:r>
            <w:r w:rsidRPr="00EA5A7F">
              <w:rPr>
                <w:b/>
                <w:spacing w:val="-3"/>
                <w:sz w:val="22"/>
                <w:szCs w:val="22"/>
              </w:rPr>
              <w:t>u</w:t>
            </w:r>
            <w:r w:rsidRPr="00EA5A7F">
              <w:rPr>
                <w:b/>
                <w:sz w:val="22"/>
                <w:szCs w:val="22"/>
              </w:rPr>
              <w:t>nc</w:t>
            </w:r>
            <w:r w:rsidRPr="00EA5A7F">
              <w:rPr>
                <w:b/>
                <w:spacing w:val="-2"/>
                <w:sz w:val="22"/>
                <w:szCs w:val="22"/>
              </w:rPr>
              <w:t>t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ons</w:t>
            </w:r>
          </w:p>
          <w:p w:rsidR="0086711A" w:rsidRPr="00EA5A7F" w:rsidRDefault="0086711A">
            <w:pPr>
              <w:spacing w:before="2" w:line="160" w:lineRule="exact"/>
              <w:rPr>
                <w:sz w:val="17"/>
                <w:szCs w:val="17"/>
              </w:rPr>
            </w:pPr>
          </w:p>
          <w:p w:rsidR="0086711A" w:rsidRPr="00EA5A7F" w:rsidRDefault="0072360D">
            <w:pPr>
              <w:ind w:left="102" w:right="361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es and sup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es</w:t>
            </w:r>
          </w:p>
          <w:p w:rsidR="0086711A" w:rsidRPr="00EA5A7F" w:rsidRDefault="0072360D">
            <w:pPr>
              <w:spacing w:before="58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(</w:t>
            </w:r>
            <w:r w:rsidRPr="00EA5A7F">
              <w:rPr>
                <w:spacing w:val="-4"/>
                <w:sz w:val="22"/>
                <w:szCs w:val="22"/>
              </w:rPr>
              <w:t>-</w:t>
            </w:r>
            <w:proofErr w:type="spellStart"/>
            <w:r w:rsidRPr="00EA5A7F">
              <w:rPr>
                <w:sz w:val="22"/>
                <w:szCs w:val="22"/>
              </w:rPr>
              <w:t>er</w:t>
            </w:r>
            <w:proofErr w:type="spellEnd"/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–</w:t>
            </w:r>
            <w:proofErr w:type="spellStart"/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proofErr w:type="spellEnd"/>
            <w:r w:rsidRPr="00EA5A7F">
              <w:rPr>
                <w:sz w:val="22"/>
                <w:szCs w:val="22"/>
              </w:rPr>
              <w:t>)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ub</w:t>
            </w:r>
          </w:p>
          <w:p w:rsidR="0086711A" w:rsidRPr="00EA5A7F" w:rsidRDefault="0072360D">
            <w:pPr>
              <w:spacing w:before="5" w:line="240" w:lineRule="exact"/>
              <w:ind w:left="102" w:right="53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shou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d be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: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-3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m</w:t>
            </w:r>
            <w:r w:rsidRPr="00EA5A7F">
              <w:rPr>
                <w:spacing w:val="-4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3"/>
                <w:sz w:val="22"/>
                <w:szCs w:val="22"/>
              </w:rPr>
              <w:t>o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es</w:t>
            </w:r>
          </w:p>
          <w:p w:rsidR="0086711A" w:rsidRPr="00EA5A7F" w:rsidRDefault="0072360D">
            <w:pPr>
              <w:spacing w:before="6" w:line="240" w:lineRule="exact"/>
              <w:ind w:left="102" w:right="694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es app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y</w:t>
            </w:r>
          </w:p>
          <w:p w:rsidR="0086711A" w:rsidRPr="00EA5A7F" w:rsidRDefault="0072360D">
            <w:pPr>
              <w:spacing w:before="2" w:line="240" w:lineRule="exact"/>
              <w:ind w:left="102" w:right="475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ba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on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en exa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es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1"/>
                <w:sz w:val="22"/>
                <w:szCs w:val="22"/>
              </w:rPr>
              <w:t>m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on;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Wh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 xml:space="preserve">h 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our</w:t>
            </w:r>
          </w:p>
          <w:p w:rsidR="0086711A" w:rsidRPr="00EA5A7F" w:rsidRDefault="0072360D">
            <w:pPr>
              <w:spacing w:before="5" w:line="240" w:lineRule="exact"/>
              <w:ind w:left="102" w:right="860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be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t</w:t>
            </w:r>
            <w:proofErr w:type="gram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3"/>
                <w:sz w:val="22"/>
                <w:szCs w:val="22"/>
              </w:rPr>
              <w:t>a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e?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 p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t</w:t>
            </w:r>
          </w:p>
          <w:p w:rsidR="0086711A" w:rsidRPr="00EA5A7F" w:rsidRDefault="0072360D">
            <w:pPr>
              <w:spacing w:before="5" w:line="240" w:lineRule="exact"/>
              <w:ind w:left="102" w:right="24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3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oups of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t 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z</w:t>
            </w:r>
            <w:r w:rsidRPr="00EA5A7F">
              <w:rPr>
                <w:sz w:val="22"/>
                <w:szCs w:val="22"/>
              </w:rPr>
              <w:t>es</w:t>
            </w:r>
          </w:p>
          <w:p w:rsidR="0086711A" w:rsidRPr="00EA5A7F" w:rsidRDefault="0072360D">
            <w:pPr>
              <w:spacing w:before="3" w:line="240" w:lineRule="exact"/>
              <w:ind w:left="102" w:right="111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 ob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and d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c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be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ec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before="2" w:line="240" w:lineRule="exact"/>
              <w:ind w:left="102" w:right="349"/>
              <w:jc w:val="both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acc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z</w:t>
            </w:r>
            <w:r w:rsidRPr="00EA5A7F">
              <w:rPr>
                <w:sz w:val="22"/>
                <w:szCs w:val="22"/>
              </w:rPr>
              <w:t xml:space="preserve">e, and 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h, u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 pos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e,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a</w:t>
            </w:r>
            <w:proofErr w:type="spellEnd"/>
            <w:r w:rsidRPr="00EA5A7F">
              <w:rPr>
                <w:sz w:val="22"/>
                <w:szCs w:val="22"/>
              </w:rPr>
              <w:t>,</w:t>
            </w:r>
          </w:p>
          <w:p w:rsidR="0086711A" w:rsidRPr="00EA5A7F" w:rsidRDefault="0072360D">
            <w:pPr>
              <w:spacing w:before="20" w:line="258" w:lineRule="auto"/>
              <w:ind w:left="102" w:right="128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pu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s, 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s, pho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 xml:space="preserve">s, </w:t>
            </w:r>
            <w:r w:rsidRPr="00EA5A7F">
              <w:rPr>
                <w:spacing w:val="-1"/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h ca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86711A">
            <w:pPr>
              <w:spacing w:before="2" w:line="160" w:lineRule="exact"/>
              <w:rPr>
                <w:sz w:val="16"/>
                <w:szCs w:val="16"/>
              </w:rPr>
            </w:pPr>
          </w:p>
          <w:p w:rsidR="0086711A" w:rsidRPr="00EA5A7F" w:rsidRDefault="0072360D">
            <w:pPr>
              <w:spacing w:line="258" w:lineRule="auto"/>
              <w:ind w:left="102" w:right="22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 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20" w:line="258" w:lineRule="auto"/>
              <w:ind w:left="102" w:right="24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 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</w:tbl>
    <w:p w:rsidR="0086711A" w:rsidRPr="00EA5A7F" w:rsidRDefault="0086711A">
      <w:pPr>
        <w:spacing w:before="6" w:line="160" w:lineRule="exact"/>
        <w:rPr>
          <w:sz w:val="17"/>
          <w:szCs w:val="17"/>
        </w:rPr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6711A" w:rsidRPr="00EA5A7F">
          <w:pgSz w:w="15840" w:h="12240" w:orient="landscape"/>
          <w:pgMar w:top="1120" w:right="700" w:bottom="280" w:left="160" w:header="720" w:footer="720" w:gutter="0"/>
          <w:cols w:space="720"/>
        </w:sectPr>
      </w:pPr>
    </w:p>
    <w:p w:rsidR="0086711A" w:rsidRPr="00EA5A7F" w:rsidRDefault="0086711A">
      <w:pPr>
        <w:spacing w:before="5" w:line="100" w:lineRule="exact"/>
        <w:rPr>
          <w:sz w:val="11"/>
          <w:szCs w:val="11"/>
        </w:rPr>
      </w:pPr>
    </w:p>
    <w:p w:rsidR="0086711A" w:rsidRPr="00EA5A7F" w:rsidRDefault="0086711A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6"/>
        <w:gridCol w:w="1574"/>
        <w:gridCol w:w="1736"/>
        <w:gridCol w:w="2270"/>
        <w:gridCol w:w="1584"/>
        <w:gridCol w:w="2047"/>
        <w:gridCol w:w="1407"/>
        <w:gridCol w:w="1421"/>
        <w:gridCol w:w="1073"/>
      </w:tblGrid>
      <w:tr w:rsidR="00EA5A7F" w:rsidRPr="00EA5A7F">
        <w:trPr>
          <w:trHeight w:hRule="exact" w:val="2540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3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oy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</w:p>
          <w:p w:rsidR="0086711A" w:rsidRPr="00EA5A7F" w:rsidRDefault="0072360D">
            <w:pPr>
              <w:spacing w:before="1"/>
              <w:ind w:left="102" w:right="65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es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 sup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ll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 de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ri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e peo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s and p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ac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s.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sup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before="1"/>
              <w:ind w:left="102" w:right="305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 con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t 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enc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 u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 co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sup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 de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ri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e o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de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 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de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 xml:space="preserve">,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 pa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s.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 127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-</w:t>
            </w:r>
          </w:p>
          <w:p w:rsidR="0086711A" w:rsidRPr="00EA5A7F" w:rsidRDefault="0072360D">
            <w:pPr>
              <w:spacing w:before="18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128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EA5A7F" w:rsidRPr="00EA5A7F">
        <w:trPr>
          <w:trHeight w:hRule="exact" w:val="5576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R</w:t>
            </w:r>
            <w:r w:rsidRPr="00EA5A7F">
              <w:rPr>
                <w:b/>
                <w:sz w:val="22"/>
                <w:szCs w:val="22"/>
              </w:rPr>
              <w:t>ead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C</w:t>
            </w:r>
            <w:r w:rsidRPr="00EA5A7F">
              <w:rPr>
                <w:b/>
                <w:sz w:val="22"/>
                <w:szCs w:val="22"/>
              </w:rPr>
              <w:t>o</w:t>
            </w:r>
            <w:r w:rsidRPr="00EA5A7F">
              <w:rPr>
                <w:b/>
                <w:spacing w:val="1"/>
                <w:sz w:val="22"/>
                <w:szCs w:val="22"/>
              </w:rPr>
              <w:t>m</w:t>
            </w:r>
            <w:r w:rsidRPr="00EA5A7F">
              <w:rPr>
                <w:b/>
                <w:sz w:val="22"/>
                <w:szCs w:val="22"/>
              </w:rPr>
              <w:t>pre</w:t>
            </w:r>
            <w:r w:rsidRPr="00EA5A7F">
              <w:rPr>
                <w:b/>
                <w:spacing w:val="-2"/>
                <w:sz w:val="22"/>
                <w:szCs w:val="22"/>
              </w:rPr>
              <w:t>h</w:t>
            </w:r>
            <w:r w:rsidRPr="00EA5A7F">
              <w:rPr>
                <w:b/>
                <w:sz w:val="22"/>
                <w:szCs w:val="22"/>
              </w:rPr>
              <w:t>ens</w:t>
            </w:r>
            <w:r w:rsidRPr="00EA5A7F">
              <w:rPr>
                <w:b/>
                <w:spacing w:val="-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ub</w:t>
            </w:r>
          </w:p>
          <w:p w:rsidR="0086711A" w:rsidRPr="00EA5A7F" w:rsidRDefault="0072360D">
            <w:pPr>
              <w:spacing w:before="5" w:line="240" w:lineRule="exact"/>
              <w:ind w:left="102" w:right="53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shou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d be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:</w:t>
            </w:r>
          </w:p>
          <w:p w:rsidR="0086711A" w:rsidRPr="00EA5A7F" w:rsidRDefault="0072360D">
            <w:pPr>
              <w:spacing w:before="2" w:line="240" w:lineRule="exact"/>
              <w:ind w:left="102" w:right="77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d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s wi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 con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ant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nds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/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/</w:t>
            </w:r>
            <w:proofErr w:type="spellStart"/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f</w:t>
            </w:r>
            <w:proofErr w:type="spellEnd"/>
            <w:r w:rsidRPr="00EA5A7F">
              <w:rPr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 p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proofErr w:type="gramEnd"/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</w:p>
          <w:p w:rsidR="0086711A" w:rsidRPr="00EA5A7F" w:rsidRDefault="0072360D">
            <w:pPr>
              <w:spacing w:before="2"/>
              <w:ind w:left="102" w:right="144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‘</w:t>
            </w:r>
            <w:r w:rsidRPr="00EA5A7F">
              <w:rPr>
                <w:spacing w:val="-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ex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 spo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’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z w:val="22"/>
                <w:szCs w:val="22"/>
              </w:rPr>
              <w:t>o 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han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e 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1"/>
                <w:sz w:val="22"/>
                <w:szCs w:val="22"/>
              </w:rPr>
              <w:t>m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on.</w:t>
            </w:r>
          </w:p>
          <w:p w:rsidR="0086711A" w:rsidRPr="00EA5A7F" w:rsidRDefault="0072360D">
            <w:pPr>
              <w:spacing w:before="1"/>
              <w:ind w:left="102" w:right="303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nsw</w:t>
            </w:r>
            <w:r w:rsidRPr="00EA5A7F">
              <w:rPr>
                <w:spacing w:val="-3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 d</w:t>
            </w:r>
            <w:r w:rsidRPr="00EA5A7F">
              <w:rPr>
                <w:spacing w:val="1"/>
                <w:sz w:val="22"/>
                <w:szCs w:val="22"/>
              </w:rPr>
              <w:t>ir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ct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ct 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 b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d 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x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of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abo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200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ds.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1. Wh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do 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ou</w:t>
            </w:r>
          </w:p>
          <w:p w:rsidR="0086711A" w:rsidRPr="00EA5A7F" w:rsidRDefault="0072360D">
            <w:pPr>
              <w:spacing w:before="1"/>
              <w:ind w:left="102" w:right="198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nk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 happen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 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?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about</w:t>
            </w:r>
          </w:p>
          <w:p w:rsidR="0086711A" w:rsidRPr="00EA5A7F" w:rsidRDefault="0072360D">
            <w:pPr>
              <w:spacing w:before="1"/>
              <w:ind w:left="102" w:right="129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proofErr w:type="gram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/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 be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 sho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or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al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x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z w:val="22"/>
                <w:szCs w:val="22"/>
              </w:rPr>
              <w:t>e 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s.</w:t>
            </w:r>
          </w:p>
          <w:p w:rsidR="0086711A" w:rsidRPr="00EA5A7F" w:rsidRDefault="0072360D">
            <w:pPr>
              <w:spacing w:before="1"/>
              <w:ind w:left="102" w:right="128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proofErr w:type="spellStart"/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</w:t>
            </w:r>
            <w:proofErr w:type="spell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x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‘</w:t>
            </w:r>
            <w:r w:rsidRPr="00EA5A7F">
              <w:rPr>
                <w:spacing w:val="-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 exc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 d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 xml:space="preserve">’ and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, con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n acc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r unde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before="1"/>
              <w:ind w:left="102" w:right="29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ner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ft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r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xt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by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tti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fr</w:t>
            </w:r>
            <w:r w:rsidRPr="00EA5A7F">
              <w:rPr>
                <w:sz w:val="22"/>
                <w:szCs w:val="22"/>
              </w:rPr>
              <w:t xml:space="preserve">om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ead.</w:t>
            </w:r>
          </w:p>
          <w:p w:rsidR="0086711A" w:rsidRPr="00EA5A7F" w:rsidRDefault="0072360D">
            <w:pPr>
              <w:spacing w:before="1"/>
              <w:ind w:left="102" w:right="123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4.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 about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n expe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ewspap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</w:t>
            </w:r>
          </w:p>
          <w:p w:rsidR="0086711A" w:rsidRPr="00EA5A7F" w:rsidRDefault="0072360D">
            <w:pPr>
              <w:spacing w:before="20" w:line="259" w:lineRule="auto"/>
              <w:ind w:left="102" w:right="319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cu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s of 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 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s,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aud</w:t>
            </w:r>
            <w:r w:rsidRPr="00EA5A7F">
              <w:rPr>
                <w:spacing w:val="1"/>
                <w:sz w:val="22"/>
                <w:szCs w:val="22"/>
              </w:rPr>
              <w:t>io</w:t>
            </w:r>
            <w:r w:rsidRPr="00EA5A7F">
              <w:rPr>
                <w:spacing w:val="-4"/>
                <w:sz w:val="22"/>
                <w:szCs w:val="22"/>
              </w:rPr>
              <w:t>-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su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l</w:t>
            </w:r>
          </w:p>
          <w:p w:rsidR="0086711A" w:rsidRPr="00EA5A7F" w:rsidRDefault="0072360D">
            <w:pPr>
              <w:spacing w:before="20" w:line="259" w:lineRule="auto"/>
              <w:ind w:left="102" w:right="32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na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, 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 boo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86711A">
            <w:pPr>
              <w:spacing w:before="9" w:line="140" w:lineRule="exact"/>
              <w:rPr>
                <w:sz w:val="15"/>
                <w:szCs w:val="15"/>
              </w:rPr>
            </w:pPr>
          </w:p>
          <w:p w:rsidR="0086711A" w:rsidRPr="00EA5A7F" w:rsidRDefault="0072360D">
            <w:pPr>
              <w:spacing w:line="259" w:lineRule="auto"/>
              <w:ind w:left="102" w:right="174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 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 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129-</w:t>
            </w:r>
          </w:p>
          <w:p w:rsidR="0086711A" w:rsidRPr="00EA5A7F" w:rsidRDefault="0072360D">
            <w:pPr>
              <w:spacing w:before="18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131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20" w:line="259" w:lineRule="auto"/>
              <w:ind w:left="102" w:right="24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 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86711A" w:rsidRPr="00EA5A7F">
        <w:trPr>
          <w:trHeight w:hRule="exact" w:val="1104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Wr</w:t>
            </w:r>
            <w:r w:rsidRPr="00EA5A7F">
              <w:rPr>
                <w:b/>
                <w:spacing w:val="-1"/>
                <w:sz w:val="22"/>
                <w:szCs w:val="22"/>
              </w:rPr>
              <w:t>i</w:t>
            </w:r>
            <w:r w:rsidRPr="00EA5A7F">
              <w:rPr>
                <w:b/>
                <w:spacing w:val="1"/>
                <w:sz w:val="22"/>
                <w:szCs w:val="22"/>
              </w:rPr>
              <w:t>ti</w:t>
            </w:r>
            <w:r w:rsidRPr="00EA5A7F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-1"/>
                <w:sz w:val="22"/>
                <w:szCs w:val="22"/>
              </w:rPr>
              <w:t>p</w:t>
            </w:r>
            <w:r w:rsidRPr="00EA5A7F">
              <w:rPr>
                <w:b/>
                <w:sz w:val="22"/>
                <w:szCs w:val="22"/>
              </w:rPr>
              <w:t>e</w:t>
            </w:r>
            <w:r w:rsidRPr="00EA5A7F">
              <w:rPr>
                <w:b/>
                <w:spacing w:val="1"/>
                <w:sz w:val="22"/>
                <w:szCs w:val="22"/>
              </w:rPr>
              <w:t>l</w:t>
            </w: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ub</w:t>
            </w:r>
          </w:p>
          <w:p w:rsidR="0086711A" w:rsidRPr="00EA5A7F" w:rsidRDefault="0072360D">
            <w:pPr>
              <w:spacing w:before="3" w:line="240" w:lineRule="exact"/>
              <w:ind w:left="102" w:right="53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shou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d be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: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ow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do 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ou</w:t>
            </w:r>
          </w:p>
          <w:p w:rsidR="0086711A" w:rsidRPr="00EA5A7F" w:rsidRDefault="0072360D">
            <w:pPr>
              <w:spacing w:before="18" w:line="259" w:lineRule="auto"/>
              <w:ind w:left="102" w:right="185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sp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</w:t>
            </w:r>
            <w:proofErr w:type="gramEnd"/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 wo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 p</w:t>
            </w:r>
            <w:r w:rsidRPr="00EA5A7F">
              <w:rPr>
                <w:spacing w:val="1"/>
                <w:sz w:val="22"/>
                <w:szCs w:val="22"/>
              </w:rPr>
              <w:t>ri</w:t>
            </w:r>
            <w:r w:rsidRPr="00EA5A7F">
              <w:rPr>
                <w:spacing w:val="-2"/>
                <w:sz w:val="22"/>
                <w:szCs w:val="22"/>
              </w:rPr>
              <w:t>z</w:t>
            </w:r>
            <w:r w:rsidRPr="00EA5A7F">
              <w:rPr>
                <w:sz w:val="22"/>
                <w:szCs w:val="22"/>
              </w:rPr>
              <w:t>e?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 w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3" w:line="240" w:lineRule="exact"/>
              <w:ind w:left="102" w:right="329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sho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nces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 exe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 book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or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pu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ha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s,</w:t>
            </w:r>
          </w:p>
          <w:p w:rsidR="0086711A" w:rsidRPr="00EA5A7F" w:rsidRDefault="0072360D">
            <w:pPr>
              <w:spacing w:before="18" w:line="259" w:lineRule="auto"/>
              <w:ind w:left="102" w:right="253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pos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s, 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lti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a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d 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s,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18" w:line="259" w:lineRule="auto"/>
              <w:ind w:left="102" w:right="38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</w:tbl>
    <w:p w:rsidR="0086711A" w:rsidRPr="00EA5A7F" w:rsidRDefault="0086711A">
      <w:pPr>
        <w:spacing w:before="3" w:line="180" w:lineRule="exact"/>
        <w:rPr>
          <w:sz w:val="18"/>
          <w:szCs w:val="18"/>
        </w:rPr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6711A" w:rsidRPr="00EA5A7F">
          <w:pgSz w:w="15840" w:h="12240" w:orient="landscape"/>
          <w:pgMar w:top="1120" w:right="700" w:bottom="280" w:left="160" w:header="720" w:footer="720" w:gutter="0"/>
          <w:cols w:space="720"/>
        </w:sectPr>
      </w:pPr>
    </w:p>
    <w:p w:rsidR="0086711A" w:rsidRPr="00EA5A7F" w:rsidRDefault="0086711A">
      <w:pPr>
        <w:spacing w:before="5" w:line="100" w:lineRule="exact"/>
        <w:rPr>
          <w:sz w:val="11"/>
          <w:szCs w:val="11"/>
        </w:rPr>
      </w:pPr>
    </w:p>
    <w:p w:rsidR="0086711A" w:rsidRPr="00EA5A7F" w:rsidRDefault="0086711A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6"/>
        <w:gridCol w:w="1574"/>
        <w:gridCol w:w="1736"/>
        <w:gridCol w:w="2270"/>
        <w:gridCol w:w="1584"/>
        <w:gridCol w:w="2047"/>
        <w:gridCol w:w="1407"/>
        <w:gridCol w:w="1421"/>
        <w:gridCol w:w="1073"/>
      </w:tblGrid>
      <w:tr w:rsidR="00EA5A7F" w:rsidRPr="00EA5A7F">
        <w:trPr>
          <w:trHeight w:hRule="exact" w:val="2516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ds </w:t>
            </w:r>
            <w:r w:rsidRPr="00EA5A7F">
              <w:rPr>
                <w:spacing w:val="1"/>
                <w:sz w:val="22"/>
                <w:szCs w:val="22"/>
              </w:rPr>
              <w:t>c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tl</w:t>
            </w:r>
            <w:r w:rsidRPr="00EA5A7F">
              <w:rPr>
                <w:sz w:val="22"/>
                <w:szCs w:val="22"/>
              </w:rPr>
              <w:t>y</w:t>
            </w:r>
          </w:p>
          <w:p w:rsidR="0086711A" w:rsidRPr="00EA5A7F" w:rsidRDefault="0072360D">
            <w:pPr>
              <w:spacing w:before="1"/>
              <w:ind w:left="102" w:right="651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co</w:t>
            </w:r>
            <w:r w:rsidRPr="00EA5A7F">
              <w:rPr>
                <w:spacing w:val="-1"/>
                <w:sz w:val="22"/>
                <w:szCs w:val="22"/>
              </w:rPr>
              <w:t>m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on, b)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ap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po</w:t>
            </w:r>
            <w:r w:rsidRPr="00EA5A7F">
              <w:rPr>
                <w:spacing w:val="1"/>
                <w:sz w:val="22"/>
                <w:szCs w:val="22"/>
              </w:rPr>
              <w:t>rt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 xml:space="preserve">e of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ri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ds c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rl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 xml:space="preserve">, 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2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y and c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or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ent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pu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z w:val="22"/>
                <w:szCs w:val="22"/>
              </w:rPr>
              <w:t>os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her</w:t>
            </w:r>
            <w:proofErr w:type="gramEnd"/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before="5" w:line="240" w:lineRule="exact"/>
              <w:ind w:left="102" w:right="459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e- 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ed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</w:p>
          <w:p w:rsidR="0086711A" w:rsidRPr="00EA5A7F" w:rsidRDefault="0072360D">
            <w:pPr>
              <w:spacing w:before="2" w:line="240" w:lineRule="exact"/>
              <w:ind w:left="102" w:right="300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pacing w:val="3"/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z w:val="22"/>
                <w:szCs w:val="22"/>
              </w:rPr>
              <w:t>e</w:t>
            </w:r>
            <w:proofErr w:type="gram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our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</w:t>
            </w:r>
            <w:r w:rsidRPr="00EA5A7F">
              <w:rPr>
                <w:spacing w:val="-2"/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-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s.</w:t>
            </w:r>
          </w:p>
          <w:p w:rsidR="0086711A" w:rsidRPr="00EA5A7F" w:rsidRDefault="0072360D">
            <w:pPr>
              <w:spacing w:before="2" w:line="240" w:lineRule="exact"/>
              <w:ind w:left="102" w:right="11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 p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 app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ng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fl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sh 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ds</w:t>
            </w:r>
          </w:p>
          <w:p w:rsidR="0086711A" w:rsidRPr="00EA5A7F" w:rsidRDefault="0086711A">
            <w:pPr>
              <w:spacing w:before="1" w:line="180" w:lineRule="exact"/>
              <w:rPr>
                <w:sz w:val="18"/>
                <w:szCs w:val="18"/>
              </w:rPr>
            </w:pPr>
          </w:p>
          <w:p w:rsidR="0086711A" w:rsidRPr="00EA5A7F" w:rsidRDefault="0072360D">
            <w:pPr>
              <w:spacing w:line="258" w:lineRule="auto"/>
              <w:ind w:left="102" w:right="173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 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 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 131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EA5A7F" w:rsidRPr="00EA5A7F">
        <w:trPr>
          <w:trHeight w:hRule="exact" w:val="4971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pacing w:val="-2"/>
                <w:sz w:val="22"/>
                <w:szCs w:val="22"/>
              </w:rPr>
              <w:t>e</w:t>
            </w:r>
            <w:r w:rsidRPr="00EA5A7F">
              <w:rPr>
                <w:b/>
                <w:sz w:val="22"/>
                <w:szCs w:val="22"/>
              </w:rPr>
              <w:t>ning and</w:t>
            </w:r>
          </w:p>
          <w:p w:rsidR="0086711A" w:rsidRPr="00EA5A7F" w:rsidRDefault="0072360D">
            <w:pPr>
              <w:spacing w:before="18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-1"/>
                <w:sz w:val="22"/>
                <w:szCs w:val="22"/>
              </w:rPr>
              <w:t>p</w:t>
            </w:r>
            <w:r w:rsidRPr="00EA5A7F">
              <w:rPr>
                <w:b/>
                <w:sz w:val="22"/>
                <w:szCs w:val="22"/>
              </w:rPr>
              <w:t>eak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2"/>
                <w:sz w:val="22"/>
                <w:szCs w:val="22"/>
              </w:rPr>
              <w:t>P</w:t>
            </w:r>
            <w:r w:rsidRPr="00EA5A7F">
              <w:rPr>
                <w:b/>
                <w:sz w:val="22"/>
                <w:szCs w:val="22"/>
              </w:rPr>
              <w:t>ro</w:t>
            </w:r>
            <w:r w:rsidRPr="00EA5A7F">
              <w:rPr>
                <w:b/>
                <w:spacing w:val="-2"/>
                <w:sz w:val="22"/>
                <w:szCs w:val="22"/>
              </w:rPr>
              <w:t>n</w:t>
            </w:r>
            <w:r w:rsidRPr="00EA5A7F">
              <w:rPr>
                <w:b/>
                <w:sz w:val="22"/>
                <w:szCs w:val="22"/>
              </w:rPr>
              <w:t>u</w:t>
            </w:r>
            <w:r w:rsidRPr="00EA5A7F">
              <w:rPr>
                <w:b/>
                <w:spacing w:val="-1"/>
                <w:sz w:val="22"/>
                <w:szCs w:val="22"/>
              </w:rPr>
              <w:t>n</w:t>
            </w:r>
            <w:r w:rsidRPr="00EA5A7F">
              <w:rPr>
                <w:b/>
                <w:sz w:val="22"/>
                <w:szCs w:val="22"/>
              </w:rPr>
              <w:t>c</w:t>
            </w:r>
            <w:r w:rsidRPr="00EA5A7F">
              <w:rPr>
                <w:b/>
                <w:spacing w:val="-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a</w:t>
            </w:r>
            <w:r w:rsidRPr="00EA5A7F">
              <w:rPr>
                <w:b/>
                <w:spacing w:val="-2"/>
                <w:sz w:val="22"/>
                <w:szCs w:val="22"/>
              </w:rPr>
              <w:t>t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on</w:t>
            </w:r>
          </w:p>
          <w:p w:rsidR="0086711A" w:rsidRPr="00EA5A7F" w:rsidRDefault="0072360D">
            <w:pPr>
              <w:spacing w:before="18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 xml:space="preserve">and </w:t>
            </w:r>
            <w:r w:rsidRPr="00EA5A7F">
              <w:rPr>
                <w:b/>
                <w:spacing w:val="-1"/>
                <w:sz w:val="22"/>
                <w:szCs w:val="22"/>
              </w:rPr>
              <w:t>V</w:t>
            </w:r>
            <w:r w:rsidRPr="00EA5A7F">
              <w:rPr>
                <w:b/>
                <w:sz w:val="22"/>
                <w:szCs w:val="22"/>
              </w:rPr>
              <w:t>ocabul</w:t>
            </w:r>
            <w:r w:rsidRPr="00EA5A7F">
              <w:rPr>
                <w:b/>
                <w:spacing w:val="-2"/>
                <w:sz w:val="22"/>
                <w:szCs w:val="22"/>
              </w:rPr>
              <w:t>a</w:t>
            </w:r>
            <w:r w:rsidRPr="00EA5A7F"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1" w:line="240" w:lineRule="exact"/>
              <w:ind w:left="102" w:right="17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sub 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tr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nd,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shou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d be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: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onoun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e wor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before="1" w:line="240" w:lineRule="exact"/>
              <w:ind w:left="102" w:right="271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onso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ant 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/</w:t>
            </w:r>
            <w:proofErr w:type="spellStart"/>
            <w:r w:rsidRPr="00EA5A7F">
              <w:rPr>
                <w:sz w:val="22"/>
                <w:szCs w:val="22"/>
              </w:rPr>
              <w:t>sp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proofErr w:type="spellEnd"/>
            <w:r w:rsidRPr="00EA5A7F">
              <w:rPr>
                <w:sz w:val="22"/>
                <w:szCs w:val="22"/>
              </w:rPr>
              <w:t>/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y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and</w:t>
            </w:r>
            <w:proofErr w:type="gramEnd"/>
            <w:r w:rsidRPr="00EA5A7F">
              <w:rPr>
                <w:sz w:val="22"/>
                <w:szCs w:val="22"/>
              </w:rPr>
              <w:t xml:space="preserve"> a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cu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before="1"/>
              <w:ind w:left="102" w:right="260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b</w:t>
            </w:r>
            <w:proofErr w:type="gramEnd"/>
            <w:r w:rsidRPr="00EA5A7F">
              <w:rPr>
                <w:sz w:val="22"/>
                <w:szCs w:val="22"/>
              </w:rPr>
              <w:t>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eco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se</w:t>
            </w:r>
            <w:proofErr w:type="spellEnd"/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new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ds u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 a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qu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 of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ocab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 c)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onoun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ocabu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</w:p>
          <w:p w:rsidR="0086711A" w:rsidRPr="00EA5A7F" w:rsidRDefault="0072360D">
            <w:pPr>
              <w:spacing w:before="3" w:line="240" w:lineRule="exact"/>
              <w:ind w:left="102" w:right="110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 co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tl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r e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1"/>
                <w:sz w:val="22"/>
                <w:szCs w:val="22"/>
              </w:rPr>
              <w:t>m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proofErr w:type="gramEnd"/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1. </w:t>
            </w:r>
            <w:r w:rsidRPr="00EA5A7F">
              <w:rPr>
                <w:spacing w:val="-1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ow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do 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ou</w:t>
            </w:r>
          </w:p>
          <w:p w:rsidR="0086711A" w:rsidRPr="00EA5A7F" w:rsidRDefault="0072360D">
            <w:pPr>
              <w:spacing w:before="18" w:line="259" w:lineRule="auto"/>
              <w:ind w:left="102" w:right="179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onou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ce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 a) sp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sh?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</w:p>
          <w:p w:rsidR="0086711A" w:rsidRPr="00EA5A7F" w:rsidRDefault="0072360D">
            <w:pPr>
              <w:spacing w:before="1" w:line="240" w:lineRule="exact"/>
              <w:ind w:left="102" w:right="135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ocab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d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 o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w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enc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t</w:t>
            </w:r>
          </w:p>
          <w:p w:rsidR="0086711A" w:rsidRPr="00EA5A7F" w:rsidRDefault="0072360D">
            <w:pPr>
              <w:spacing w:before="1" w:line="240" w:lineRule="exact"/>
              <w:ind w:left="102" w:right="677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n 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enc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proofErr w:type="gramEnd"/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86711A">
            <w:pPr>
              <w:spacing w:before="1" w:line="180" w:lineRule="exact"/>
              <w:rPr>
                <w:sz w:val="18"/>
                <w:szCs w:val="18"/>
              </w:rPr>
            </w:pPr>
          </w:p>
          <w:p w:rsidR="0086711A" w:rsidRPr="00EA5A7F" w:rsidRDefault="0072360D">
            <w:pPr>
              <w:spacing w:line="258" w:lineRule="auto"/>
              <w:ind w:left="102" w:right="23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 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onou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ce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ds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onso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ant 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/</w:t>
            </w:r>
            <w:proofErr w:type="spellStart"/>
            <w:r w:rsidRPr="00EA5A7F">
              <w:rPr>
                <w:sz w:val="22"/>
                <w:szCs w:val="22"/>
              </w:rPr>
              <w:t>sp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proofErr w:type="spellEnd"/>
            <w:r w:rsidRPr="00EA5A7F">
              <w:rPr>
                <w:sz w:val="22"/>
                <w:szCs w:val="22"/>
              </w:rPr>
              <w:t>/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Pi</w:t>
            </w:r>
            <w:r w:rsidRPr="00EA5A7F">
              <w:rPr>
                <w:spacing w:val="1"/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</w:t>
            </w:r>
          </w:p>
          <w:p w:rsidR="0086711A" w:rsidRPr="00EA5A7F" w:rsidRDefault="0072360D">
            <w:pPr>
              <w:spacing w:before="18" w:line="259" w:lineRule="auto"/>
              <w:ind w:left="102" w:right="80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</w:t>
            </w:r>
            <w:proofErr w:type="gramEnd"/>
            <w:r w:rsidRPr="00EA5A7F">
              <w:rPr>
                <w:sz w:val="22"/>
                <w:szCs w:val="22"/>
              </w:rPr>
              <w:t xml:space="preserve"> c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ds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 con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ant 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 xml:space="preserve">s, word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hee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co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pu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>ng de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t 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 a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e.</w:t>
            </w:r>
          </w:p>
          <w:p w:rsidR="0086711A" w:rsidRPr="00EA5A7F" w:rsidRDefault="0086711A">
            <w:pPr>
              <w:spacing w:before="10" w:line="140" w:lineRule="exact"/>
              <w:rPr>
                <w:sz w:val="15"/>
                <w:szCs w:val="15"/>
              </w:rPr>
            </w:pPr>
          </w:p>
          <w:p w:rsidR="0086711A" w:rsidRPr="00EA5A7F" w:rsidRDefault="0072360D">
            <w:pPr>
              <w:spacing w:line="259" w:lineRule="auto"/>
              <w:ind w:left="102" w:right="166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 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 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 13</w:t>
            </w:r>
            <w:r w:rsidRPr="00EA5A7F">
              <w:rPr>
                <w:spacing w:val="1"/>
                <w:sz w:val="22"/>
                <w:szCs w:val="22"/>
              </w:rPr>
              <w:t>2</w:t>
            </w:r>
            <w:r w:rsidRPr="00EA5A7F">
              <w:rPr>
                <w:sz w:val="22"/>
                <w:szCs w:val="22"/>
              </w:rPr>
              <w:t>-</w:t>
            </w:r>
          </w:p>
          <w:p w:rsidR="0086711A" w:rsidRPr="00EA5A7F" w:rsidRDefault="0072360D">
            <w:pPr>
              <w:spacing w:before="18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133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18" w:line="259" w:lineRule="auto"/>
              <w:ind w:left="102" w:right="24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 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86711A" w:rsidRPr="00EA5A7F">
        <w:trPr>
          <w:trHeight w:hRule="exact" w:val="1781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pacing w:val="-2"/>
                <w:sz w:val="22"/>
                <w:szCs w:val="22"/>
              </w:rPr>
              <w:t>e</w:t>
            </w:r>
            <w:r w:rsidRPr="00EA5A7F">
              <w:rPr>
                <w:b/>
                <w:sz w:val="22"/>
                <w:szCs w:val="22"/>
              </w:rPr>
              <w:t>ning and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-1"/>
                <w:sz w:val="22"/>
                <w:szCs w:val="22"/>
              </w:rPr>
              <w:t>p</w:t>
            </w:r>
            <w:r w:rsidRPr="00EA5A7F">
              <w:rPr>
                <w:b/>
                <w:sz w:val="22"/>
                <w:szCs w:val="22"/>
              </w:rPr>
              <w:t>eak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  <w:p w:rsidR="0086711A" w:rsidRPr="00EA5A7F" w:rsidRDefault="0086711A">
            <w:pPr>
              <w:spacing w:before="9" w:line="240" w:lineRule="exact"/>
              <w:rPr>
                <w:sz w:val="24"/>
                <w:szCs w:val="24"/>
              </w:rPr>
            </w:pPr>
          </w:p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Foods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at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before="2" w:line="240" w:lineRule="exact"/>
              <w:ind w:left="102" w:right="218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z w:val="22"/>
                <w:szCs w:val="22"/>
              </w:rPr>
              <w:t>ang</w:t>
            </w:r>
            <w:r w:rsidRPr="00EA5A7F">
              <w:rPr>
                <w:b/>
                <w:spacing w:val="-1"/>
                <w:sz w:val="22"/>
                <w:szCs w:val="22"/>
              </w:rPr>
              <w:t>u</w:t>
            </w:r>
            <w:r w:rsidRPr="00EA5A7F">
              <w:rPr>
                <w:b/>
                <w:sz w:val="22"/>
                <w:szCs w:val="22"/>
              </w:rPr>
              <w:t>age s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z w:val="22"/>
                <w:szCs w:val="22"/>
              </w:rPr>
              <w:t>ru</w:t>
            </w:r>
            <w:r w:rsidRPr="00EA5A7F">
              <w:rPr>
                <w:b/>
                <w:spacing w:val="-2"/>
                <w:sz w:val="22"/>
                <w:szCs w:val="22"/>
              </w:rPr>
              <w:t>c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z w:val="22"/>
                <w:szCs w:val="22"/>
              </w:rPr>
              <w:t>u</w:t>
            </w:r>
            <w:r w:rsidRPr="00EA5A7F">
              <w:rPr>
                <w:b/>
                <w:spacing w:val="-2"/>
                <w:sz w:val="22"/>
                <w:szCs w:val="22"/>
              </w:rPr>
              <w:t>r</w:t>
            </w:r>
            <w:r w:rsidRPr="00EA5A7F">
              <w:rPr>
                <w:b/>
                <w:sz w:val="22"/>
                <w:szCs w:val="22"/>
              </w:rPr>
              <w:t>es</w:t>
            </w:r>
            <w:r w:rsidRPr="00EA5A7F">
              <w:rPr>
                <w:b/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b/>
                <w:sz w:val="22"/>
                <w:szCs w:val="22"/>
              </w:rPr>
              <w:t>and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3"/>
                <w:sz w:val="22"/>
                <w:szCs w:val="22"/>
              </w:rPr>
              <w:t>f</w:t>
            </w:r>
            <w:r w:rsidRPr="00EA5A7F">
              <w:rPr>
                <w:b/>
                <w:spacing w:val="-3"/>
                <w:sz w:val="22"/>
                <w:szCs w:val="22"/>
              </w:rPr>
              <w:t>u</w:t>
            </w:r>
            <w:r w:rsidRPr="00EA5A7F">
              <w:rPr>
                <w:b/>
                <w:sz w:val="22"/>
                <w:szCs w:val="22"/>
              </w:rPr>
              <w:t>nc</w:t>
            </w:r>
            <w:r w:rsidRPr="00EA5A7F">
              <w:rPr>
                <w:b/>
                <w:spacing w:val="-2"/>
                <w:sz w:val="22"/>
                <w:szCs w:val="22"/>
              </w:rPr>
              <w:t>t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ons</w:t>
            </w:r>
          </w:p>
          <w:p w:rsidR="0086711A" w:rsidRPr="00EA5A7F" w:rsidRDefault="0086711A">
            <w:pPr>
              <w:spacing w:before="9" w:line="240" w:lineRule="exact"/>
              <w:rPr>
                <w:sz w:val="24"/>
                <w:szCs w:val="24"/>
              </w:rPr>
            </w:pPr>
          </w:p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  <w:p w:rsidR="0086711A" w:rsidRPr="00EA5A7F" w:rsidRDefault="0072360D">
            <w:pPr>
              <w:spacing w:before="56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w w:val="77"/>
                <w:sz w:val="22"/>
                <w:szCs w:val="22"/>
              </w:rPr>
              <w:t>‘</w:t>
            </w:r>
            <w:r w:rsidRPr="00EA5A7F">
              <w:rPr>
                <w:spacing w:val="-1"/>
                <w:w w:val="119"/>
                <w:sz w:val="22"/>
                <w:szCs w:val="22"/>
              </w:rPr>
              <w:t>and</w:t>
            </w:r>
            <w:r w:rsidRPr="00EA5A7F">
              <w:rPr>
                <w:w w:val="77"/>
                <w:sz w:val="22"/>
                <w:szCs w:val="22"/>
              </w:rPr>
              <w:t>’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ub</w:t>
            </w:r>
          </w:p>
          <w:p w:rsidR="0086711A" w:rsidRPr="00EA5A7F" w:rsidRDefault="0072360D">
            <w:pPr>
              <w:spacing w:before="1" w:line="240" w:lineRule="exact"/>
              <w:ind w:left="102" w:right="53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shou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be a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o: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 co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‘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’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about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nu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s.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Why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t</w:t>
            </w:r>
          </w:p>
          <w:p w:rsidR="0086711A" w:rsidRPr="00EA5A7F" w:rsidRDefault="0072360D">
            <w:pPr>
              <w:spacing w:before="1" w:line="240" w:lineRule="exact"/>
              <w:ind w:left="102" w:right="159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po</w:t>
            </w:r>
            <w:r w:rsidRPr="00EA5A7F">
              <w:rPr>
                <w:spacing w:val="1"/>
                <w:sz w:val="22"/>
                <w:szCs w:val="22"/>
              </w:rPr>
              <w:t>rt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z w:val="22"/>
                <w:szCs w:val="22"/>
              </w:rPr>
              <w:t>o ha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a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lt</w:t>
            </w:r>
            <w:r w:rsidRPr="00EA5A7F">
              <w:rPr>
                <w:sz w:val="22"/>
                <w:szCs w:val="22"/>
              </w:rPr>
              <w:t>hy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proofErr w:type="gramEnd"/>
            <w:r w:rsidRPr="00EA5A7F">
              <w:rPr>
                <w:sz w:val="22"/>
                <w:szCs w:val="22"/>
              </w:rPr>
              <w:t>?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1. </w:t>
            </w:r>
            <w:r w:rsidRPr="00EA5A7F">
              <w:rPr>
                <w:spacing w:val="-4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2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oups,</w:t>
            </w:r>
          </w:p>
          <w:p w:rsidR="0086711A" w:rsidRPr="00EA5A7F" w:rsidRDefault="0072360D">
            <w:pPr>
              <w:spacing w:before="1" w:line="240" w:lineRule="exact"/>
              <w:ind w:left="102" w:righ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oup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 xml:space="preserve">s and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about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hem</w:t>
            </w:r>
            <w:r w:rsidRPr="00EA5A7F">
              <w:rPr>
                <w:spacing w:val="-3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nc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‘</w:t>
            </w:r>
            <w:proofErr w:type="gramStart"/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proofErr w:type="gramEnd"/>
            <w:r w:rsidRPr="00EA5A7F">
              <w:rPr>
                <w:sz w:val="22"/>
                <w:szCs w:val="22"/>
              </w:rPr>
              <w:t>’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du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s.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t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a</w:t>
            </w:r>
            <w:proofErr w:type="spell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(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)</w:t>
            </w:r>
          </w:p>
          <w:p w:rsidR="0086711A" w:rsidRPr="00EA5A7F" w:rsidRDefault="0072360D">
            <w:pPr>
              <w:spacing w:before="20" w:line="258" w:lineRule="auto"/>
              <w:ind w:left="102" w:right="75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, 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es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 pho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 xml:space="preserve">s of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ood,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sh ca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 xml:space="preserve">s, 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deo c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ps w</w:t>
            </w:r>
            <w:r w:rsidRPr="00EA5A7F">
              <w:rPr>
                <w:spacing w:val="-2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20" w:line="258" w:lineRule="auto"/>
              <w:ind w:left="102" w:right="24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 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</w:tbl>
    <w:p w:rsidR="0086711A" w:rsidRPr="00EA5A7F" w:rsidRDefault="0086711A">
      <w:pPr>
        <w:spacing w:before="5" w:line="120" w:lineRule="exact"/>
        <w:rPr>
          <w:sz w:val="13"/>
          <w:szCs w:val="13"/>
        </w:rPr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6711A" w:rsidRPr="00EA5A7F">
          <w:pgSz w:w="15840" w:h="12240" w:orient="landscape"/>
          <w:pgMar w:top="1120" w:right="700" w:bottom="280" w:left="160" w:header="720" w:footer="720" w:gutter="0"/>
          <w:cols w:space="720"/>
        </w:sectPr>
      </w:pPr>
    </w:p>
    <w:p w:rsidR="0086711A" w:rsidRPr="00EA5A7F" w:rsidRDefault="0086711A">
      <w:pPr>
        <w:spacing w:before="5" w:line="100" w:lineRule="exact"/>
        <w:rPr>
          <w:sz w:val="11"/>
          <w:szCs w:val="11"/>
        </w:rPr>
      </w:pPr>
    </w:p>
    <w:p w:rsidR="0086711A" w:rsidRPr="00EA5A7F" w:rsidRDefault="0086711A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6"/>
        <w:gridCol w:w="1574"/>
        <w:gridCol w:w="1736"/>
        <w:gridCol w:w="2270"/>
        <w:gridCol w:w="1584"/>
        <w:gridCol w:w="2047"/>
        <w:gridCol w:w="1407"/>
        <w:gridCol w:w="1421"/>
        <w:gridCol w:w="1073"/>
      </w:tblGrid>
      <w:tr w:rsidR="00EA5A7F" w:rsidRPr="00EA5A7F">
        <w:trPr>
          <w:trHeight w:hRule="exact" w:val="2516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oy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5" w:line="240" w:lineRule="exact"/>
              <w:ind w:left="102" w:right="334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‘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’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 con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iff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 xml:space="preserve">t 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ean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s.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z w:val="22"/>
                <w:szCs w:val="22"/>
              </w:rPr>
              <w:t>eop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</w:p>
          <w:p w:rsidR="0086711A" w:rsidRPr="00EA5A7F" w:rsidRDefault="0072360D">
            <w:pPr>
              <w:spacing w:before="59" w:line="348" w:lineRule="auto"/>
              <w:ind w:left="102" w:right="468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w w:val="121"/>
                <w:sz w:val="22"/>
                <w:szCs w:val="22"/>
              </w:rPr>
              <w:t>c</w:t>
            </w:r>
            <w:r w:rsidRPr="00EA5A7F">
              <w:rPr>
                <w:w w:val="121"/>
                <w:sz w:val="22"/>
                <w:szCs w:val="22"/>
              </w:rPr>
              <w:t>l</w:t>
            </w:r>
            <w:r w:rsidRPr="00EA5A7F">
              <w:rPr>
                <w:spacing w:val="-1"/>
                <w:w w:val="121"/>
                <w:sz w:val="22"/>
                <w:szCs w:val="22"/>
              </w:rPr>
              <w:t>a</w:t>
            </w:r>
            <w:r w:rsidRPr="00EA5A7F">
              <w:rPr>
                <w:w w:val="121"/>
                <w:sz w:val="22"/>
                <w:szCs w:val="22"/>
              </w:rPr>
              <w:t>ss</w:t>
            </w:r>
            <w:r w:rsidRPr="00EA5A7F">
              <w:rPr>
                <w:spacing w:val="-1"/>
                <w:w w:val="12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w w:val="109"/>
                <w:sz w:val="22"/>
                <w:szCs w:val="22"/>
              </w:rPr>
              <w:t>r</w:t>
            </w:r>
            <w:r w:rsidRPr="00EA5A7F">
              <w:rPr>
                <w:spacing w:val="-2"/>
                <w:w w:val="112"/>
                <w:sz w:val="22"/>
                <w:szCs w:val="22"/>
              </w:rPr>
              <w:t>o</w:t>
            </w:r>
            <w:r w:rsidRPr="00EA5A7F">
              <w:rPr>
                <w:spacing w:val="1"/>
                <w:w w:val="112"/>
                <w:sz w:val="22"/>
                <w:szCs w:val="22"/>
              </w:rPr>
              <w:t>o</w:t>
            </w:r>
            <w:r w:rsidRPr="00EA5A7F">
              <w:rPr>
                <w:w w:val="111"/>
                <w:sz w:val="22"/>
                <w:szCs w:val="22"/>
              </w:rPr>
              <w:t xml:space="preserve">m </w:t>
            </w:r>
            <w:r w:rsidRPr="00EA5A7F">
              <w:rPr>
                <w:spacing w:val="-1"/>
                <w:w w:val="114"/>
                <w:sz w:val="22"/>
                <w:szCs w:val="22"/>
              </w:rPr>
              <w:t>u</w:t>
            </w:r>
            <w:r w:rsidRPr="00EA5A7F">
              <w:rPr>
                <w:w w:val="114"/>
                <w:sz w:val="22"/>
                <w:szCs w:val="22"/>
              </w:rPr>
              <w:t>si</w:t>
            </w:r>
            <w:r w:rsidRPr="00EA5A7F">
              <w:rPr>
                <w:spacing w:val="-1"/>
                <w:w w:val="114"/>
                <w:sz w:val="22"/>
                <w:szCs w:val="22"/>
              </w:rPr>
              <w:t>n</w:t>
            </w:r>
            <w:r w:rsidRPr="00EA5A7F">
              <w:rPr>
                <w:w w:val="114"/>
                <w:sz w:val="22"/>
                <w:szCs w:val="22"/>
              </w:rPr>
              <w:t xml:space="preserve">g </w:t>
            </w:r>
            <w:r w:rsidRPr="00EA5A7F">
              <w:rPr>
                <w:spacing w:val="1"/>
                <w:w w:val="77"/>
                <w:sz w:val="22"/>
                <w:szCs w:val="22"/>
              </w:rPr>
              <w:t>‘</w:t>
            </w:r>
            <w:r w:rsidRPr="00EA5A7F">
              <w:rPr>
                <w:spacing w:val="-1"/>
                <w:w w:val="126"/>
                <w:sz w:val="22"/>
                <w:szCs w:val="22"/>
              </w:rPr>
              <w:t>a</w:t>
            </w:r>
            <w:r w:rsidRPr="00EA5A7F">
              <w:rPr>
                <w:spacing w:val="-1"/>
                <w:w w:val="116"/>
                <w:sz w:val="22"/>
                <w:szCs w:val="22"/>
              </w:rPr>
              <w:t>n</w:t>
            </w:r>
            <w:r w:rsidRPr="00EA5A7F">
              <w:rPr>
                <w:w w:val="116"/>
                <w:sz w:val="22"/>
                <w:szCs w:val="22"/>
              </w:rPr>
              <w:t>d</w:t>
            </w:r>
            <w:r w:rsidRPr="00EA5A7F">
              <w:rPr>
                <w:w w:val="77"/>
                <w:sz w:val="22"/>
                <w:szCs w:val="22"/>
              </w:rPr>
              <w:t>’</w:t>
            </w:r>
            <w:r w:rsidRPr="00EA5A7F">
              <w:rPr>
                <w:spacing w:val="8"/>
                <w:sz w:val="22"/>
                <w:szCs w:val="22"/>
              </w:rPr>
              <w:t xml:space="preserve"> </w:t>
            </w:r>
            <w:r w:rsidRPr="00EA5A7F">
              <w:rPr>
                <w:w w:val="108"/>
                <w:sz w:val="22"/>
                <w:szCs w:val="22"/>
              </w:rPr>
              <w:t xml:space="preserve">in </w:t>
            </w:r>
            <w:r w:rsidRPr="00EA5A7F">
              <w:rPr>
                <w:spacing w:val="-1"/>
                <w:w w:val="116"/>
                <w:sz w:val="22"/>
                <w:szCs w:val="22"/>
              </w:rPr>
              <w:t>p</w:t>
            </w:r>
            <w:r w:rsidRPr="00EA5A7F">
              <w:rPr>
                <w:spacing w:val="-1"/>
                <w:w w:val="126"/>
                <w:sz w:val="22"/>
                <w:szCs w:val="22"/>
              </w:rPr>
              <w:t>a</w:t>
            </w:r>
            <w:r w:rsidRPr="00EA5A7F">
              <w:rPr>
                <w:w w:val="102"/>
                <w:sz w:val="22"/>
                <w:szCs w:val="22"/>
              </w:rPr>
              <w:t>i</w:t>
            </w:r>
            <w:r w:rsidRPr="00EA5A7F">
              <w:rPr>
                <w:spacing w:val="-1"/>
                <w:w w:val="102"/>
                <w:sz w:val="22"/>
                <w:szCs w:val="22"/>
              </w:rPr>
              <w:t>r</w:t>
            </w:r>
            <w:r w:rsidRPr="00EA5A7F">
              <w:rPr>
                <w:w w:val="149"/>
                <w:sz w:val="22"/>
                <w:szCs w:val="22"/>
              </w:rPr>
              <w:t>s</w:t>
            </w:r>
            <w:r w:rsidRPr="00EA5A7F">
              <w:rPr>
                <w:spacing w:val="1"/>
                <w:w w:val="149"/>
                <w:sz w:val="22"/>
                <w:szCs w:val="22"/>
              </w:rPr>
              <w:t>/</w:t>
            </w:r>
            <w:r w:rsidRPr="00EA5A7F">
              <w:rPr>
                <w:w w:val="120"/>
                <w:sz w:val="22"/>
                <w:szCs w:val="22"/>
              </w:rPr>
              <w:t>sm</w:t>
            </w:r>
            <w:r w:rsidRPr="00EA5A7F">
              <w:rPr>
                <w:spacing w:val="-1"/>
                <w:w w:val="120"/>
                <w:sz w:val="22"/>
                <w:szCs w:val="22"/>
              </w:rPr>
              <w:t>a</w:t>
            </w:r>
            <w:r w:rsidRPr="00EA5A7F">
              <w:rPr>
                <w:w w:val="95"/>
                <w:sz w:val="22"/>
                <w:szCs w:val="22"/>
              </w:rPr>
              <w:t>ll</w:t>
            </w:r>
          </w:p>
          <w:p w:rsidR="0086711A" w:rsidRPr="00EA5A7F" w:rsidRDefault="0072360D">
            <w:pPr>
              <w:spacing w:line="20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position w:val="1"/>
                <w:sz w:val="22"/>
                <w:szCs w:val="22"/>
              </w:rPr>
              <w:t>G</w:t>
            </w:r>
            <w:r w:rsidRPr="00EA5A7F">
              <w:rPr>
                <w:spacing w:val="1"/>
                <w:position w:val="1"/>
                <w:sz w:val="22"/>
                <w:szCs w:val="22"/>
              </w:rPr>
              <w:t>r</w:t>
            </w:r>
            <w:r w:rsidRPr="00EA5A7F">
              <w:rPr>
                <w:position w:val="1"/>
                <w:sz w:val="22"/>
                <w:szCs w:val="22"/>
              </w:rPr>
              <w:t>oups.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ood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pe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86711A">
            <w:pPr>
              <w:spacing w:before="1" w:line="180" w:lineRule="exact"/>
              <w:rPr>
                <w:sz w:val="18"/>
                <w:szCs w:val="18"/>
              </w:rPr>
            </w:pPr>
          </w:p>
          <w:p w:rsidR="0086711A" w:rsidRPr="00EA5A7F" w:rsidRDefault="0072360D">
            <w:pPr>
              <w:spacing w:line="258" w:lineRule="auto"/>
              <w:ind w:left="102" w:right="173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 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 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.134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EA5A7F" w:rsidRPr="00EA5A7F">
        <w:trPr>
          <w:trHeight w:hRule="exact" w:val="5576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R</w:t>
            </w:r>
            <w:r w:rsidRPr="00EA5A7F">
              <w:rPr>
                <w:b/>
                <w:sz w:val="22"/>
                <w:szCs w:val="22"/>
              </w:rPr>
              <w:t>ead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C</w:t>
            </w:r>
            <w:r w:rsidRPr="00EA5A7F">
              <w:rPr>
                <w:b/>
                <w:sz w:val="22"/>
                <w:szCs w:val="22"/>
              </w:rPr>
              <w:t>o</w:t>
            </w:r>
            <w:r w:rsidRPr="00EA5A7F">
              <w:rPr>
                <w:b/>
                <w:spacing w:val="1"/>
                <w:sz w:val="22"/>
                <w:szCs w:val="22"/>
              </w:rPr>
              <w:t>m</w:t>
            </w:r>
            <w:r w:rsidRPr="00EA5A7F">
              <w:rPr>
                <w:b/>
                <w:sz w:val="22"/>
                <w:szCs w:val="22"/>
              </w:rPr>
              <w:t>pre</w:t>
            </w:r>
            <w:r w:rsidRPr="00EA5A7F">
              <w:rPr>
                <w:b/>
                <w:spacing w:val="-2"/>
                <w:sz w:val="22"/>
                <w:szCs w:val="22"/>
              </w:rPr>
              <w:t>h</w:t>
            </w:r>
            <w:r w:rsidRPr="00EA5A7F">
              <w:rPr>
                <w:b/>
                <w:sz w:val="22"/>
                <w:szCs w:val="22"/>
              </w:rPr>
              <w:t>ens</w:t>
            </w:r>
            <w:r w:rsidRPr="00EA5A7F">
              <w:rPr>
                <w:b/>
                <w:spacing w:val="-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ub</w:t>
            </w:r>
          </w:p>
          <w:p w:rsidR="0086711A" w:rsidRPr="00EA5A7F" w:rsidRDefault="0072360D">
            <w:pPr>
              <w:spacing w:before="1" w:line="240" w:lineRule="exact"/>
              <w:ind w:left="102" w:right="53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shou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d be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: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d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s wi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con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ant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nds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proofErr w:type="spellStart"/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proofErr w:type="spellEnd"/>
            <w:r w:rsidRPr="00EA5A7F">
              <w:rPr>
                <w:sz w:val="22"/>
                <w:szCs w:val="22"/>
              </w:rPr>
              <w:t>/</w:t>
            </w:r>
          </w:p>
          <w:p w:rsidR="0086711A" w:rsidRPr="00EA5A7F" w:rsidRDefault="0072360D">
            <w:pPr>
              <w:spacing w:before="5" w:line="240" w:lineRule="exact"/>
              <w:ind w:left="102" w:right="663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proofErr w:type="gramEnd"/>
            <w:r w:rsidRPr="00EA5A7F">
              <w:rPr>
                <w:sz w:val="22"/>
                <w:szCs w:val="22"/>
              </w:rPr>
              <w:t xml:space="preserve"> p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ep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before="2" w:line="240" w:lineRule="exact"/>
              <w:ind w:left="102" w:right="134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 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‘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ul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’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 en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e o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3" w:line="240" w:lineRule="exact"/>
              <w:ind w:left="102" w:right="567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1"/>
                <w:sz w:val="22"/>
                <w:szCs w:val="22"/>
              </w:rPr>
              <w:t>m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proofErr w:type="gramEnd"/>
            <w:r w:rsidRPr="00EA5A7F">
              <w:rPr>
                <w:sz w:val="22"/>
                <w:szCs w:val="22"/>
              </w:rPr>
              <w:t>. c)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nsw</w:t>
            </w:r>
            <w:r w:rsidRPr="00EA5A7F">
              <w:rPr>
                <w:spacing w:val="-3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2" w:line="240" w:lineRule="exact"/>
              <w:ind w:left="102" w:right="303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ct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ct 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 b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d 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x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of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abo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200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ds</w:t>
            </w:r>
            <w:proofErr w:type="gramEnd"/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1. Wh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do 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ou</w:t>
            </w:r>
          </w:p>
          <w:p w:rsidR="0086711A" w:rsidRPr="00EA5A7F" w:rsidRDefault="0072360D">
            <w:pPr>
              <w:spacing w:before="1" w:line="240" w:lineRule="exact"/>
              <w:ind w:left="102" w:right="197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 happen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proofErr w:type="gramEnd"/>
            <w:r w:rsidRPr="00EA5A7F">
              <w:rPr>
                <w:sz w:val="22"/>
                <w:szCs w:val="22"/>
              </w:rPr>
              <w:t>?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about</w:t>
            </w:r>
          </w:p>
          <w:p w:rsidR="0086711A" w:rsidRPr="00EA5A7F" w:rsidRDefault="0072360D">
            <w:pPr>
              <w:spacing w:before="1" w:line="240" w:lineRule="exact"/>
              <w:ind w:left="102" w:right="313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/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 be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sho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or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1" w:line="240" w:lineRule="exact"/>
              <w:ind w:left="102" w:right="662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x</w:t>
            </w:r>
            <w:r w:rsidRPr="00EA5A7F">
              <w:rPr>
                <w:sz w:val="22"/>
                <w:szCs w:val="22"/>
              </w:rPr>
              <w:t>t</w:t>
            </w:r>
            <w:proofErr w:type="gramEnd"/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z w:val="22"/>
                <w:szCs w:val="22"/>
              </w:rPr>
              <w:t>e 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s.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proofErr w:type="spellStart"/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</w:t>
            </w:r>
            <w:proofErr w:type="spellEnd"/>
          </w:p>
          <w:p w:rsidR="0086711A" w:rsidRPr="00EA5A7F" w:rsidRDefault="0072360D">
            <w:pPr>
              <w:spacing w:before="1"/>
              <w:ind w:left="102" w:right="237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x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‘</w:t>
            </w:r>
            <w:r w:rsidRPr="00EA5A7F">
              <w:rPr>
                <w:sz w:val="22"/>
                <w:szCs w:val="22"/>
              </w:rPr>
              <w:t>A pa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ul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h’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, con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n acc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r unde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before="3" w:line="240" w:lineRule="exact"/>
              <w:ind w:left="102" w:right="313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ner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ft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</w:t>
            </w:r>
          </w:p>
          <w:p w:rsidR="0086711A" w:rsidRPr="00EA5A7F" w:rsidRDefault="0072360D">
            <w:pPr>
              <w:spacing w:before="2" w:line="240" w:lineRule="exact"/>
              <w:ind w:left="102" w:right="29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xt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by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tti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fr</w:t>
            </w:r>
            <w:r w:rsidRPr="00EA5A7F">
              <w:rPr>
                <w:sz w:val="22"/>
                <w:szCs w:val="22"/>
              </w:rPr>
              <w:t>om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proofErr w:type="gram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ead.</w:t>
            </w:r>
          </w:p>
          <w:p w:rsidR="0086711A" w:rsidRPr="00EA5A7F" w:rsidRDefault="0072360D">
            <w:pPr>
              <w:spacing w:before="3" w:line="240" w:lineRule="exact"/>
              <w:ind w:left="102" w:right="514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4.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 about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n</w:t>
            </w:r>
          </w:p>
          <w:p w:rsidR="0086711A" w:rsidRPr="00EA5A7F" w:rsidRDefault="0072360D">
            <w:pPr>
              <w:spacing w:before="3" w:line="240" w:lineRule="exact"/>
              <w:ind w:left="102" w:right="123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expe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ces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ewspap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</w:t>
            </w:r>
          </w:p>
          <w:p w:rsidR="0086711A" w:rsidRPr="00EA5A7F" w:rsidRDefault="0072360D">
            <w:pPr>
              <w:spacing w:before="18" w:line="259" w:lineRule="auto"/>
              <w:ind w:left="102" w:right="319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cu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s of 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 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s,</w:t>
            </w:r>
          </w:p>
          <w:p w:rsidR="0086711A" w:rsidRPr="00EA5A7F" w:rsidRDefault="0072360D">
            <w:pPr>
              <w:spacing w:line="258" w:lineRule="auto"/>
              <w:ind w:left="102" w:right="16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aud</w:t>
            </w:r>
            <w:r w:rsidRPr="00EA5A7F">
              <w:rPr>
                <w:spacing w:val="1"/>
                <w:sz w:val="22"/>
                <w:szCs w:val="22"/>
              </w:rPr>
              <w:t>io</w:t>
            </w:r>
            <w:r w:rsidRPr="00EA5A7F">
              <w:rPr>
                <w:spacing w:val="-4"/>
                <w:sz w:val="22"/>
                <w:szCs w:val="22"/>
              </w:rPr>
              <w:t>-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su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l na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, 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 boo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86711A">
            <w:pPr>
              <w:spacing w:line="160" w:lineRule="exact"/>
              <w:rPr>
                <w:sz w:val="16"/>
                <w:szCs w:val="16"/>
              </w:rPr>
            </w:pPr>
          </w:p>
          <w:p w:rsidR="0086711A" w:rsidRPr="00EA5A7F" w:rsidRDefault="0072360D">
            <w:pPr>
              <w:spacing w:line="259" w:lineRule="auto"/>
              <w:ind w:left="102" w:right="174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 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 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 13</w:t>
            </w:r>
            <w:r w:rsidRPr="00EA5A7F">
              <w:rPr>
                <w:spacing w:val="1"/>
                <w:sz w:val="22"/>
                <w:szCs w:val="22"/>
              </w:rPr>
              <w:t>5</w:t>
            </w:r>
            <w:r w:rsidRPr="00EA5A7F">
              <w:rPr>
                <w:sz w:val="22"/>
                <w:szCs w:val="22"/>
              </w:rPr>
              <w:t>-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136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18" w:line="259" w:lineRule="auto"/>
              <w:ind w:left="102" w:right="24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 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86711A" w:rsidRPr="00EA5A7F">
        <w:trPr>
          <w:trHeight w:hRule="exact" w:val="1102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pacing w:val="-2"/>
                <w:sz w:val="22"/>
                <w:szCs w:val="22"/>
              </w:rPr>
              <w:t>e</w:t>
            </w:r>
            <w:r w:rsidRPr="00EA5A7F">
              <w:rPr>
                <w:b/>
                <w:sz w:val="22"/>
                <w:szCs w:val="22"/>
              </w:rPr>
              <w:t>ning and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-1"/>
                <w:sz w:val="22"/>
                <w:szCs w:val="22"/>
              </w:rPr>
              <w:t>p</w:t>
            </w:r>
            <w:r w:rsidRPr="00EA5A7F">
              <w:rPr>
                <w:b/>
                <w:sz w:val="22"/>
                <w:szCs w:val="22"/>
              </w:rPr>
              <w:t>eak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  <w:p w:rsidR="0086711A" w:rsidRPr="00EA5A7F" w:rsidRDefault="0086711A">
            <w:pPr>
              <w:spacing w:before="9" w:line="240" w:lineRule="exact"/>
              <w:rPr>
                <w:sz w:val="24"/>
                <w:szCs w:val="24"/>
              </w:rPr>
            </w:pPr>
          </w:p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before="1" w:line="240" w:lineRule="exact"/>
              <w:ind w:left="102" w:right="218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z w:val="22"/>
                <w:szCs w:val="22"/>
              </w:rPr>
              <w:t>ang</w:t>
            </w:r>
            <w:r w:rsidRPr="00EA5A7F">
              <w:rPr>
                <w:b/>
                <w:spacing w:val="-1"/>
                <w:sz w:val="22"/>
                <w:szCs w:val="22"/>
              </w:rPr>
              <w:t>u</w:t>
            </w:r>
            <w:r w:rsidRPr="00EA5A7F">
              <w:rPr>
                <w:b/>
                <w:sz w:val="22"/>
                <w:szCs w:val="22"/>
              </w:rPr>
              <w:t>age s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z w:val="22"/>
                <w:szCs w:val="22"/>
              </w:rPr>
              <w:t>ru</w:t>
            </w:r>
            <w:r w:rsidRPr="00EA5A7F">
              <w:rPr>
                <w:b/>
                <w:spacing w:val="-2"/>
                <w:sz w:val="22"/>
                <w:szCs w:val="22"/>
              </w:rPr>
              <w:t>c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z w:val="22"/>
                <w:szCs w:val="22"/>
              </w:rPr>
              <w:t>u</w:t>
            </w:r>
            <w:r w:rsidRPr="00EA5A7F">
              <w:rPr>
                <w:b/>
                <w:spacing w:val="-2"/>
                <w:sz w:val="22"/>
                <w:szCs w:val="22"/>
              </w:rPr>
              <w:t>r</w:t>
            </w:r>
            <w:r w:rsidRPr="00EA5A7F">
              <w:rPr>
                <w:b/>
                <w:sz w:val="22"/>
                <w:szCs w:val="22"/>
              </w:rPr>
              <w:t>es</w:t>
            </w:r>
            <w:r w:rsidRPr="00EA5A7F">
              <w:rPr>
                <w:b/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b/>
                <w:sz w:val="22"/>
                <w:szCs w:val="22"/>
              </w:rPr>
              <w:t>and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3"/>
                <w:sz w:val="22"/>
                <w:szCs w:val="22"/>
              </w:rPr>
              <w:t>f</w:t>
            </w:r>
            <w:r w:rsidRPr="00EA5A7F">
              <w:rPr>
                <w:b/>
                <w:spacing w:val="-3"/>
                <w:sz w:val="22"/>
                <w:szCs w:val="22"/>
              </w:rPr>
              <w:t>u</w:t>
            </w:r>
            <w:r w:rsidRPr="00EA5A7F">
              <w:rPr>
                <w:b/>
                <w:sz w:val="22"/>
                <w:szCs w:val="22"/>
              </w:rPr>
              <w:t>nc</w:t>
            </w:r>
            <w:r w:rsidRPr="00EA5A7F">
              <w:rPr>
                <w:b/>
                <w:spacing w:val="-2"/>
                <w:sz w:val="22"/>
                <w:szCs w:val="22"/>
              </w:rPr>
              <w:t>t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ons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ub</w:t>
            </w:r>
          </w:p>
          <w:p w:rsidR="0086711A" w:rsidRPr="00EA5A7F" w:rsidRDefault="0072360D">
            <w:pPr>
              <w:spacing w:before="1" w:line="240" w:lineRule="exact"/>
              <w:ind w:left="102" w:right="53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shou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be a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o: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</w:p>
          <w:p w:rsidR="0086711A" w:rsidRPr="00EA5A7F" w:rsidRDefault="0072360D">
            <w:pPr>
              <w:spacing w:before="1" w:line="240" w:lineRule="exact"/>
              <w:ind w:left="102" w:right="119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es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t 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 xml:space="preserve">ou 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z w:val="22"/>
                <w:szCs w:val="22"/>
              </w:rPr>
              <w:t>no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1. </w:t>
            </w:r>
            <w:r w:rsidRPr="00EA5A7F">
              <w:rPr>
                <w:spacing w:val="-4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2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oups,</w:t>
            </w:r>
          </w:p>
          <w:p w:rsidR="0086711A" w:rsidRPr="00EA5A7F" w:rsidRDefault="0072360D">
            <w:pPr>
              <w:spacing w:before="1" w:line="240" w:lineRule="exact"/>
              <w:ind w:left="102" w:righ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oup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 xml:space="preserve">s and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about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hem</w:t>
            </w:r>
            <w:r w:rsidRPr="00EA5A7F">
              <w:rPr>
                <w:spacing w:val="-3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a</w:t>
            </w:r>
            <w:proofErr w:type="spell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(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)</w:t>
            </w:r>
          </w:p>
          <w:p w:rsidR="0086711A" w:rsidRPr="00EA5A7F" w:rsidRDefault="0072360D">
            <w:pPr>
              <w:spacing w:before="20" w:line="258" w:lineRule="auto"/>
              <w:ind w:left="102" w:right="75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, 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es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 pho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 xml:space="preserve">s of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ood,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sh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20" w:line="257" w:lineRule="auto"/>
              <w:ind w:left="102" w:right="38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</w:tbl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before="9" w:line="200" w:lineRule="exact"/>
      </w:pPr>
    </w:p>
    <w:p w:rsidR="0086711A" w:rsidRPr="00EA5A7F" w:rsidRDefault="0086711A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6711A" w:rsidRPr="00EA5A7F">
          <w:pgSz w:w="15840" w:h="12240" w:orient="landscape"/>
          <w:pgMar w:top="1120" w:right="700" w:bottom="280" w:left="160" w:header="720" w:footer="720" w:gutter="0"/>
          <w:cols w:space="720"/>
        </w:sectPr>
      </w:pPr>
    </w:p>
    <w:p w:rsidR="0086711A" w:rsidRPr="00EA5A7F" w:rsidRDefault="0086711A">
      <w:pPr>
        <w:spacing w:before="5" w:line="100" w:lineRule="exact"/>
        <w:rPr>
          <w:sz w:val="11"/>
          <w:szCs w:val="11"/>
        </w:rPr>
      </w:pPr>
    </w:p>
    <w:p w:rsidR="0086711A" w:rsidRPr="00EA5A7F" w:rsidRDefault="0086711A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6"/>
        <w:gridCol w:w="1574"/>
        <w:gridCol w:w="1736"/>
        <w:gridCol w:w="2270"/>
        <w:gridCol w:w="1584"/>
        <w:gridCol w:w="2047"/>
        <w:gridCol w:w="1407"/>
        <w:gridCol w:w="1421"/>
        <w:gridCol w:w="1073"/>
      </w:tblGrid>
      <w:tr w:rsidR="00EA5A7F" w:rsidRPr="00EA5A7F">
        <w:trPr>
          <w:trHeight w:hRule="exact" w:val="4277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Foods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at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  <w:p w:rsidR="0086711A" w:rsidRPr="00EA5A7F" w:rsidRDefault="0072360D">
            <w:pPr>
              <w:spacing w:before="59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w w:val="77"/>
                <w:sz w:val="22"/>
                <w:szCs w:val="22"/>
              </w:rPr>
              <w:t>‘</w:t>
            </w:r>
            <w:r w:rsidRPr="00EA5A7F">
              <w:rPr>
                <w:spacing w:val="-1"/>
                <w:w w:val="102"/>
                <w:sz w:val="22"/>
                <w:szCs w:val="22"/>
              </w:rPr>
              <w:t>B</w:t>
            </w:r>
            <w:r w:rsidRPr="00EA5A7F">
              <w:rPr>
                <w:spacing w:val="-1"/>
                <w:w w:val="120"/>
                <w:sz w:val="22"/>
                <w:szCs w:val="22"/>
              </w:rPr>
              <w:t>ut</w:t>
            </w:r>
            <w:r w:rsidRPr="00EA5A7F">
              <w:rPr>
                <w:w w:val="77"/>
                <w:sz w:val="22"/>
                <w:szCs w:val="22"/>
              </w:rPr>
              <w:t>’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se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n</w:t>
            </w:r>
          </w:p>
          <w:p w:rsidR="0086711A" w:rsidRPr="00EA5A7F" w:rsidRDefault="0072360D">
            <w:pPr>
              <w:spacing w:before="1"/>
              <w:ind w:left="102" w:right="157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‘</w:t>
            </w:r>
            <w:proofErr w:type="gramStart"/>
            <w:r w:rsidRPr="00EA5A7F">
              <w:rPr>
                <w:sz w:val="22"/>
                <w:szCs w:val="22"/>
              </w:rPr>
              <w:t>bu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proofErr w:type="gramEnd"/>
            <w:r w:rsidRPr="00EA5A7F">
              <w:rPr>
                <w:sz w:val="22"/>
                <w:szCs w:val="22"/>
              </w:rPr>
              <w:t>’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abo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t nu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s. b)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oy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 co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‘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’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 con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iff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 xml:space="preserve">t 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ean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s.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sh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 u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before="56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24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w w:val="116"/>
                <w:sz w:val="22"/>
                <w:szCs w:val="22"/>
              </w:rPr>
              <w:t>c</w:t>
            </w:r>
            <w:r w:rsidRPr="00EA5A7F">
              <w:rPr>
                <w:spacing w:val="1"/>
                <w:w w:val="112"/>
                <w:sz w:val="22"/>
                <w:szCs w:val="22"/>
              </w:rPr>
              <w:t>o</w:t>
            </w:r>
            <w:r w:rsidRPr="00EA5A7F">
              <w:rPr>
                <w:spacing w:val="-1"/>
                <w:w w:val="116"/>
                <w:sz w:val="22"/>
                <w:szCs w:val="22"/>
              </w:rPr>
              <w:t>n</w:t>
            </w:r>
            <w:r w:rsidRPr="00EA5A7F">
              <w:rPr>
                <w:w w:val="113"/>
                <w:sz w:val="22"/>
                <w:szCs w:val="22"/>
              </w:rPr>
              <w:t>j</w:t>
            </w:r>
            <w:r w:rsidRPr="00EA5A7F">
              <w:rPr>
                <w:spacing w:val="-1"/>
                <w:w w:val="113"/>
                <w:sz w:val="22"/>
                <w:szCs w:val="22"/>
              </w:rPr>
              <w:t>u</w:t>
            </w:r>
            <w:r w:rsidRPr="00EA5A7F">
              <w:rPr>
                <w:spacing w:val="-1"/>
                <w:w w:val="116"/>
                <w:sz w:val="22"/>
                <w:szCs w:val="22"/>
              </w:rPr>
              <w:t>nc</w:t>
            </w:r>
            <w:r w:rsidRPr="00EA5A7F">
              <w:rPr>
                <w:spacing w:val="-1"/>
                <w:w w:val="127"/>
                <w:sz w:val="22"/>
                <w:szCs w:val="22"/>
              </w:rPr>
              <w:t>t</w:t>
            </w:r>
            <w:r w:rsidRPr="00EA5A7F">
              <w:rPr>
                <w:w w:val="106"/>
                <w:sz w:val="22"/>
                <w:szCs w:val="22"/>
              </w:rPr>
              <w:t>io</w:t>
            </w:r>
            <w:r w:rsidRPr="00EA5A7F">
              <w:rPr>
                <w:spacing w:val="-1"/>
                <w:w w:val="116"/>
                <w:sz w:val="22"/>
                <w:szCs w:val="22"/>
              </w:rPr>
              <w:t>n</w:t>
            </w:r>
            <w:r w:rsidRPr="00EA5A7F">
              <w:rPr>
                <w:w w:val="131"/>
                <w:sz w:val="22"/>
                <w:szCs w:val="22"/>
              </w:rPr>
              <w:t>s</w:t>
            </w:r>
          </w:p>
          <w:p w:rsidR="0086711A" w:rsidRPr="00EA5A7F" w:rsidRDefault="0086711A">
            <w:pPr>
              <w:spacing w:before="7" w:line="100" w:lineRule="exact"/>
              <w:rPr>
                <w:sz w:val="11"/>
                <w:szCs w:val="11"/>
              </w:rPr>
            </w:pPr>
          </w:p>
          <w:p w:rsidR="0086711A" w:rsidRPr="00EA5A7F" w:rsidRDefault="0072360D">
            <w:pPr>
              <w:spacing w:line="348" w:lineRule="auto"/>
              <w:ind w:left="102" w:right="869"/>
              <w:rPr>
                <w:sz w:val="22"/>
                <w:szCs w:val="22"/>
              </w:rPr>
            </w:pPr>
            <w:r w:rsidRPr="00EA5A7F">
              <w:rPr>
                <w:spacing w:val="1"/>
                <w:w w:val="77"/>
                <w:sz w:val="22"/>
                <w:szCs w:val="22"/>
              </w:rPr>
              <w:t>‘</w:t>
            </w:r>
            <w:r w:rsidRPr="00EA5A7F">
              <w:rPr>
                <w:spacing w:val="-1"/>
                <w:w w:val="119"/>
                <w:sz w:val="22"/>
                <w:szCs w:val="22"/>
              </w:rPr>
              <w:t>and</w:t>
            </w:r>
            <w:r w:rsidRPr="00EA5A7F">
              <w:rPr>
                <w:w w:val="77"/>
                <w:sz w:val="22"/>
                <w:szCs w:val="22"/>
              </w:rPr>
              <w:t>’</w:t>
            </w:r>
            <w:r w:rsidRPr="00EA5A7F">
              <w:rPr>
                <w:spacing w:val="8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w w:val="77"/>
                <w:sz w:val="22"/>
                <w:szCs w:val="22"/>
              </w:rPr>
              <w:t>‘</w:t>
            </w:r>
            <w:r w:rsidRPr="00EA5A7F">
              <w:rPr>
                <w:spacing w:val="-1"/>
                <w:w w:val="116"/>
                <w:sz w:val="22"/>
                <w:szCs w:val="22"/>
              </w:rPr>
              <w:t>bu</w:t>
            </w:r>
            <w:r w:rsidRPr="00EA5A7F">
              <w:rPr>
                <w:spacing w:val="-1"/>
                <w:w w:val="127"/>
                <w:sz w:val="22"/>
                <w:szCs w:val="22"/>
              </w:rPr>
              <w:t>t</w:t>
            </w:r>
            <w:r w:rsidRPr="00EA5A7F">
              <w:rPr>
                <w:w w:val="77"/>
                <w:sz w:val="22"/>
                <w:szCs w:val="22"/>
              </w:rPr>
              <w:t>’</w:t>
            </w:r>
            <w:r w:rsidRPr="00EA5A7F">
              <w:rPr>
                <w:spacing w:val="8"/>
                <w:sz w:val="22"/>
                <w:szCs w:val="22"/>
              </w:rPr>
              <w:t xml:space="preserve"> </w:t>
            </w:r>
            <w:r w:rsidRPr="00EA5A7F">
              <w:rPr>
                <w:w w:val="108"/>
                <w:sz w:val="22"/>
                <w:szCs w:val="22"/>
              </w:rPr>
              <w:t xml:space="preserve">in </w:t>
            </w:r>
            <w:r w:rsidRPr="00EA5A7F">
              <w:rPr>
                <w:w w:val="124"/>
                <w:sz w:val="22"/>
                <w:szCs w:val="22"/>
              </w:rPr>
              <w:t>se</w:t>
            </w:r>
            <w:r w:rsidRPr="00EA5A7F">
              <w:rPr>
                <w:spacing w:val="-1"/>
                <w:w w:val="124"/>
                <w:sz w:val="22"/>
                <w:szCs w:val="22"/>
              </w:rPr>
              <w:t>n</w:t>
            </w:r>
            <w:r w:rsidRPr="00EA5A7F">
              <w:rPr>
                <w:spacing w:val="-1"/>
                <w:w w:val="127"/>
                <w:sz w:val="22"/>
                <w:szCs w:val="22"/>
              </w:rPr>
              <w:t>t</w:t>
            </w:r>
            <w:r w:rsidRPr="00EA5A7F">
              <w:rPr>
                <w:spacing w:val="-1"/>
                <w:w w:val="126"/>
                <w:sz w:val="22"/>
                <w:szCs w:val="22"/>
              </w:rPr>
              <w:t>e</w:t>
            </w:r>
            <w:r w:rsidRPr="00EA5A7F">
              <w:rPr>
                <w:spacing w:val="-1"/>
                <w:w w:val="116"/>
                <w:sz w:val="22"/>
                <w:szCs w:val="22"/>
              </w:rPr>
              <w:t>nc</w:t>
            </w:r>
            <w:r w:rsidRPr="00EA5A7F">
              <w:rPr>
                <w:spacing w:val="-1"/>
                <w:w w:val="126"/>
                <w:sz w:val="22"/>
                <w:szCs w:val="22"/>
              </w:rPr>
              <w:t>e</w:t>
            </w:r>
            <w:r w:rsidRPr="00EA5A7F">
              <w:rPr>
                <w:w w:val="120"/>
                <w:sz w:val="22"/>
                <w:szCs w:val="22"/>
              </w:rPr>
              <w:t>s,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nc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‘</w:t>
            </w:r>
            <w:proofErr w:type="gramStart"/>
            <w:r w:rsidRPr="00EA5A7F">
              <w:rPr>
                <w:sz w:val="22"/>
                <w:szCs w:val="22"/>
              </w:rPr>
              <w:t>bu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proofErr w:type="gramEnd"/>
            <w:r w:rsidRPr="00EA5A7F">
              <w:rPr>
                <w:sz w:val="22"/>
                <w:szCs w:val="22"/>
              </w:rPr>
              <w:t>’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du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s.</w:t>
            </w:r>
          </w:p>
          <w:p w:rsidR="0086711A" w:rsidRPr="00EA5A7F" w:rsidRDefault="0072360D">
            <w:pPr>
              <w:spacing w:before="3" w:line="240" w:lineRule="exact"/>
              <w:ind w:left="102" w:right="154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t o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z w:val="22"/>
                <w:szCs w:val="22"/>
              </w:rPr>
              <w:t>eop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</w:p>
          <w:p w:rsidR="0086711A" w:rsidRPr="00EA5A7F" w:rsidRDefault="0072360D">
            <w:pPr>
              <w:spacing w:before="56" w:line="348" w:lineRule="auto"/>
              <w:ind w:left="102" w:right="47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w w:val="121"/>
                <w:sz w:val="22"/>
                <w:szCs w:val="22"/>
              </w:rPr>
              <w:t>c</w:t>
            </w:r>
            <w:r w:rsidRPr="00EA5A7F">
              <w:rPr>
                <w:w w:val="121"/>
                <w:sz w:val="22"/>
                <w:szCs w:val="22"/>
              </w:rPr>
              <w:t>l</w:t>
            </w:r>
            <w:r w:rsidRPr="00EA5A7F">
              <w:rPr>
                <w:spacing w:val="-1"/>
                <w:w w:val="121"/>
                <w:sz w:val="22"/>
                <w:szCs w:val="22"/>
              </w:rPr>
              <w:t>a</w:t>
            </w:r>
            <w:r w:rsidRPr="00EA5A7F">
              <w:rPr>
                <w:w w:val="121"/>
                <w:sz w:val="22"/>
                <w:szCs w:val="22"/>
              </w:rPr>
              <w:t>ss</w:t>
            </w:r>
            <w:r w:rsidRPr="00EA5A7F">
              <w:rPr>
                <w:spacing w:val="-1"/>
                <w:w w:val="12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w w:val="109"/>
                <w:sz w:val="22"/>
                <w:szCs w:val="22"/>
              </w:rPr>
              <w:t>r</w:t>
            </w:r>
            <w:r w:rsidRPr="00EA5A7F">
              <w:rPr>
                <w:spacing w:val="-2"/>
                <w:w w:val="112"/>
                <w:sz w:val="22"/>
                <w:szCs w:val="22"/>
              </w:rPr>
              <w:t>o</w:t>
            </w:r>
            <w:r w:rsidRPr="00EA5A7F">
              <w:rPr>
                <w:spacing w:val="1"/>
                <w:w w:val="112"/>
                <w:sz w:val="22"/>
                <w:szCs w:val="22"/>
              </w:rPr>
              <w:t>o</w:t>
            </w:r>
            <w:r w:rsidRPr="00EA5A7F">
              <w:rPr>
                <w:w w:val="111"/>
                <w:sz w:val="22"/>
                <w:szCs w:val="22"/>
              </w:rPr>
              <w:t xml:space="preserve">m </w:t>
            </w:r>
            <w:r w:rsidRPr="00EA5A7F">
              <w:rPr>
                <w:spacing w:val="-1"/>
                <w:w w:val="114"/>
                <w:sz w:val="22"/>
                <w:szCs w:val="22"/>
              </w:rPr>
              <w:t>u</w:t>
            </w:r>
            <w:r w:rsidRPr="00EA5A7F">
              <w:rPr>
                <w:w w:val="114"/>
                <w:sz w:val="22"/>
                <w:szCs w:val="22"/>
              </w:rPr>
              <w:t>si</w:t>
            </w:r>
            <w:r w:rsidRPr="00EA5A7F">
              <w:rPr>
                <w:spacing w:val="-1"/>
                <w:w w:val="114"/>
                <w:sz w:val="22"/>
                <w:szCs w:val="22"/>
              </w:rPr>
              <w:t>n</w:t>
            </w:r>
            <w:r w:rsidRPr="00EA5A7F">
              <w:rPr>
                <w:w w:val="114"/>
                <w:sz w:val="22"/>
                <w:szCs w:val="22"/>
              </w:rPr>
              <w:t xml:space="preserve">g </w:t>
            </w:r>
            <w:r w:rsidRPr="00EA5A7F">
              <w:rPr>
                <w:spacing w:val="1"/>
                <w:w w:val="77"/>
                <w:sz w:val="22"/>
                <w:szCs w:val="22"/>
              </w:rPr>
              <w:t>‘</w:t>
            </w:r>
            <w:r w:rsidRPr="00EA5A7F">
              <w:rPr>
                <w:spacing w:val="-1"/>
                <w:w w:val="116"/>
                <w:sz w:val="22"/>
                <w:szCs w:val="22"/>
              </w:rPr>
              <w:t>b</w:t>
            </w:r>
            <w:r w:rsidRPr="00EA5A7F">
              <w:rPr>
                <w:spacing w:val="-1"/>
                <w:w w:val="120"/>
                <w:sz w:val="22"/>
                <w:szCs w:val="22"/>
              </w:rPr>
              <w:t>ut</w:t>
            </w:r>
            <w:r w:rsidRPr="00EA5A7F">
              <w:rPr>
                <w:w w:val="77"/>
                <w:sz w:val="22"/>
                <w:szCs w:val="22"/>
              </w:rPr>
              <w:t>’</w:t>
            </w:r>
            <w:r w:rsidRPr="00EA5A7F">
              <w:rPr>
                <w:spacing w:val="8"/>
                <w:sz w:val="22"/>
                <w:szCs w:val="22"/>
              </w:rPr>
              <w:t xml:space="preserve"> </w:t>
            </w:r>
            <w:r w:rsidRPr="00EA5A7F">
              <w:rPr>
                <w:w w:val="108"/>
                <w:sz w:val="22"/>
                <w:szCs w:val="22"/>
              </w:rPr>
              <w:t xml:space="preserve">in </w:t>
            </w:r>
            <w:r w:rsidRPr="00EA5A7F">
              <w:rPr>
                <w:spacing w:val="-1"/>
                <w:w w:val="116"/>
                <w:sz w:val="22"/>
                <w:szCs w:val="22"/>
              </w:rPr>
              <w:t>p</w:t>
            </w:r>
            <w:r w:rsidRPr="00EA5A7F">
              <w:rPr>
                <w:spacing w:val="-1"/>
                <w:w w:val="126"/>
                <w:sz w:val="22"/>
                <w:szCs w:val="22"/>
              </w:rPr>
              <w:t>a</w:t>
            </w:r>
            <w:r w:rsidRPr="00EA5A7F">
              <w:rPr>
                <w:w w:val="102"/>
                <w:sz w:val="22"/>
                <w:szCs w:val="22"/>
              </w:rPr>
              <w:t>i</w:t>
            </w:r>
            <w:r w:rsidRPr="00EA5A7F">
              <w:rPr>
                <w:spacing w:val="-1"/>
                <w:w w:val="102"/>
                <w:sz w:val="22"/>
                <w:szCs w:val="22"/>
              </w:rPr>
              <w:t>r</w:t>
            </w:r>
            <w:r w:rsidRPr="00EA5A7F">
              <w:rPr>
                <w:w w:val="149"/>
                <w:sz w:val="22"/>
                <w:szCs w:val="22"/>
              </w:rPr>
              <w:t>s</w:t>
            </w:r>
            <w:r w:rsidRPr="00EA5A7F">
              <w:rPr>
                <w:spacing w:val="1"/>
                <w:w w:val="149"/>
                <w:sz w:val="22"/>
                <w:szCs w:val="22"/>
              </w:rPr>
              <w:t>/</w:t>
            </w:r>
            <w:r w:rsidRPr="00EA5A7F">
              <w:rPr>
                <w:w w:val="120"/>
                <w:sz w:val="22"/>
                <w:szCs w:val="22"/>
              </w:rPr>
              <w:t>sm</w:t>
            </w:r>
            <w:r w:rsidRPr="00EA5A7F">
              <w:rPr>
                <w:spacing w:val="-1"/>
                <w:w w:val="120"/>
                <w:sz w:val="22"/>
                <w:szCs w:val="22"/>
              </w:rPr>
              <w:t>a</w:t>
            </w:r>
            <w:r w:rsidRPr="00EA5A7F">
              <w:rPr>
                <w:w w:val="95"/>
                <w:sz w:val="22"/>
                <w:szCs w:val="22"/>
              </w:rPr>
              <w:t>ll</w:t>
            </w:r>
          </w:p>
          <w:p w:rsidR="0086711A" w:rsidRPr="00EA5A7F" w:rsidRDefault="0072360D">
            <w:pPr>
              <w:spacing w:line="20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position w:val="1"/>
                <w:sz w:val="22"/>
                <w:szCs w:val="22"/>
              </w:rPr>
              <w:t>G</w:t>
            </w:r>
            <w:r w:rsidRPr="00EA5A7F">
              <w:rPr>
                <w:spacing w:val="1"/>
                <w:position w:val="1"/>
                <w:sz w:val="22"/>
                <w:szCs w:val="22"/>
              </w:rPr>
              <w:t>r</w:t>
            </w:r>
            <w:r w:rsidRPr="00EA5A7F">
              <w:rPr>
                <w:position w:val="1"/>
                <w:sz w:val="22"/>
                <w:szCs w:val="22"/>
              </w:rPr>
              <w:t>oups.</w:t>
            </w:r>
          </w:p>
          <w:p w:rsidR="0086711A" w:rsidRPr="00EA5A7F" w:rsidRDefault="0086711A">
            <w:pPr>
              <w:spacing w:before="10" w:line="160" w:lineRule="exact"/>
              <w:rPr>
                <w:sz w:val="17"/>
                <w:szCs w:val="17"/>
              </w:rPr>
            </w:pPr>
          </w:p>
          <w:p w:rsidR="0086711A" w:rsidRPr="00EA5A7F" w:rsidRDefault="0072360D">
            <w:pPr>
              <w:ind w:left="102" w:right="11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poe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bo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t 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ood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e eat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‘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’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&amp;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‘</w:t>
            </w:r>
            <w:r w:rsidRPr="00EA5A7F">
              <w:rPr>
                <w:sz w:val="22"/>
                <w:szCs w:val="22"/>
              </w:rPr>
              <w:t>and’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 xml:space="preserve">s, 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deo</w:t>
            </w:r>
          </w:p>
          <w:p w:rsidR="0086711A" w:rsidRPr="00EA5A7F" w:rsidRDefault="0072360D">
            <w:pPr>
              <w:spacing w:before="20" w:line="259" w:lineRule="auto"/>
              <w:ind w:left="102" w:right="273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ps</w:t>
            </w:r>
            <w:proofErr w:type="gramEnd"/>
            <w:r w:rsidRPr="00EA5A7F">
              <w:rPr>
                <w:sz w:val="22"/>
                <w:szCs w:val="22"/>
              </w:rPr>
              <w:t xml:space="preserve"> w</w:t>
            </w:r>
            <w:r w:rsidRPr="00EA5A7F">
              <w:rPr>
                <w:spacing w:val="-2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ood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pe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86711A">
            <w:pPr>
              <w:spacing w:before="9" w:line="140" w:lineRule="exact"/>
              <w:rPr>
                <w:sz w:val="15"/>
                <w:szCs w:val="15"/>
              </w:rPr>
            </w:pPr>
          </w:p>
          <w:p w:rsidR="0086711A" w:rsidRPr="00EA5A7F" w:rsidRDefault="0072360D">
            <w:pPr>
              <w:spacing w:line="259" w:lineRule="auto"/>
              <w:ind w:left="102" w:right="170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 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 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 13</w:t>
            </w:r>
            <w:r w:rsidRPr="00EA5A7F">
              <w:rPr>
                <w:spacing w:val="1"/>
                <w:sz w:val="22"/>
                <w:szCs w:val="22"/>
              </w:rPr>
              <w:t>9</w:t>
            </w:r>
            <w:r w:rsidRPr="00EA5A7F">
              <w:rPr>
                <w:sz w:val="22"/>
                <w:szCs w:val="22"/>
              </w:rPr>
              <w:t>-</w:t>
            </w:r>
          </w:p>
          <w:p w:rsidR="0086711A" w:rsidRPr="00EA5A7F" w:rsidRDefault="0072360D">
            <w:pPr>
              <w:spacing w:before="18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140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86711A" w:rsidRPr="00EA5A7F">
        <w:trPr>
          <w:trHeight w:hRule="exact" w:val="5072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R</w:t>
            </w:r>
            <w:r w:rsidRPr="00EA5A7F">
              <w:rPr>
                <w:b/>
                <w:sz w:val="22"/>
                <w:szCs w:val="22"/>
              </w:rPr>
              <w:t>ead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 xml:space="preserve">Word </w:t>
            </w:r>
            <w:r w:rsidRPr="00EA5A7F">
              <w:rPr>
                <w:b/>
                <w:spacing w:val="-1"/>
                <w:sz w:val="22"/>
                <w:szCs w:val="22"/>
              </w:rPr>
              <w:t>R</w:t>
            </w:r>
            <w:r w:rsidRPr="00EA5A7F">
              <w:rPr>
                <w:b/>
                <w:sz w:val="22"/>
                <w:szCs w:val="22"/>
              </w:rPr>
              <w:t>ea</w:t>
            </w:r>
            <w:r w:rsidRPr="00EA5A7F">
              <w:rPr>
                <w:b/>
                <w:spacing w:val="-2"/>
                <w:sz w:val="22"/>
                <w:szCs w:val="22"/>
              </w:rPr>
              <w:t>d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ub</w:t>
            </w:r>
          </w:p>
          <w:p w:rsidR="0086711A" w:rsidRPr="00EA5A7F" w:rsidRDefault="0072360D">
            <w:pPr>
              <w:spacing w:before="5" w:line="240" w:lineRule="exact"/>
              <w:ind w:left="102" w:right="535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shou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be a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o:</w:t>
            </w:r>
          </w:p>
          <w:p w:rsidR="0086711A" w:rsidRPr="00EA5A7F" w:rsidRDefault="0072360D">
            <w:pPr>
              <w:spacing w:before="5" w:line="240" w:lineRule="exact"/>
              <w:ind w:left="102" w:right="634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ead 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 a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 xml:space="preserve">d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before="2" w:line="240" w:lineRule="exact"/>
              <w:ind w:left="102" w:right="286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z w:val="22"/>
                <w:szCs w:val="22"/>
              </w:rPr>
              <w:t>ho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-</w:t>
            </w:r>
            <w:r w:rsidRPr="00EA5A7F">
              <w:rPr>
                <w:spacing w:val="-4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sound co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nden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or e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ec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1"/>
                <w:sz w:val="22"/>
                <w:szCs w:val="22"/>
              </w:rPr>
              <w:t>m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proofErr w:type="gramEnd"/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before="1" w:line="240" w:lineRule="exact"/>
              <w:ind w:left="102" w:right="53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ead 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nd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el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ocabu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z w:val="22"/>
                <w:szCs w:val="22"/>
              </w:rPr>
              <w:t>ho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t</w:t>
            </w:r>
          </w:p>
          <w:p w:rsidR="0086711A" w:rsidRPr="00EA5A7F" w:rsidRDefault="0072360D">
            <w:pPr>
              <w:spacing w:before="6" w:line="240" w:lineRule="exact"/>
              <w:ind w:left="102" w:right="248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nd co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nden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 an app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ex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,</w:t>
            </w:r>
          </w:p>
          <w:p w:rsidR="0086711A" w:rsidRPr="00EA5A7F" w:rsidRDefault="0072360D">
            <w:pPr>
              <w:spacing w:before="2" w:line="240" w:lineRule="exact"/>
              <w:ind w:left="102" w:right="145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oy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ade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el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ocab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or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ec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  <w:proofErr w:type="gram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ad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ow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do 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ou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 w</w:t>
            </w:r>
            <w:r w:rsidRPr="00EA5A7F">
              <w:rPr>
                <w:spacing w:val="-3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bu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anc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?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</w:t>
            </w:r>
          </w:p>
          <w:p w:rsidR="0086711A" w:rsidRPr="00EA5A7F" w:rsidRDefault="0072360D">
            <w:pPr>
              <w:spacing w:before="1"/>
              <w:ind w:left="102" w:right="111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ds</w:t>
            </w:r>
            <w:proofErr w:type="gramEnd"/>
            <w:r w:rsidRPr="00EA5A7F">
              <w:rPr>
                <w:sz w:val="22"/>
                <w:szCs w:val="22"/>
              </w:rPr>
              <w:t xml:space="preserve"> 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or 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 xml:space="preserve"> f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at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z w:val="22"/>
                <w:szCs w:val="22"/>
              </w:rPr>
              <w:t xml:space="preserve">o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et co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t 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onu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on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her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ode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s.</w:t>
            </w:r>
          </w:p>
          <w:p w:rsidR="0086711A" w:rsidRPr="00EA5A7F" w:rsidRDefault="0072360D">
            <w:pPr>
              <w:spacing w:before="1"/>
              <w:ind w:left="102" w:right="16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proofErr w:type="spellStart"/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</w:t>
            </w:r>
            <w:proofErr w:type="spell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ar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ds u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 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z w:val="22"/>
                <w:szCs w:val="22"/>
              </w:rPr>
              <w:t>e chun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1"/>
                <w:sz w:val="22"/>
                <w:szCs w:val="22"/>
              </w:rPr>
              <w:t>fi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d pa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s.</w:t>
            </w:r>
          </w:p>
          <w:p w:rsidR="0086711A" w:rsidRPr="00EA5A7F" w:rsidRDefault="0072360D">
            <w:pPr>
              <w:spacing w:before="2"/>
              <w:ind w:left="102" w:right="94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proofErr w:type="spellStart"/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eco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</w:t>
            </w:r>
            <w:proofErr w:type="spellEnd"/>
            <w:r w:rsidRPr="00EA5A7F">
              <w:rPr>
                <w:sz w:val="22"/>
                <w:szCs w:val="22"/>
              </w:rPr>
              <w:t xml:space="preserve"> 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ad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ode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ed by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her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oup, pa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 xml:space="preserve">d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h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ewspap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s,</w:t>
            </w:r>
          </w:p>
          <w:p w:rsidR="0086711A" w:rsidRPr="00EA5A7F" w:rsidRDefault="0072360D">
            <w:pPr>
              <w:spacing w:before="20" w:line="258" w:lineRule="auto"/>
              <w:ind w:left="102" w:right="80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d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s,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d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 xml:space="preserve">, </w:t>
            </w:r>
            <w:r w:rsidRPr="00EA5A7F">
              <w:rPr>
                <w:spacing w:val="1"/>
                <w:sz w:val="22"/>
                <w:szCs w:val="22"/>
              </w:rPr>
              <w:t>fl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sh 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 xml:space="preserve">, 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deo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 xml:space="preserve">,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s, 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lti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a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d 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s,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s,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cha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</w:t>
            </w:r>
            <w:proofErr w:type="gramEnd"/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86711A">
            <w:pPr>
              <w:spacing w:before="9" w:line="160" w:lineRule="exact"/>
              <w:rPr>
                <w:sz w:val="17"/>
                <w:szCs w:val="17"/>
              </w:rPr>
            </w:pPr>
          </w:p>
          <w:p w:rsidR="0086711A" w:rsidRPr="00EA5A7F" w:rsidRDefault="0072360D">
            <w:pPr>
              <w:spacing w:line="259" w:lineRule="auto"/>
              <w:ind w:left="102" w:right="168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 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 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 14</w:t>
            </w:r>
            <w:r w:rsidRPr="00EA5A7F">
              <w:rPr>
                <w:spacing w:val="1"/>
                <w:sz w:val="22"/>
                <w:szCs w:val="22"/>
              </w:rPr>
              <w:t>1</w:t>
            </w:r>
            <w:r w:rsidRPr="00EA5A7F">
              <w:rPr>
                <w:sz w:val="22"/>
                <w:szCs w:val="22"/>
              </w:rPr>
              <w:t>-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20" w:line="258" w:lineRule="auto"/>
              <w:ind w:left="102" w:right="24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 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</w:tbl>
    <w:p w:rsidR="0086711A" w:rsidRPr="00EA5A7F" w:rsidRDefault="0086711A">
      <w:pPr>
        <w:spacing w:before="13" w:line="240" w:lineRule="exact"/>
        <w:rPr>
          <w:sz w:val="24"/>
          <w:szCs w:val="24"/>
        </w:rPr>
      </w:pPr>
    </w:p>
    <w:p w:rsidR="0086711A" w:rsidRPr="00EA5A7F" w:rsidRDefault="0086711A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6711A" w:rsidRPr="00EA5A7F">
          <w:pgSz w:w="15840" w:h="12240" w:orient="landscape"/>
          <w:pgMar w:top="1120" w:right="700" w:bottom="280" w:left="160" w:header="720" w:footer="720" w:gutter="0"/>
          <w:cols w:space="720"/>
        </w:sectPr>
      </w:pPr>
    </w:p>
    <w:p w:rsidR="0086711A" w:rsidRPr="00EA5A7F" w:rsidRDefault="0086711A">
      <w:pPr>
        <w:spacing w:before="5" w:line="100" w:lineRule="exact"/>
        <w:rPr>
          <w:sz w:val="11"/>
          <w:szCs w:val="11"/>
        </w:rPr>
      </w:pPr>
    </w:p>
    <w:p w:rsidR="0086711A" w:rsidRPr="00EA5A7F" w:rsidRDefault="0086711A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6"/>
        <w:gridCol w:w="1574"/>
        <w:gridCol w:w="1736"/>
        <w:gridCol w:w="2270"/>
        <w:gridCol w:w="1584"/>
        <w:gridCol w:w="2047"/>
        <w:gridCol w:w="1407"/>
        <w:gridCol w:w="1421"/>
        <w:gridCol w:w="1073"/>
      </w:tblGrid>
      <w:tr w:rsidR="00EA5A7F" w:rsidRPr="00EA5A7F">
        <w:trPr>
          <w:trHeight w:hRule="exact" w:val="768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ook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,</w:t>
            </w:r>
          </w:p>
          <w:p w:rsidR="0086711A" w:rsidRPr="00EA5A7F" w:rsidRDefault="0072360D">
            <w:pPr>
              <w:spacing w:before="5" w:line="240" w:lineRule="exact"/>
              <w:ind w:left="102" w:right="215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expo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proofErr w:type="gram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r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d-</w:t>
            </w:r>
            <w:r w:rsidRPr="00EA5A7F">
              <w:rPr>
                <w:spacing w:val="-4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tt</w:t>
            </w:r>
            <w:r w:rsidRPr="00EA5A7F">
              <w:rPr>
                <w:sz w:val="22"/>
                <w:szCs w:val="22"/>
              </w:rPr>
              <w:t>ack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il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s.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142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EA5A7F" w:rsidRPr="00EA5A7F">
        <w:trPr>
          <w:trHeight w:hRule="exact" w:val="6339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Wr</w:t>
            </w:r>
            <w:r w:rsidRPr="00EA5A7F">
              <w:rPr>
                <w:b/>
                <w:spacing w:val="-1"/>
                <w:sz w:val="22"/>
                <w:szCs w:val="22"/>
              </w:rPr>
              <w:t>i</w:t>
            </w:r>
            <w:r w:rsidRPr="00EA5A7F">
              <w:rPr>
                <w:b/>
                <w:spacing w:val="1"/>
                <w:sz w:val="22"/>
                <w:szCs w:val="22"/>
              </w:rPr>
              <w:t>ti</w:t>
            </w:r>
            <w:r w:rsidRPr="00EA5A7F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G</w:t>
            </w:r>
            <w:r w:rsidRPr="00EA5A7F">
              <w:rPr>
                <w:b/>
                <w:sz w:val="22"/>
                <w:szCs w:val="22"/>
              </w:rPr>
              <w:t>uided W</w:t>
            </w:r>
            <w:r w:rsidRPr="00EA5A7F">
              <w:rPr>
                <w:b/>
                <w:spacing w:val="-2"/>
                <w:sz w:val="22"/>
                <w:szCs w:val="22"/>
              </w:rPr>
              <w:t>r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pacing w:val="-2"/>
                <w:sz w:val="22"/>
                <w:szCs w:val="22"/>
              </w:rPr>
              <w:t>t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ub</w:t>
            </w:r>
          </w:p>
          <w:p w:rsidR="0086711A" w:rsidRPr="00EA5A7F" w:rsidRDefault="0072360D">
            <w:pPr>
              <w:spacing w:before="3" w:line="240" w:lineRule="exact"/>
              <w:ind w:left="102" w:right="53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shou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be a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o:</w:t>
            </w:r>
          </w:p>
          <w:p w:rsidR="0086711A" w:rsidRPr="00EA5A7F" w:rsidRDefault="0072360D">
            <w:pPr>
              <w:spacing w:before="1" w:line="240" w:lineRule="exact"/>
              <w:ind w:left="102" w:right="164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 w</w:t>
            </w:r>
            <w:r w:rsidRPr="00EA5A7F">
              <w:rPr>
                <w:spacing w:val="-3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fr</w:t>
            </w:r>
            <w:r w:rsidRPr="00EA5A7F">
              <w:rPr>
                <w:sz w:val="22"/>
                <w:szCs w:val="22"/>
              </w:rPr>
              <w:t>om</w:t>
            </w:r>
            <w:r w:rsidRPr="00EA5A7F">
              <w:rPr>
                <w:spacing w:val="-4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 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pt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z w:val="22"/>
                <w:szCs w:val="22"/>
              </w:rPr>
              <w:t>o</w:t>
            </w:r>
          </w:p>
          <w:p w:rsidR="0086711A" w:rsidRPr="00EA5A7F" w:rsidRDefault="0072360D">
            <w:pPr>
              <w:spacing w:line="240" w:lineRule="exact"/>
              <w:ind w:left="102" w:right="291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de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ons</w:t>
            </w:r>
            <w:r w:rsidRPr="00EA5A7F">
              <w:rPr>
                <w:spacing w:val="1"/>
                <w:sz w:val="22"/>
                <w:szCs w:val="22"/>
              </w:rPr>
              <w:t>tr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st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of</w:t>
            </w:r>
          </w:p>
          <w:p w:rsidR="0086711A" w:rsidRPr="00EA5A7F" w:rsidRDefault="0072360D">
            <w:pPr>
              <w:spacing w:before="2" w:line="240" w:lineRule="exact"/>
              <w:ind w:left="102" w:right="272"/>
              <w:rPr>
                <w:sz w:val="22"/>
                <w:szCs w:val="22"/>
              </w:rPr>
            </w:pP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ocabu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 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enc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s,</w:t>
            </w:r>
          </w:p>
          <w:p w:rsidR="0086711A" w:rsidRPr="00EA5A7F" w:rsidRDefault="0072360D">
            <w:pPr>
              <w:spacing w:before="2" w:line="240" w:lineRule="exact"/>
              <w:ind w:left="102" w:right="168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es co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tl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 c)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4"/>
                <w:sz w:val="22"/>
                <w:szCs w:val="22"/>
              </w:rPr>
              <w:t>-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rr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 words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</w:p>
          <w:p w:rsidR="0086711A" w:rsidRPr="00EA5A7F" w:rsidRDefault="0072360D">
            <w:pPr>
              <w:spacing w:before="2" w:line="240" w:lineRule="exact"/>
              <w:ind w:left="102" w:right="431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pacing w:val="3"/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z w:val="22"/>
                <w:szCs w:val="22"/>
              </w:rPr>
              <w:t>e</w:t>
            </w:r>
            <w:proofErr w:type="gram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ho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s and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nce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ow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do 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ou</w:t>
            </w:r>
          </w:p>
          <w:p w:rsidR="0086711A" w:rsidRPr="00EA5A7F" w:rsidRDefault="0072360D">
            <w:pPr>
              <w:spacing w:before="18" w:line="259" w:lineRule="auto"/>
              <w:ind w:left="102" w:right="381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use</w:t>
            </w:r>
            <w:proofErr w:type="gramEnd"/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at ho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e?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3" w:line="240" w:lineRule="exact"/>
              <w:ind w:left="102" w:right="300"/>
              <w:rPr>
                <w:sz w:val="22"/>
                <w:szCs w:val="22"/>
              </w:rPr>
            </w:pP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ded 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z w:val="22"/>
                <w:szCs w:val="22"/>
              </w:rPr>
              <w:t>s of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ri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:</w:t>
            </w:r>
          </w:p>
          <w:p w:rsidR="0086711A" w:rsidRPr="00EA5A7F" w:rsidRDefault="0072360D">
            <w:pPr>
              <w:spacing w:before="1" w:line="240" w:lineRule="exact"/>
              <w:ind w:left="102" w:right="264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, d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 xml:space="preserve">,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</w:p>
          <w:p w:rsidR="0086711A" w:rsidRPr="00EA5A7F" w:rsidRDefault="0072360D">
            <w:pPr>
              <w:spacing w:line="240" w:lineRule="exact"/>
              <w:ind w:left="102" w:right="218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ed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w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 xml:space="preserve">ng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fi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al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2" w:line="240" w:lineRule="exact"/>
              <w:ind w:left="102" w:right="8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aps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tl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proofErr w:type="gramEnd"/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before="3" w:line="240" w:lineRule="exact"/>
              <w:ind w:left="102" w:right="493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3. </w:t>
            </w:r>
            <w:r w:rsidRPr="00EA5A7F">
              <w:rPr>
                <w:spacing w:val="-4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2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oups,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 a</w:t>
            </w:r>
          </w:p>
          <w:p w:rsidR="0086711A" w:rsidRPr="00EA5A7F" w:rsidRDefault="0072360D">
            <w:pPr>
              <w:spacing w:before="2" w:line="240" w:lineRule="exact"/>
              <w:ind w:left="102" w:right="73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et o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 w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 ab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ut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line="340" w:lineRule="exact"/>
              <w:ind w:left="102"/>
              <w:rPr>
                <w:sz w:val="22"/>
                <w:szCs w:val="22"/>
              </w:rPr>
            </w:pPr>
            <w:r w:rsidRPr="00EA5A7F"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4</w:t>
            </w:r>
            <w:r w:rsidRPr="00EA5A7F"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 w:rsidRPr="00EA5A7F">
              <w:rPr>
                <w:position w:val="-1"/>
                <w:sz w:val="22"/>
                <w:szCs w:val="22"/>
              </w:rPr>
              <w:t>Lea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r</w:t>
            </w:r>
            <w:r w:rsidRPr="00EA5A7F">
              <w:rPr>
                <w:position w:val="-1"/>
                <w:sz w:val="22"/>
                <w:szCs w:val="22"/>
              </w:rPr>
              <w:t>n</w:t>
            </w:r>
            <w:r w:rsidRPr="00EA5A7F">
              <w:rPr>
                <w:spacing w:val="-2"/>
                <w:position w:val="-1"/>
                <w:sz w:val="22"/>
                <w:szCs w:val="22"/>
              </w:rPr>
              <w:t>e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r</w:t>
            </w:r>
            <w:r w:rsidRPr="00EA5A7F">
              <w:rPr>
                <w:position w:val="-1"/>
                <w:sz w:val="22"/>
                <w:szCs w:val="22"/>
              </w:rPr>
              <w:t xml:space="preserve">s </w:t>
            </w:r>
            <w:r w:rsidRPr="00EA5A7F">
              <w:rPr>
                <w:spacing w:val="-3"/>
                <w:position w:val="-1"/>
                <w:sz w:val="22"/>
                <w:szCs w:val="22"/>
              </w:rPr>
              <w:t>w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r</w:t>
            </w:r>
            <w:r w:rsidRPr="00EA5A7F">
              <w:rPr>
                <w:spacing w:val="-1"/>
                <w:position w:val="-1"/>
                <w:sz w:val="22"/>
                <w:szCs w:val="22"/>
              </w:rPr>
              <w:t>i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t</w:t>
            </w:r>
            <w:r w:rsidRPr="00EA5A7F">
              <w:rPr>
                <w:position w:val="-1"/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36"/>
              <w:ind w:left="102" w:right="184"/>
              <w:jc w:val="both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ph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es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 xml:space="preserve">nse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a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 p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pt app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line="340" w:lineRule="exact"/>
              <w:ind w:left="102"/>
              <w:rPr>
                <w:sz w:val="22"/>
                <w:szCs w:val="22"/>
              </w:rPr>
            </w:pPr>
            <w:r w:rsidRPr="00EA5A7F"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5</w:t>
            </w:r>
            <w:r w:rsidRPr="00EA5A7F"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 w:rsidRPr="00EA5A7F">
              <w:rPr>
                <w:position w:val="-1"/>
                <w:sz w:val="22"/>
                <w:szCs w:val="22"/>
              </w:rPr>
              <w:t>Lea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r</w:t>
            </w:r>
            <w:r w:rsidRPr="00EA5A7F">
              <w:rPr>
                <w:position w:val="-1"/>
                <w:sz w:val="22"/>
                <w:szCs w:val="22"/>
              </w:rPr>
              <w:t>n</w:t>
            </w:r>
            <w:r w:rsidRPr="00EA5A7F">
              <w:rPr>
                <w:spacing w:val="-2"/>
                <w:position w:val="-1"/>
                <w:sz w:val="22"/>
                <w:szCs w:val="22"/>
              </w:rPr>
              <w:t>e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r</w:t>
            </w:r>
            <w:r w:rsidRPr="00EA5A7F">
              <w:rPr>
                <w:position w:val="-1"/>
                <w:sz w:val="22"/>
                <w:szCs w:val="22"/>
              </w:rPr>
              <w:t xml:space="preserve">s </w:t>
            </w:r>
            <w:r w:rsidRPr="00EA5A7F">
              <w:rPr>
                <w:spacing w:val="-3"/>
                <w:position w:val="-1"/>
                <w:sz w:val="22"/>
                <w:szCs w:val="22"/>
              </w:rPr>
              <w:t>w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r</w:t>
            </w:r>
            <w:r w:rsidRPr="00EA5A7F">
              <w:rPr>
                <w:spacing w:val="-1"/>
                <w:position w:val="-1"/>
                <w:sz w:val="22"/>
                <w:szCs w:val="22"/>
              </w:rPr>
              <w:t>i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t</w:t>
            </w:r>
            <w:r w:rsidRPr="00EA5A7F">
              <w:rPr>
                <w:position w:val="-1"/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39"/>
              <w:ind w:left="102" w:right="341"/>
              <w:rPr>
                <w:sz w:val="22"/>
                <w:szCs w:val="22"/>
              </w:rPr>
            </w:pP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ean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ul 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enc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 p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ir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fr</w:t>
            </w:r>
            <w:r w:rsidRPr="00EA5A7F">
              <w:rPr>
                <w:sz w:val="22"/>
                <w:szCs w:val="22"/>
              </w:rPr>
              <w:t>om</w:t>
            </w:r>
            <w:r w:rsidRPr="00EA5A7F">
              <w:rPr>
                <w:spacing w:val="-4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 sub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ha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s,</w:t>
            </w:r>
          </w:p>
          <w:p w:rsidR="0086711A" w:rsidRPr="00EA5A7F" w:rsidRDefault="0072360D">
            <w:pPr>
              <w:spacing w:before="18" w:line="259" w:lineRule="auto"/>
              <w:ind w:left="102" w:right="16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d pho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ap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86711A">
            <w:pPr>
              <w:spacing w:before="9" w:line="140" w:lineRule="exact"/>
              <w:rPr>
                <w:sz w:val="15"/>
                <w:szCs w:val="15"/>
              </w:rPr>
            </w:pPr>
          </w:p>
          <w:p w:rsidR="0086711A" w:rsidRPr="00EA5A7F" w:rsidRDefault="0072360D">
            <w:pPr>
              <w:spacing w:line="259" w:lineRule="auto"/>
              <w:ind w:left="102" w:right="179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 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 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 137 &amp;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143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18" w:line="259" w:lineRule="auto"/>
              <w:ind w:left="102" w:right="24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 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EA5A7F" w:rsidRPr="00EA5A7F">
        <w:trPr>
          <w:trHeight w:hRule="exact" w:val="2213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pacing w:val="-2"/>
                <w:sz w:val="22"/>
                <w:szCs w:val="22"/>
              </w:rPr>
              <w:t>e</w:t>
            </w:r>
            <w:r w:rsidRPr="00EA5A7F">
              <w:rPr>
                <w:b/>
                <w:sz w:val="22"/>
                <w:szCs w:val="22"/>
              </w:rPr>
              <w:t>ning and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-1"/>
                <w:sz w:val="22"/>
                <w:szCs w:val="22"/>
              </w:rPr>
              <w:t>p</w:t>
            </w:r>
            <w:r w:rsidRPr="00EA5A7F">
              <w:rPr>
                <w:b/>
                <w:sz w:val="22"/>
                <w:szCs w:val="22"/>
              </w:rPr>
              <w:t>eak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2"/>
                <w:sz w:val="22"/>
                <w:szCs w:val="22"/>
              </w:rPr>
              <w:t>P</w:t>
            </w:r>
            <w:r w:rsidRPr="00EA5A7F">
              <w:rPr>
                <w:b/>
                <w:sz w:val="22"/>
                <w:szCs w:val="22"/>
              </w:rPr>
              <w:t>ro</w:t>
            </w:r>
            <w:r w:rsidRPr="00EA5A7F">
              <w:rPr>
                <w:b/>
                <w:spacing w:val="-3"/>
                <w:sz w:val="22"/>
                <w:szCs w:val="22"/>
              </w:rPr>
              <w:t>n</w:t>
            </w:r>
            <w:r w:rsidRPr="00EA5A7F">
              <w:rPr>
                <w:b/>
                <w:sz w:val="22"/>
                <w:szCs w:val="22"/>
              </w:rPr>
              <w:t>u</w:t>
            </w:r>
            <w:r w:rsidRPr="00EA5A7F">
              <w:rPr>
                <w:b/>
                <w:spacing w:val="-1"/>
                <w:sz w:val="22"/>
                <w:szCs w:val="22"/>
              </w:rPr>
              <w:t>n</w:t>
            </w:r>
            <w:r w:rsidRPr="00EA5A7F">
              <w:rPr>
                <w:b/>
                <w:sz w:val="22"/>
                <w:szCs w:val="22"/>
              </w:rPr>
              <w:t>c</w:t>
            </w:r>
            <w:r w:rsidRPr="00EA5A7F">
              <w:rPr>
                <w:b/>
                <w:spacing w:val="-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a</w:t>
            </w:r>
            <w:r w:rsidRPr="00EA5A7F">
              <w:rPr>
                <w:b/>
                <w:spacing w:val="-2"/>
                <w:sz w:val="22"/>
                <w:szCs w:val="22"/>
              </w:rPr>
              <w:t>t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on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 xml:space="preserve">and </w:t>
            </w:r>
            <w:r w:rsidRPr="00EA5A7F">
              <w:rPr>
                <w:b/>
                <w:spacing w:val="-1"/>
                <w:sz w:val="22"/>
                <w:szCs w:val="22"/>
              </w:rPr>
              <w:t>V</w:t>
            </w:r>
            <w:r w:rsidRPr="00EA5A7F">
              <w:rPr>
                <w:b/>
                <w:sz w:val="22"/>
                <w:szCs w:val="22"/>
              </w:rPr>
              <w:t>ocabul</w:t>
            </w:r>
            <w:r w:rsidRPr="00EA5A7F">
              <w:rPr>
                <w:b/>
                <w:spacing w:val="-2"/>
                <w:sz w:val="22"/>
                <w:szCs w:val="22"/>
              </w:rPr>
              <w:t>a</w:t>
            </w:r>
            <w:r w:rsidRPr="00EA5A7F"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line="240" w:lineRule="exact"/>
              <w:ind w:left="102" w:right="603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sub 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tr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nd,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sho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d 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:</w:t>
            </w:r>
          </w:p>
          <w:p w:rsidR="0086711A" w:rsidRPr="00EA5A7F" w:rsidRDefault="0086711A">
            <w:pPr>
              <w:spacing w:before="9" w:line="160" w:lineRule="exact"/>
              <w:rPr>
                <w:sz w:val="17"/>
                <w:szCs w:val="17"/>
              </w:rPr>
            </w:pPr>
          </w:p>
          <w:p w:rsidR="0086711A" w:rsidRPr="00EA5A7F" w:rsidRDefault="0072360D">
            <w:pPr>
              <w:ind w:left="102" w:right="554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se</w:t>
            </w:r>
            <w:proofErr w:type="spellEnd"/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 xml:space="preserve">ew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ds u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(</w:t>
            </w:r>
            <w:r w:rsidRPr="00EA5A7F">
              <w:rPr>
                <w:sz w:val="22"/>
                <w:szCs w:val="22"/>
              </w:rPr>
              <w:t>s)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acqu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Wh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h of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se</w:t>
            </w:r>
          </w:p>
          <w:p w:rsidR="0086711A" w:rsidRPr="00EA5A7F" w:rsidRDefault="0072360D">
            <w:pPr>
              <w:spacing w:line="240" w:lineRule="exact"/>
              <w:ind w:left="102" w:right="270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ds h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a 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pacing w:val="1"/>
                <w:sz w:val="22"/>
                <w:szCs w:val="22"/>
              </w:rPr>
              <w:t>il</w:t>
            </w:r>
            <w:r w:rsidRPr="00EA5A7F">
              <w:rPr>
                <w:sz w:val="22"/>
                <w:szCs w:val="22"/>
              </w:rPr>
              <w:t>ar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be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sound</w:t>
            </w:r>
            <w:proofErr w:type="gramEnd"/>
            <w:r w:rsidRPr="00EA5A7F">
              <w:rPr>
                <w:sz w:val="22"/>
                <w:szCs w:val="22"/>
              </w:rPr>
              <w:t>?</w:t>
            </w:r>
          </w:p>
          <w:p w:rsidR="0086711A" w:rsidRPr="00EA5A7F" w:rsidRDefault="0086711A">
            <w:pPr>
              <w:spacing w:before="1" w:line="180" w:lineRule="exact"/>
              <w:rPr>
                <w:sz w:val="18"/>
                <w:szCs w:val="18"/>
              </w:rPr>
            </w:pPr>
          </w:p>
          <w:p w:rsidR="0086711A" w:rsidRPr="00EA5A7F" w:rsidRDefault="0072360D">
            <w:pPr>
              <w:spacing w:line="259" w:lineRule="auto"/>
              <w:ind w:left="102" w:right="7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St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,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, 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op,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ap,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ded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 u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2"/>
              <w:ind w:left="102" w:right="80"/>
              <w:rPr>
                <w:sz w:val="22"/>
                <w:szCs w:val="22"/>
              </w:rPr>
            </w:pP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ocabu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y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ou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 xml:space="preserve">h </w:t>
            </w:r>
            <w:proofErr w:type="spellStart"/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proofErr w:type="spell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nd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</w:p>
          <w:p w:rsidR="0086711A" w:rsidRPr="00EA5A7F" w:rsidRDefault="0072360D">
            <w:pPr>
              <w:spacing w:before="1" w:line="240" w:lineRule="exact"/>
              <w:ind w:left="102" w:right="276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,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use of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a,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proofErr w:type="spellEnd"/>
            <w:r w:rsidRPr="00EA5A7F">
              <w:rPr>
                <w:sz w:val="22"/>
                <w:szCs w:val="22"/>
              </w:rPr>
              <w:t>,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Pi</w:t>
            </w:r>
            <w:r w:rsidRPr="00EA5A7F">
              <w:rPr>
                <w:spacing w:val="1"/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</w:p>
          <w:p w:rsidR="0086711A" w:rsidRPr="00EA5A7F" w:rsidRDefault="0072360D">
            <w:pPr>
              <w:spacing w:before="20" w:line="258" w:lineRule="auto"/>
              <w:ind w:left="102" w:right="116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 c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ds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 con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ant 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 xml:space="preserve">s, word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hee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co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pu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>ng de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t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20" w:line="258" w:lineRule="auto"/>
              <w:ind w:left="102" w:right="24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 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</w:tbl>
    <w:p w:rsidR="0086711A" w:rsidRPr="00EA5A7F" w:rsidRDefault="0086711A">
      <w:pPr>
        <w:spacing w:before="2" w:line="280" w:lineRule="exact"/>
        <w:rPr>
          <w:sz w:val="28"/>
          <w:szCs w:val="28"/>
        </w:rPr>
      </w:pPr>
    </w:p>
    <w:p w:rsidR="0086711A" w:rsidRPr="00EA5A7F" w:rsidRDefault="0086711A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6711A" w:rsidRPr="00EA5A7F">
          <w:pgSz w:w="15840" w:h="12240" w:orient="landscape"/>
          <w:pgMar w:top="1120" w:right="700" w:bottom="280" w:left="160" w:header="720" w:footer="720" w:gutter="0"/>
          <w:cols w:space="720"/>
        </w:sectPr>
      </w:pPr>
    </w:p>
    <w:p w:rsidR="0086711A" w:rsidRPr="00EA5A7F" w:rsidRDefault="0086711A">
      <w:pPr>
        <w:spacing w:before="5" w:line="100" w:lineRule="exact"/>
        <w:rPr>
          <w:sz w:val="11"/>
          <w:szCs w:val="11"/>
        </w:rPr>
      </w:pPr>
    </w:p>
    <w:p w:rsidR="0086711A" w:rsidRPr="00EA5A7F" w:rsidRDefault="0086711A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6"/>
        <w:gridCol w:w="1574"/>
        <w:gridCol w:w="1736"/>
        <w:gridCol w:w="2270"/>
        <w:gridCol w:w="1584"/>
        <w:gridCol w:w="2047"/>
        <w:gridCol w:w="1407"/>
        <w:gridCol w:w="1421"/>
        <w:gridCol w:w="1073"/>
      </w:tblGrid>
      <w:tr w:rsidR="00EA5A7F" w:rsidRPr="00EA5A7F">
        <w:trPr>
          <w:trHeight w:hRule="exact" w:val="4690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of</w:t>
            </w:r>
            <w:proofErr w:type="gramEnd"/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ocab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86711A">
            <w:pPr>
              <w:spacing w:before="1" w:line="180" w:lineRule="exact"/>
              <w:rPr>
                <w:sz w:val="18"/>
                <w:szCs w:val="18"/>
              </w:rPr>
            </w:pPr>
          </w:p>
          <w:p w:rsidR="0086711A" w:rsidRPr="00EA5A7F" w:rsidRDefault="0072360D">
            <w:pPr>
              <w:spacing w:line="258" w:lineRule="auto"/>
              <w:ind w:left="102" w:right="255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Pr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noun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e wor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onso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ant 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/</w:t>
            </w:r>
            <w:proofErr w:type="spellStart"/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proofErr w:type="spellEnd"/>
            <w:r w:rsidRPr="00EA5A7F">
              <w:rPr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tl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86711A">
            <w:pPr>
              <w:spacing w:before="3" w:line="160" w:lineRule="exact"/>
              <w:rPr>
                <w:sz w:val="16"/>
                <w:szCs w:val="16"/>
              </w:rPr>
            </w:pPr>
          </w:p>
          <w:p w:rsidR="0086711A" w:rsidRPr="00EA5A7F" w:rsidRDefault="0072360D">
            <w:pPr>
              <w:ind w:left="102" w:right="62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onoun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ocabu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y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d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 co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tl</w:t>
            </w:r>
            <w:r w:rsidRPr="00EA5A7F">
              <w:rPr>
                <w:sz w:val="22"/>
                <w:szCs w:val="22"/>
              </w:rPr>
              <w:t xml:space="preserve">y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co</w:t>
            </w:r>
            <w:r w:rsidRPr="00EA5A7F">
              <w:rPr>
                <w:spacing w:val="-1"/>
                <w:sz w:val="22"/>
                <w:szCs w:val="22"/>
              </w:rPr>
              <w:t>m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on,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bal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l</w:t>
            </w:r>
          </w:p>
          <w:p w:rsidR="0086711A" w:rsidRPr="00EA5A7F" w:rsidRDefault="0072360D">
            <w:pPr>
              <w:spacing w:before="5" w:line="240" w:lineRule="exact"/>
              <w:ind w:left="102" w:right="787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con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x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s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nony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</w:p>
          <w:p w:rsidR="0086711A" w:rsidRPr="00EA5A7F" w:rsidRDefault="0072360D">
            <w:pPr>
              <w:spacing w:before="1"/>
              <w:ind w:left="102" w:right="135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proofErr w:type="gram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ocab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d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 o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w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 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enc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t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n 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enc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 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86711A">
            <w:pPr>
              <w:spacing w:before="9" w:line="160" w:lineRule="exact"/>
              <w:rPr>
                <w:sz w:val="17"/>
                <w:szCs w:val="17"/>
              </w:rPr>
            </w:pPr>
          </w:p>
          <w:p w:rsidR="0086711A" w:rsidRPr="00EA5A7F" w:rsidRDefault="0072360D">
            <w:pPr>
              <w:ind w:left="102" w:right="111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proofErr w:type="spellStart"/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</w:t>
            </w:r>
            <w:proofErr w:type="spellEnd"/>
            <w:r w:rsidRPr="00EA5A7F">
              <w:rPr>
                <w:sz w:val="22"/>
                <w:szCs w:val="22"/>
              </w:rPr>
              <w:t xml:space="preserve"> 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onu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on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ocabu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 about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es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d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 us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new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ds</w:t>
            </w:r>
            <w:proofErr w:type="gramEnd"/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proofErr w:type="gramEnd"/>
            <w:r w:rsidRPr="00EA5A7F">
              <w:rPr>
                <w:sz w:val="22"/>
                <w:szCs w:val="22"/>
              </w:rPr>
              <w:t xml:space="preserve"> a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e.</w:t>
            </w:r>
          </w:p>
          <w:p w:rsidR="0086711A" w:rsidRPr="00EA5A7F" w:rsidRDefault="0086711A">
            <w:pPr>
              <w:spacing w:before="1" w:line="180" w:lineRule="exact"/>
              <w:rPr>
                <w:sz w:val="18"/>
                <w:szCs w:val="18"/>
              </w:rPr>
            </w:pPr>
          </w:p>
          <w:p w:rsidR="0086711A" w:rsidRPr="00EA5A7F" w:rsidRDefault="0072360D">
            <w:pPr>
              <w:spacing w:line="258" w:lineRule="auto"/>
              <w:ind w:left="102" w:right="173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 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 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 14</w:t>
            </w:r>
            <w:r w:rsidRPr="00EA5A7F">
              <w:rPr>
                <w:spacing w:val="1"/>
                <w:sz w:val="22"/>
                <w:szCs w:val="22"/>
              </w:rPr>
              <w:t>4</w:t>
            </w:r>
            <w:r w:rsidRPr="00EA5A7F">
              <w:rPr>
                <w:sz w:val="22"/>
                <w:szCs w:val="22"/>
              </w:rPr>
              <w:t>-</w:t>
            </w:r>
          </w:p>
          <w:p w:rsidR="0086711A" w:rsidRPr="00EA5A7F" w:rsidRDefault="0072360D">
            <w:pPr>
              <w:spacing w:before="2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145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86711A" w:rsidRPr="00EA5A7F">
        <w:trPr>
          <w:trHeight w:hRule="exact" w:val="4494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pacing w:val="-2"/>
                <w:sz w:val="22"/>
                <w:szCs w:val="22"/>
              </w:rPr>
              <w:t>e</w:t>
            </w:r>
            <w:r w:rsidRPr="00EA5A7F">
              <w:rPr>
                <w:b/>
                <w:sz w:val="22"/>
                <w:szCs w:val="22"/>
              </w:rPr>
              <w:t>ning and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-1"/>
                <w:sz w:val="22"/>
                <w:szCs w:val="22"/>
              </w:rPr>
              <w:t>p</w:t>
            </w:r>
            <w:r w:rsidRPr="00EA5A7F">
              <w:rPr>
                <w:b/>
                <w:sz w:val="22"/>
                <w:szCs w:val="22"/>
              </w:rPr>
              <w:t>eak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  <w:p w:rsidR="0086711A" w:rsidRPr="00EA5A7F" w:rsidRDefault="0086711A">
            <w:pPr>
              <w:spacing w:before="9" w:line="240" w:lineRule="exact"/>
              <w:rPr>
                <w:sz w:val="24"/>
                <w:szCs w:val="24"/>
              </w:rPr>
            </w:pPr>
          </w:p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Foods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at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before="4" w:line="240" w:lineRule="exact"/>
              <w:ind w:left="102" w:right="218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z w:val="22"/>
                <w:szCs w:val="22"/>
              </w:rPr>
              <w:t>ang</w:t>
            </w:r>
            <w:r w:rsidRPr="00EA5A7F">
              <w:rPr>
                <w:b/>
                <w:spacing w:val="-1"/>
                <w:sz w:val="22"/>
                <w:szCs w:val="22"/>
              </w:rPr>
              <w:t>u</w:t>
            </w:r>
            <w:r w:rsidRPr="00EA5A7F">
              <w:rPr>
                <w:b/>
                <w:sz w:val="22"/>
                <w:szCs w:val="22"/>
              </w:rPr>
              <w:t>age s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z w:val="22"/>
                <w:szCs w:val="22"/>
              </w:rPr>
              <w:t>ru</w:t>
            </w:r>
            <w:r w:rsidRPr="00EA5A7F">
              <w:rPr>
                <w:b/>
                <w:spacing w:val="-2"/>
                <w:sz w:val="22"/>
                <w:szCs w:val="22"/>
              </w:rPr>
              <w:t>c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z w:val="22"/>
                <w:szCs w:val="22"/>
              </w:rPr>
              <w:t>u</w:t>
            </w:r>
            <w:r w:rsidRPr="00EA5A7F">
              <w:rPr>
                <w:b/>
                <w:spacing w:val="-2"/>
                <w:sz w:val="22"/>
                <w:szCs w:val="22"/>
              </w:rPr>
              <w:t>r</w:t>
            </w:r>
            <w:r w:rsidRPr="00EA5A7F">
              <w:rPr>
                <w:b/>
                <w:sz w:val="22"/>
                <w:szCs w:val="22"/>
              </w:rPr>
              <w:t>es</w:t>
            </w:r>
            <w:r w:rsidRPr="00EA5A7F">
              <w:rPr>
                <w:b/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b/>
                <w:sz w:val="22"/>
                <w:szCs w:val="22"/>
              </w:rPr>
              <w:t xml:space="preserve">and </w:t>
            </w:r>
            <w:r w:rsidRPr="00EA5A7F">
              <w:rPr>
                <w:b/>
                <w:spacing w:val="3"/>
                <w:sz w:val="22"/>
                <w:szCs w:val="22"/>
              </w:rPr>
              <w:t>f</w:t>
            </w:r>
            <w:r w:rsidRPr="00EA5A7F">
              <w:rPr>
                <w:b/>
                <w:spacing w:val="-3"/>
                <w:sz w:val="22"/>
                <w:szCs w:val="22"/>
              </w:rPr>
              <w:t>u</w:t>
            </w:r>
            <w:r w:rsidRPr="00EA5A7F">
              <w:rPr>
                <w:b/>
                <w:sz w:val="22"/>
                <w:szCs w:val="22"/>
              </w:rPr>
              <w:t>nc</w:t>
            </w:r>
            <w:r w:rsidRPr="00EA5A7F">
              <w:rPr>
                <w:b/>
                <w:spacing w:val="-2"/>
                <w:sz w:val="22"/>
                <w:szCs w:val="22"/>
              </w:rPr>
              <w:t>t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ons</w:t>
            </w:r>
          </w:p>
          <w:p w:rsidR="0086711A" w:rsidRPr="00EA5A7F" w:rsidRDefault="0086711A">
            <w:pPr>
              <w:spacing w:before="6" w:line="240" w:lineRule="exact"/>
              <w:rPr>
                <w:sz w:val="24"/>
                <w:szCs w:val="24"/>
              </w:rPr>
            </w:pPr>
          </w:p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  <w:p w:rsidR="0086711A" w:rsidRPr="00EA5A7F" w:rsidRDefault="0072360D">
            <w:pPr>
              <w:spacing w:before="59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w w:val="77"/>
                <w:sz w:val="22"/>
                <w:szCs w:val="22"/>
              </w:rPr>
              <w:t>‘</w:t>
            </w:r>
            <w:r w:rsidRPr="00EA5A7F">
              <w:rPr>
                <w:spacing w:val="-1"/>
                <w:w w:val="102"/>
                <w:sz w:val="22"/>
                <w:szCs w:val="22"/>
              </w:rPr>
              <w:t>B</w:t>
            </w:r>
            <w:r w:rsidRPr="00EA5A7F">
              <w:rPr>
                <w:spacing w:val="-1"/>
                <w:w w:val="126"/>
                <w:sz w:val="22"/>
                <w:szCs w:val="22"/>
              </w:rPr>
              <w:t>e</w:t>
            </w:r>
            <w:r w:rsidRPr="00EA5A7F">
              <w:rPr>
                <w:spacing w:val="-1"/>
                <w:w w:val="116"/>
                <w:sz w:val="22"/>
                <w:szCs w:val="22"/>
              </w:rPr>
              <w:t>c</w:t>
            </w:r>
            <w:r w:rsidRPr="00EA5A7F">
              <w:rPr>
                <w:spacing w:val="-1"/>
                <w:w w:val="126"/>
                <w:sz w:val="22"/>
                <w:szCs w:val="22"/>
              </w:rPr>
              <w:t>a</w:t>
            </w:r>
            <w:r w:rsidRPr="00EA5A7F">
              <w:rPr>
                <w:spacing w:val="-1"/>
                <w:w w:val="116"/>
                <w:sz w:val="22"/>
                <w:szCs w:val="22"/>
              </w:rPr>
              <w:t>u</w:t>
            </w:r>
            <w:r w:rsidRPr="00EA5A7F">
              <w:rPr>
                <w:w w:val="128"/>
                <w:sz w:val="22"/>
                <w:szCs w:val="22"/>
              </w:rPr>
              <w:t>se</w:t>
            </w:r>
            <w:r w:rsidRPr="00EA5A7F">
              <w:rPr>
                <w:w w:val="77"/>
                <w:sz w:val="22"/>
                <w:szCs w:val="22"/>
              </w:rPr>
              <w:t>’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ub</w:t>
            </w:r>
          </w:p>
          <w:p w:rsidR="0086711A" w:rsidRPr="00EA5A7F" w:rsidRDefault="0072360D">
            <w:pPr>
              <w:spacing w:before="3" w:line="240" w:lineRule="exact"/>
              <w:ind w:left="102" w:right="53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shou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be a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o: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se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n</w:t>
            </w:r>
          </w:p>
          <w:p w:rsidR="0086711A" w:rsidRPr="00EA5A7F" w:rsidRDefault="0072360D">
            <w:pPr>
              <w:spacing w:before="1"/>
              <w:ind w:left="102" w:right="121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‘</w:t>
            </w:r>
            <w:proofErr w:type="gramStart"/>
            <w:r w:rsidRPr="00EA5A7F">
              <w:rPr>
                <w:sz w:val="22"/>
                <w:szCs w:val="22"/>
              </w:rPr>
              <w:t>be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au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proofErr w:type="gramEnd"/>
            <w:r w:rsidRPr="00EA5A7F">
              <w:rPr>
                <w:sz w:val="22"/>
                <w:szCs w:val="22"/>
              </w:rPr>
              <w:t>’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abo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t nu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s. b)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oy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 co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‘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cau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 xml:space="preserve">e’ </w:t>
            </w:r>
            <w:r w:rsidRPr="00EA5A7F">
              <w:rPr>
                <w:spacing w:val="1"/>
                <w:sz w:val="22"/>
                <w:szCs w:val="22"/>
              </w:rPr>
              <w:t>to</w:t>
            </w:r>
          </w:p>
          <w:p w:rsidR="0086711A" w:rsidRPr="00EA5A7F" w:rsidRDefault="0072360D">
            <w:pPr>
              <w:spacing w:before="5" w:line="240" w:lineRule="exact"/>
              <w:ind w:left="102" w:right="671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con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ey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iff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 xml:space="preserve">t 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ean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s.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sh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 u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before="56" w:line="348" w:lineRule="auto"/>
              <w:ind w:left="102" w:right="311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24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w w:val="111"/>
                <w:sz w:val="22"/>
                <w:szCs w:val="22"/>
              </w:rPr>
              <w:t>c</w:t>
            </w:r>
            <w:r w:rsidRPr="00EA5A7F">
              <w:rPr>
                <w:spacing w:val="1"/>
                <w:w w:val="111"/>
                <w:sz w:val="22"/>
                <w:szCs w:val="22"/>
              </w:rPr>
              <w:t>o</w:t>
            </w:r>
            <w:r w:rsidRPr="00EA5A7F">
              <w:rPr>
                <w:spacing w:val="-1"/>
                <w:w w:val="111"/>
                <w:sz w:val="22"/>
                <w:szCs w:val="22"/>
              </w:rPr>
              <w:t>n</w:t>
            </w:r>
            <w:r w:rsidRPr="00EA5A7F">
              <w:rPr>
                <w:w w:val="111"/>
                <w:sz w:val="22"/>
                <w:szCs w:val="22"/>
              </w:rPr>
              <w:t>j</w:t>
            </w:r>
            <w:r w:rsidRPr="00EA5A7F">
              <w:rPr>
                <w:spacing w:val="-1"/>
                <w:w w:val="111"/>
                <w:sz w:val="22"/>
                <w:szCs w:val="22"/>
              </w:rPr>
              <w:t>unct</w:t>
            </w:r>
            <w:r w:rsidRPr="00EA5A7F">
              <w:rPr>
                <w:w w:val="111"/>
                <w:sz w:val="22"/>
                <w:szCs w:val="22"/>
              </w:rPr>
              <w:t>io</w:t>
            </w:r>
            <w:r w:rsidRPr="00EA5A7F">
              <w:rPr>
                <w:spacing w:val="-1"/>
                <w:w w:val="111"/>
                <w:sz w:val="22"/>
                <w:szCs w:val="22"/>
              </w:rPr>
              <w:t>n</w:t>
            </w:r>
            <w:r w:rsidRPr="00EA5A7F">
              <w:rPr>
                <w:w w:val="111"/>
                <w:sz w:val="22"/>
                <w:szCs w:val="22"/>
              </w:rPr>
              <w:t>s</w:t>
            </w:r>
            <w:r w:rsidRPr="00EA5A7F">
              <w:rPr>
                <w:spacing w:val="52"/>
                <w:w w:val="111"/>
                <w:sz w:val="22"/>
                <w:szCs w:val="22"/>
              </w:rPr>
              <w:t xml:space="preserve"> </w:t>
            </w:r>
            <w:r w:rsidRPr="00EA5A7F">
              <w:rPr>
                <w:w w:val="111"/>
                <w:sz w:val="22"/>
                <w:szCs w:val="22"/>
              </w:rPr>
              <w:t xml:space="preserve">in </w:t>
            </w:r>
            <w:r w:rsidRPr="00EA5A7F">
              <w:rPr>
                <w:w w:val="124"/>
                <w:sz w:val="22"/>
                <w:szCs w:val="22"/>
              </w:rPr>
              <w:t>se</w:t>
            </w:r>
            <w:r w:rsidRPr="00EA5A7F">
              <w:rPr>
                <w:spacing w:val="-1"/>
                <w:w w:val="124"/>
                <w:sz w:val="22"/>
                <w:szCs w:val="22"/>
              </w:rPr>
              <w:t>n</w:t>
            </w:r>
            <w:r w:rsidRPr="00EA5A7F">
              <w:rPr>
                <w:spacing w:val="-1"/>
                <w:w w:val="127"/>
                <w:sz w:val="22"/>
                <w:szCs w:val="22"/>
              </w:rPr>
              <w:t>t</w:t>
            </w:r>
            <w:r w:rsidRPr="00EA5A7F">
              <w:rPr>
                <w:spacing w:val="-1"/>
                <w:w w:val="126"/>
                <w:sz w:val="22"/>
                <w:szCs w:val="22"/>
              </w:rPr>
              <w:t>e</w:t>
            </w:r>
            <w:r w:rsidRPr="00EA5A7F">
              <w:rPr>
                <w:spacing w:val="-1"/>
                <w:w w:val="116"/>
                <w:sz w:val="22"/>
                <w:szCs w:val="22"/>
              </w:rPr>
              <w:t>nc</w:t>
            </w:r>
            <w:r w:rsidRPr="00EA5A7F">
              <w:rPr>
                <w:spacing w:val="-1"/>
                <w:w w:val="126"/>
                <w:sz w:val="22"/>
                <w:szCs w:val="22"/>
              </w:rPr>
              <w:t>e</w:t>
            </w:r>
            <w:r w:rsidRPr="00EA5A7F">
              <w:rPr>
                <w:w w:val="120"/>
                <w:sz w:val="22"/>
                <w:szCs w:val="22"/>
              </w:rPr>
              <w:t>s,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</w:p>
          <w:p w:rsidR="0086711A" w:rsidRPr="00EA5A7F" w:rsidRDefault="0072360D">
            <w:pPr>
              <w:spacing w:before="3" w:line="240" w:lineRule="exact"/>
              <w:ind w:left="102" w:right="119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es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t 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 xml:space="preserve">ou 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z w:val="22"/>
                <w:szCs w:val="22"/>
              </w:rPr>
              <w:t>no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1. </w:t>
            </w:r>
            <w:r w:rsidRPr="00EA5A7F">
              <w:rPr>
                <w:spacing w:val="-4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2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oups,</w:t>
            </w:r>
          </w:p>
          <w:p w:rsidR="0086711A" w:rsidRPr="00EA5A7F" w:rsidRDefault="0072360D">
            <w:pPr>
              <w:spacing w:before="3" w:line="240" w:lineRule="exact"/>
              <w:ind w:left="102" w:righ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oup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 xml:space="preserve">s and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</w:t>
            </w:r>
          </w:p>
          <w:p w:rsidR="0086711A" w:rsidRPr="00EA5A7F" w:rsidRDefault="0072360D">
            <w:pPr>
              <w:spacing w:before="2" w:line="240" w:lineRule="exact"/>
              <w:ind w:left="102" w:right="377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about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hem</w:t>
            </w:r>
            <w:r w:rsidRPr="00EA5A7F">
              <w:rPr>
                <w:spacing w:val="-3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ng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nc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‘</w:t>
            </w:r>
            <w:r w:rsidRPr="00EA5A7F">
              <w:rPr>
                <w:sz w:val="22"/>
                <w:szCs w:val="22"/>
              </w:rPr>
              <w:t>be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au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’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s</w:t>
            </w:r>
            <w:proofErr w:type="gramEnd"/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before="1" w:line="240" w:lineRule="exact"/>
              <w:ind w:left="102" w:right="201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x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 xml:space="preserve">ons 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on 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ec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use</w:t>
            </w:r>
          </w:p>
          <w:p w:rsidR="0086711A" w:rsidRPr="00EA5A7F" w:rsidRDefault="0072360D">
            <w:pPr>
              <w:spacing w:before="5" w:line="240" w:lineRule="exact"/>
              <w:ind w:left="102" w:right="373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 qu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an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er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ues</w:t>
            </w:r>
          </w:p>
          <w:p w:rsidR="0086711A" w:rsidRPr="00EA5A7F" w:rsidRDefault="0072360D">
            <w:pPr>
              <w:spacing w:before="2" w:line="240" w:lineRule="exact"/>
              <w:ind w:left="102" w:right="11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poe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bo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t 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ood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e eat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 ‘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a</w:t>
            </w:r>
            <w:proofErr w:type="spell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(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)</w:t>
            </w:r>
          </w:p>
          <w:p w:rsidR="0086711A" w:rsidRPr="00EA5A7F" w:rsidRDefault="0072360D">
            <w:pPr>
              <w:spacing w:before="18" w:line="259" w:lineRule="auto"/>
              <w:ind w:left="102" w:right="75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, 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es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 pho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 xml:space="preserve">s of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ood,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sh ca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 xml:space="preserve">s, 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deo c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ps w</w:t>
            </w:r>
            <w:r w:rsidRPr="00EA5A7F">
              <w:rPr>
                <w:spacing w:val="-2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ood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pe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86711A">
            <w:pPr>
              <w:spacing w:before="2" w:line="160" w:lineRule="exact"/>
              <w:rPr>
                <w:sz w:val="16"/>
                <w:szCs w:val="16"/>
              </w:rPr>
            </w:pPr>
          </w:p>
          <w:p w:rsidR="0086711A" w:rsidRPr="00EA5A7F" w:rsidRDefault="0072360D">
            <w:pPr>
              <w:spacing w:line="258" w:lineRule="auto"/>
              <w:ind w:left="102" w:right="176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 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 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.14</w:t>
            </w:r>
            <w:r w:rsidRPr="00EA5A7F">
              <w:rPr>
                <w:spacing w:val="1"/>
                <w:sz w:val="22"/>
                <w:szCs w:val="22"/>
              </w:rPr>
              <w:t>5</w:t>
            </w:r>
            <w:r w:rsidRPr="00EA5A7F">
              <w:rPr>
                <w:spacing w:val="-4"/>
                <w:sz w:val="22"/>
                <w:szCs w:val="22"/>
              </w:rPr>
              <w:t>-</w:t>
            </w:r>
            <w:r w:rsidRPr="00EA5A7F">
              <w:rPr>
                <w:sz w:val="22"/>
                <w:szCs w:val="22"/>
              </w:rPr>
              <w:t>146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18" w:line="259" w:lineRule="auto"/>
              <w:ind w:left="102" w:right="24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 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</w:tbl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before="19" w:line="200" w:lineRule="exact"/>
      </w:pPr>
    </w:p>
    <w:p w:rsidR="0086711A" w:rsidRPr="00EA5A7F" w:rsidRDefault="0086711A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6711A" w:rsidRPr="00EA5A7F">
          <w:pgSz w:w="15840" w:h="12240" w:orient="landscape"/>
          <w:pgMar w:top="1120" w:right="700" w:bottom="280" w:left="160" w:header="720" w:footer="720" w:gutter="0"/>
          <w:cols w:space="720"/>
        </w:sectPr>
      </w:pPr>
    </w:p>
    <w:p w:rsidR="0086711A" w:rsidRPr="00EA5A7F" w:rsidRDefault="0086711A">
      <w:pPr>
        <w:spacing w:before="5" w:line="100" w:lineRule="exact"/>
        <w:rPr>
          <w:sz w:val="11"/>
          <w:szCs w:val="11"/>
        </w:rPr>
      </w:pPr>
    </w:p>
    <w:p w:rsidR="0086711A" w:rsidRPr="00EA5A7F" w:rsidRDefault="0086711A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6"/>
        <w:gridCol w:w="1574"/>
        <w:gridCol w:w="1736"/>
        <w:gridCol w:w="2270"/>
        <w:gridCol w:w="1584"/>
        <w:gridCol w:w="2047"/>
        <w:gridCol w:w="1407"/>
        <w:gridCol w:w="1421"/>
        <w:gridCol w:w="1073"/>
      </w:tblGrid>
      <w:tr w:rsidR="00EA5A7F" w:rsidRPr="00EA5A7F">
        <w:trPr>
          <w:trHeight w:hRule="exact" w:val="2033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4.  Le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before="1"/>
              <w:ind w:left="102" w:right="19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con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enc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 us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ns ba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on a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, poem</w:t>
            </w:r>
            <w:r w:rsidRPr="00EA5A7F">
              <w:rPr>
                <w:spacing w:val="-3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or con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ey</w:t>
            </w:r>
          </w:p>
          <w:p w:rsidR="0086711A" w:rsidRPr="00EA5A7F" w:rsidRDefault="0072360D">
            <w:pPr>
              <w:spacing w:before="5" w:line="240" w:lineRule="exact"/>
              <w:ind w:left="102" w:right="68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ha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  <w:proofErr w:type="gram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or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 xml:space="preserve">ed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o.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EA5A7F" w:rsidRPr="00EA5A7F">
        <w:trPr>
          <w:trHeight w:hRule="exact" w:val="5579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R</w:t>
            </w:r>
            <w:r w:rsidRPr="00EA5A7F">
              <w:rPr>
                <w:b/>
                <w:sz w:val="22"/>
                <w:szCs w:val="22"/>
              </w:rPr>
              <w:t>ead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  <w:p w:rsidR="0086711A" w:rsidRPr="00EA5A7F" w:rsidRDefault="0086711A">
            <w:pPr>
              <w:spacing w:before="5" w:line="160" w:lineRule="exact"/>
              <w:rPr>
                <w:sz w:val="17"/>
                <w:szCs w:val="17"/>
              </w:rPr>
            </w:pPr>
          </w:p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Foods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at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C</w:t>
            </w:r>
            <w:r w:rsidRPr="00EA5A7F">
              <w:rPr>
                <w:b/>
                <w:sz w:val="22"/>
                <w:szCs w:val="22"/>
              </w:rPr>
              <w:t>o</w:t>
            </w:r>
            <w:r w:rsidRPr="00EA5A7F">
              <w:rPr>
                <w:b/>
                <w:spacing w:val="1"/>
                <w:sz w:val="22"/>
                <w:szCs w:val="22"/>
              </w:rPr>
              <w:t>m</w:t>
            </w:r>
            <w:r w:rsidRPr="00EA5A7F">
              <w:rPr>
                <w:b/>
                <w:sz w:val="22"/>
                <w:szCs w:val="22"/>
              </w:rPr>
              <w:t>pre</w:t>
            </w:r>
            <w:r w:rsidRPr="00EA5A7F">
              <w:rPr>
                <w:b/>
                <w:spacing w:val="-2"/>
                <w:sz w:val="22"/>
                <w:szCs w:val="22"/>
              </w:rPr>
              <w:t>h</w:t>
            </w:r>
            <w:r w:rsidRPr="00EA5A7F">
              <w:rPr>
                <w:b/>
                <w:sz w:val="22"/>
                <w:szCs w:val="22"/>
              </w:rPr>
              <w:t>ens</w:t>
            </w:r>
            <w:r w:rsidRPr="00EA5A7F">
              <w:rPr>
                <w:b/>
                <w:spacing w:val="-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ub</w:t>
            </w:r>
          </w:p>
          <w:p w:rsidR="0086711A" w:rsidRPr="00EA5A7F" w:rsidRDefault="0072360D">
            <w:pPr>
              <w:spacing w:before="3" w:line="240" w:lineRule="exact"/>
              <w:ind w:left="102" w:right="53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shou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d be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:</w:t>
            </w:r>
          </w:p>
          <w:p w:rsidR="0086711A" w:rsidRPr="00EA5A7F" w:rsidRDefault="0072360D">
            <w:pPr>
              <w:spacing w:before="2" w:line="240" w:lineRule="exact"/>
              <w:ind w:left="102" w:right="77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d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s wi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 con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ant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nds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proofErr w:type="spellStart"/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proofErr w:type="spellEnd"/>
            <w:r w:rsidRPr="00EA5A7F">
              <w:rPr>
                <w:sz w:val="22"/>
                <w:szCs w:val="22"/>
              </w:rPr>
              <w:t>/</w:t>
            </w:r>
          </w:p>
          <w:p w:rsidR="0086711A" w:rsidRPr="00EA5A7F" w:rsidRDefault="0072360D">
            <w:pPr>
              <w:spacing w:before="2" w:line="240" w:lineRule="exact"/>
              <w:ind w:left="102" w:right="663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proofErr w:type="gramEnd"/>
            <w:r w:rsidRPr="00EA5A7F">
              <w:rPr>
                <w:sz w:val="22"/>
                <w:szCs w:val="22"/>
              </w:rPr>
              <w:t xml:space="preserve"> p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ep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ead 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before="1" w:line="240" w:lineRule="exact"/>
              <w:ind w:left="102" w:right="286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z w:val="22"/>
                <w:szCs w:val="22"/>
              </w:rPr>
              <w:t>ho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-</w:t>
            </w:r>
            <w:r w:rsidRPr="00EA5A7F">
              <w:rPr>
                <w:spacing w:val="-4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sound co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nden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or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ec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1"/>
                <w:sz w:val="22"/>
                <w:szCs w:val="22"/>
              </w:rPr>
              <w:t>m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1"/>
                <w:sz w:val="22"/>
                <w:szCs w:val="22"/>
              </w:rPr>
              <w:t>ic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on,</w:t>
            </w:r>
          </w:p>
          <w:p w:rsidR="0086711A" w:rsidRPr="00EA5A7F" w:rsidRDefault="0072360D">
            <w:pPr>
              <w:spacing w:before="1"/>
              <w:ind w:left="102" w:right="145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d 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 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‘</w:t>
            </w:r>
            <w:r w:rsidRPr="00EA5A7F">
              <w:rPr>
                <w:spacing w:val="-3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5A7F">
              <w:rPr>
                <w:spacing w:val="-1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hach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proofErr w:type="spellEnd"/>
            <w:r w:rsidRPr="00EA5A7F">
              <w:rPr>
                <w:sz w:val="22"/>
                <w:szCs w:val="22"/>
              </w:rPr>
              <w:t>’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 enhan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e o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 co</w:t>
            </w:r>
            <w:r w:rsidRPr="00EA5A7F">
              <w:rPr>
                <w:spacing w:val="-1"/>
                <w:sz w:val="22"/>
                <w:szCs w:val="22"/>
              </w:rPr>
              <w:t>m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on.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1. Wh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do 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ou</w:t>
            </w:r>
          </w:p>
          <w:p w:rsidR="0086711A" w:rsidRPr="00EA5A7F" w:rsidRDefault="0072360D">
            <w:pPr>
              <w:spacing w:before="3" w:line="240" w:lineRule="exact"/>
              <w:ind w:left="102" w:right="198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 happen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proofErr w:type="gramEnd"/>
            <w:r w:rsidRPr="00EA5A7F">
              <w:rPr>
                <w:sz w:val="22"/>
                <w:szCs w:val="22"/>
              </w:rPr>
              <w:t>?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about</w:t>
            </w:r>
          </w:p>
          <w:p w:rsidR="0086711A" w:rsidRPr="00EA5A7F" w:rsidRDefault="0072360D">
            <w:pPr>
              <w:spacing w:before="3" w:line="240" w:lineRule="exact"/>
              <w:ind w:left="102" w:right="313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/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 be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</w:t>
            </w:r>
          </w:p>
          <w:p w:rsidR="0086711A" w:rsidRPr="00EA5A7F" w:rsidRDefault="0072360D">
            <w:pPr>
              <w:spacing w:before="2" w:line="240" w:lineRule="exact"/>
              <w:ind w:left="102" w:right="129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sho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or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al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x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</w:t>
            </w:r>
            <w:proofErr w:type="gramEnd"/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before="3" w:line="240" w:lineRule="exact"/>
              <w:ind w:left="102" w:right="165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proofErr w:type="spellStart"/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</w:t>
            </w:r>
            <w:proofErr w:type="spell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x</w:t>
            </w:r>
            <w:r w:rsidRPr="00EA5A7F">
              <w:rPr>
                <w:sz w:val="22"/>
                <w:szCs w:val="22"/>
              </w:rPr>
              <w:t>t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‘</w:t>
            </w:r>
            <w:r w:rsidRPr="00EA5A7F">
              <w:rPr>
                <w:sz w:val="22"/>
                <w:szCs w:val="22"/>
              </w:rPr>
              <w:t>Si</w:t>
            </w:r>
            <w:r w:rsidRPr="00EA5A7F">
              <w:rPr>
                <w:spacing w:val="1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A5A7F">
              <w:rPr>
                <w:spacing w:val="-1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hac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a</w:t>
            </w:r>
            <w:proofErr w:type="spellEnd"/>
            <w:r w:rsidRPr="00EA5A7F">
              <w:rPr>
                <w:sz w:val="22"/>
                <w:szCs w:val="22"/>
              </w:rPr>
              <w:t>’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</w:p>
          <w:p w:rsidR="0086711A" w:rsidRPr="00EA5A7F" w:rsidRDefault="0072360D">
            <w:pPr>
              <w:spacing w:before="1" w:line="240" w:lineRule="exact"/>
              <w:ind w:left="102" w:right="569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, con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n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acc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r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unde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proofErr w:type="gramEnd"/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before="1"/>
              <w:ind w:left="102" w:right="29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ner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ft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r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xt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by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tti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fr</w:t>
            </w:r>
            <w:r w:rsidRPr="00EA5A7F">
              <w:rPr>
                <w:sz w:val="22"/>
                <w:szCs w:val="22"/>
              </w:rPr>
              <w:t xml:space="preserve">om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ead.</w:t>
            </w:r>
          </w:p>
          <w:p w:rsidR="0086711A" w:rsidRPr="00EA5A7F" w:rsidRDefault="0072360D">
            <w:pPr>
              <w:spacing w:before="2" w:line="240" w:lineRule="exact"/>
              <w:ind w:left="102" w:right="514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4.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 about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n</w:t>
            </w:r>
          </w:p>
          <w:p w:rsidR="0086711A" w:rsidRPr="00EA5A7F" w:rsidRDefault="0072360D">
            <w:pPr>
              <w:spacing w:before="2" w:line="240" w:lineRule="exact"/>
              <w:ind w:left="102" w:right="12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expe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ces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tor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ewspap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</w:t>
            </w:r>
          </w:p>
          <w:p w:rsidR="0086711A" w:rsidRPr="00EA5A7F" w:rsidRDefault="0072360D">
            <w:pPr>
              <w:spacing w:before="19" w:line="259" w:lineRule="auto"/>
              <w:ind w:left="102" w:right="319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cu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s of 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 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s,</w:t>
            </w:r>
          </w:p>
          <w:p w:rsidR="0086711A" w:rsidRPr="00EA5A7F" w:rsidRDefault="0072360D">
            <w:pPr>
              <w:spacing w:line="258" w:lineRule="auto"/>
              <w:ind w:left="102" w:right="16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aud</w:t>
            </w:r>
            <w:r w:rsidRPr="00EA5A7F">
              <w:rPr>
                <w:spacing w:val="1"/>
                <w:sz w:val="22"/>
                <w:szCs w:val="22"/>
              </w:rPr>
              <w:t>io</w:t>
            </w:r>
            <w:r w:rsidRPr="00EA5A7F">
              <w:rPr>
                <w:spacing w:val="-4"/>
                <w:sz w:val="22"/>
                <w:szCs w:val="22"/>
              </w:rPr>
              <w:t>-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su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l na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, 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 boo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86711A">
            <w:pPr>
              <w:spacing w:line="160" w:lineRule="exact"/>
              <w:rPr>
                <w:sz w:val="16"/>
                <w:szCs w:val="16"/>
              </w:rPr>
            </w:pPr>
          </w:p>
          <w:p w:rsidR="0086711A" w:rsidRPr="00EA5A7F" w:rsidRDefault="0072360D">
            <w:pPr>
              <w:spacing w:line="259" w:lineRule="auto"/>
              <w:ind w:left="102" w:right="174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 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 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 14</w:t>
            </w:r>
            <w:r w:rsidRPr="00EA5A7F">
              <w:rPr>
                <w:spacing w:val="1"/>
                <w:sz w:val="22"/>
                <w:szCs w:val="22"/>
              </w:rPr>
              <w:t>7</w:t>
            </w:r>
            <w:r w:rsidRPr="00EA5A7F">
              <w:rPr>
                <w:sz w:val="22"/>
                <w:szCs w:val="22"/>
              </w:rPr>
              <w:t>-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148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19" w:line="259" w:lineRule="auto"/>
              <w:ind w:left="102" w:right="24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 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86711A" w:rsidRPr="00EA5A7F">
        <w:trPr>
          <w:trHeight w:hRule="exact" w:val="1707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pacing w:val="-2"/>
                <w:sz w:val="22"/>
                <w:szCs w:val="22"/>
              </w:rPr>
              <w:t>e</w:t>
            </w:r>
            <w:r w:rsidRPr="00EA5A7F">
              <w:rPr>
                <w:b/>
                <w:sz w:val="22"/>
                <w:szCs w:val="22"/>
              </w:rPr>
              <w:t>ning and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S</w:t>
            </w:r>
            <w:r w:rsidRPr="00EA5A7F">
              <w:rPr>
                <w:b/>
                <w:spacing w:val="-1"/>
                <w:sz w:val="22"/>
                <w:szCs w:val="22"/>
              </w:rPr>
              <w:t>p</w:t>
            </w:r>
            <w:r w:rsidRPr="00EA5A7F">
              <w:rPr>
                <w:b/>
                <w:sz w:val="22"/>
                <w:szCs w:val="22"/>
              </w:rPr>
              <w:t>eak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  <w:p w:rsidR="0086711A" w:rsidRPr="00EA5A7F" w:rsidRDefault="0086711A">
            <w:pPr>
              <w:spacing w:before="9" w:line="240" w:lineRule="exact"/>
              <w:rPr>
                <w:sz w:val="24"/>
                <w:szCs w:val="24"/>
              </w:rPr>
            </w:pPr>
          </w:p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Foods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at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before="2" w:line="240" w:lineRule="exact"/>
              <w:ind w:left="102" w:right="218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L</w:t>
            </w:r>
            <w:r w:rsidRPr="00EA5A7F">
              <w:rPr>
                <w:b/>
                <w:sz w:val="22"/>
                <w:szCs w:val="22"/>
              </w:rPr>
              <w:t>ang</w:t>
            </w:r>
            <w:r w:rsidRPr="00EA5A7F">
              <w:rPr>
                <w:b/>
                <w:spacing w:val="-1"/>
                <w:sz w:val="22"/>
                <w:szCs w:val="22"/>
              </w:rPr>
              <w:t>u</w:t>
            </w:r>
            <w:r w:rsidRPr="00EA5A7F">
              <w:rPr>
                <w:b/>
                <w:sz w:val="22"/>
                <w:szCs w:val="22"/>
              </w:rPr>
              <w:t>age s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z w:val="22"/>
                <w:szCs w:val="22"/>
              </w:rPr>
              <w:t>ru</w:t>
            </w:r>
            <w:r w:rsidRPr="00EA5A7F">
              <w:rPr>
                <w:b/>
                <w:spacing w:val="-2"/>
                <w:sz w:val="22"/>
                <w:szCs w:val="22"/>
              </w:rPr>
              <w:t>c</w:t>
            </w:r>
            <w:r w:rsidRPr="00EA5A7F">
              <w:rPr>
                <w:b/>
                <w:spacing w:val="1"/>
                <w:sz w:val="22"/>
                <w:szCs w:val="22"/>
              </w:rPr>
              <w:t>t</w:t>
            </w:r>
            <w:r w:rsidRPr="00EA5A7F">
              <w:rPr>
                <w:b/>
                <w:sz w:val="22"/>
                <w:szCs w:val="22"/>
              </w:rPr>
              <w:t>u</w:t>
            </w:r>
            <w:r w:rsidRPr="00EA5A7F">
              <w:rPr>
                <w:b/>
                <w:spacing w:val="-2"/>
                <w:sz w:val="22"/>
                <w:szCs w:val="22"/>
              </w:rPr>
              <w:t>r</w:t>
            </w:r>
            <w:r w:rsidRPr="00EA5A7F">
              <w:rPr>
                <w:b/>
                <w:sz w:val="22"/>
                <w:szCs w:val="22"/>
              </w:rPr>
              <w:t>es</w:t>
            </w:r>
            <w:r w:rsidRPr="00EA5A7F">
              <w:rPr>
                <w:b/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b/>
                <w:sz w:val="22"/>
                <w:szCs w:val="22"/>
              </w:rPr>
              <w:t>and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3"/>
                <w:sz w:val="22"/>
                <w:szCs w:val="22"/>
              </w:rPr>
              <w:t>f</w:t>
            </w:r>
            <w:r w:rsidRPr="00EA5A7F">
              <w:rPr>
                <w:b/>
                <w:spacing w:val="-3"/>
                <w:sz w:val="22"/>
                <w:szCs w:val="22"/>
              </w:rPr>
              <w:t>u</w:t>
            </w:r>
            <w:r w:rsidRPr="00EA5A7F">
              <w:rPr>
                <w:b/>
                <w:sz w:val="22"/>
                <w:szCs w:val="22"/>
              </w:rPr>
              <w:t>nc</w:t>
            </w:r>
            <w:r w:rsidRPr="00EA5A7F">
              <w:rPr>
                <w:b/>
                <w:spacing w:val="-2"/>
                <w:sz w:val="22"/>
                <w:szCs w:val="22"/>
              </w:rPr>
              <w:t>t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ons</w:t>
            </w:r>
          </w:p>
          <w:p w:rsidR="0086711A" w:rsidRPr="00EA5A7F" w:rsidRDefault="0086711A">
            <w:pPr>
              <w:spacing w:before="6" w:line="240" w:lineRule="exact"/>
              <w:rPr>
                <w:sz w:val="24"/>
                <w:szCs w:val="24"/>
              </w:rPr>
            </w:pPr>
          </w:p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ons</w:t>
            </w:r>
          </w:p>
          <w:p w:rsidR="0086711A" w:rsidRPr="00EA5A7F" w:rsidRDefault="0072360D">
            <w:pPr>
              <w:spacing w:before="59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w w:val="77"/>
                <w:sz w:val="22"/>
                <w:szCs w:val="22"/>
              </w:rPr>
              <w:t>‘</w:t>
            </w:r>
            <w:r w:rsidRPr="00EA5A7F">
              <w:rPr>
                <w:spacing w:val="-1"/>
                <w:w w:val="119"/>
                <w:sz w:val="22"/>
                <w:szCs w:val="22"/>
              </w:rPr>
              <w:t>and</w:t>
            </w:r>
            <w:r w:rsidRPr="00EA5A7F">
              <w:rPr>
                <w:w w:val="77"/>
                <w:sz w:val="22"/>
                <w:szCs w:val="22"/>
              </w:rPr>
              <w:t>’</w:t>
            </w:r>
            <w:r w:rsidRPr="00EA5A7F">
              <w:rPr>
                <w:spacing w:val="8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w w:val="77"/>
                <w:sz w:val="22"/>
                <w:szCs w:val="22"/>
              </w:rPr>
              <w:t>‘</w:t>
            </w:r>
            <w:r w:rsidRPr="00EA5A7F">
              <w:rPr>
                <w:spacing w:val="-1"/>
                <w:w w:val="116"/>
                <w:sz w:val="22"/>
                <w:szCs w:val="22"/>
              </w:rPr>
              <w:t>bu</w:t>
            </w:r>
            <w:r w:rsidRPr="00EA5A7F">
              <w:rPr>
                <w:spacing w:val="-1"/>
                <w:w w:val="127"/>
                <w:sz w:val="22"/>
                <w:szCs w:val="22"/>
              </w:rPr>
              <w:t>t</w:t>
            </w:r>
            <w:r w:rsidRPr="00EA5A7F">
              <w:rPr>
                <w:w w:val="77"/>
                <w:sz w:val="22"/>
                <w:szCs w:val="22"/>
              </w:rPr>
              <w:t>’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ub</w:t>
            </w:r>
          </w:p>
          <w:p w:rsidR="0086711A" w:rsidRPr="00EA5A7F" w:rsidRDefault="0072360D">
            <w:pPr>
              <w:spacing w:before="1" w:line="240" w:lineRule="exact"/>
              <w:ind w:left="102" w:right="53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shou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be a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o:</w:t>
            </w:r>
          </w:p>
          <w:p w:rsidR="0086711A" w:rsidRPr="00EA5A7F" w:rsidRDefault="0072360D">
            <w:pPr>
              <w:spacing w:before="1" w:line="240" w:lineRule="exact"/>
              <w:ind w:left="102" w:right="193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 co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abo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Wh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 xml:space="preserve">h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ods</w:t>
            </w:r>
          </w:p>
          <w:p w:rsidR="0086711A" w:rsidRPr="00EA5A7F" w:rsidRDefault="0072360D">
            <w:pPr>
              <w:spacing w:before="1" w:line="240" w:lineRule="exact"/>
              <w:ind w:left="102" w:right="3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do</w:t>
            </w:r>
            <w:proofErr w:type="gram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ou eat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at ho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e?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4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2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oups,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before="1" w:line="240" w:lineRule="exact"/>
              <w:ind w:left="102" w:right="91"/>
              <w:rPr>
                <w:sz w:val="22"/>
                <w:szCs w:val="22"/>
              </w:rPr>
            </w:pP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oup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nd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 about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hem</w:t>
            </w:r>
            <w:r w:rsidRPr="00EA5A7F">
              <w:rPr>
                <w:spacing w:val="-3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han 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1" w:line="240" w:lineRule="exact"/>
              <w:ind w:left="102" w:right="618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as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s,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a</w:t>
            </w:r>
            <w:proofErr w:type="spell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(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)</w:t>
            </w:r>
          </w:p>
          <w:p w:rsidR="0086711A" w:rsidRPr="00EA5A7F" w:rsidRDefault="0072360D">
            <w:pPr>
              <w:spacing w:before="18" w:line="258" w:lineRule="auto"/>
              <w:ind w:left="102" w:right="75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, 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es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 pho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 xml:space="preserve">s of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ood,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sh ca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 xml:space="preserve">s, 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deo c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ps w</w:t>
            </w:r>
            <w:r w:rsidRPr="00EA5A7F">
              <w:rPr>
                <w:spacing w:val="-2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18" w:line="259" w:lineRule="auto"/>
              <w:ind w:left="102" w:right="24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 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</w:tbl>
    <w:p w:rsidR="0086711A" w:rsidRPr="00EA5A7F" w:rsidRDefault="0086711A">
      <w:pPr>
        <w:spacing w:before="5" w:line="280" w:lineRule="exact"/>
        <w:rPr>
          <w:sz w:val="28"/>
          <w:szCs w:val="28"/>
        </w:rPr>
      </w:pPr>
    </w:p>
    <w:p w:rsidR="0086711A" w:rsidRPr="00EA5A7F" w:rsidRDefault="0086711A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6711A" w:rsidRPr="00EA5A7F">
          <w:pgSz w:w="15840" w:h="12240" w:orient="landscape"/>
          <w:pgMar w:top="1120" w:right="700" w:bottom="280" w:left="160" w:header="720" w:footer="720" w:gutter="0"/>
          <w:cols w:space="720"/>
        </w:sectPr>
      </w:pPr>
    </w:p>
    <w:p w:rsidR="0086711A" w:rsidRPr="00EA5A7F" w:rsidRDefault="0086711A">
      <w:pPr>
        <w:spacing w:before="5" w:line="100" w:lineRule="exact"/>
        <w:rPr>
          <w:sz w:val="11"/>
          <w:szCs w:val="11"/>
        </w:rPr>
      </w:pPr>
    </w:p>
    <w:p w:rsidR="0086711A" w:rsidRPr="00EA5A7F" w:rsidRDefault="0086711A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6"/>
        <w:gridCol w:w="1574"/>
        <w:gridCol w:w="1736"/>
        <w:gridCol w:w="2270"/>
        <w:gridCol w:w="1584"/>
        <w:gridCol w:w="2047"/>
        <w:gridCol w:w="1407"/>
        <w:gridCol w:w="1421"/>
        <w:gridCol w:w="1073"/>
      </w:tblGrid>
      <w:tr w:rsidR="00EA5A7F" w:rsidRPr="00EA5A7F">
        <w:trPr>
          <w:trHeight w:hRule="exact" w:val="6428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before="50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w w:val="77"/>
                <w:sz w:val="22"/>
                <w:szCs w:val="22"/>
              </w:rPr>
              <w:t>‘</w:t>
            </w:r>
            <w:r w:rsidRPr="00EA5A7F">
              <w:rPr>
                <w:spacing w:val="-1"/>
                <w:w w:val="116"/>
                <w:sz w:val="22"/>
                <w:szCs w:val="22"/>
              </w:rPr>
              <w:t>b</w:t>
            </w:r>
            <w:r w:rsidRPr="00EA5A7F">
              <w:rPr>
                <w:spacing w:val="-1"/>
                <w:w w:val="126"/>
                <w:sz w:val="22"/>
                <w:szCs w:val="22"/>
              </w:rPr>
              <w:t>e</w:t>
            </w:r>
            <w:r w:rsidRPr="00EA5A7F">
              <w:rPr>
                <w:spacing w:val="-1"/>
                <w:w w:val="116"/>
                <w:sz w:val="22"/>
                <w:szCs w:val="22"/>
              </w:rPr>
              <w:t>c</w:t>
            </w:r>
            <w:r w:rsidRPr="00EA5A7F">
              <w:rPr>
                <w:spacing w:val="-1"/>
                <w:w w:val="126"/>
                <w:sz w:val="22"/>
                <w:szCs w:val="22"/>
              </w:rPr>
              <w:t>a</w:t>
            </w:r>
            <w:r w:rsidRPr="00EA5A7F">
              <w:rPr>
                <w:spacing w:val="-1"/>
                <w:w w:val="116"/>
                <w:sz w:val="22"/>
                <w:szCs w:val="22"/>
              </w:rPr>
              <w:t>u</w:t>
            </w:r>
            <w:r w:rsidRPr="00EA5A7F">
              <w:rPr>
                <w:w w:val="128"/>
                <w:sz w:val="22"/>
                <w:szCs w:val="22"/>
              </w:rPr>
              <w:t>se</w:t>
            </w:r>
            <w:r w:rsidRPr="00EA5A7F">
              <w:rPr>
                <w:w w:val="77"/>
                <w:sz w:val="22"/>
                <w:szCs w:val="22"/>
              </w:rPr>
              <w:t>’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and d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s,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sh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before="56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24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w w:val="116"/>
                <w:sz w:val="22"/>
                <w:szCs w:val="22"/>
              </w:rPr>
              <w:t>c</w:t>
            </w:r>
            <w:r w:rsidRPr="00EA5A7F">
              <w:rPr>
                <w:spacing w:val="1"/>
                <w:w w:val="112"/>
                <w:sz w:val="22"/>
                <w:szCs w:val="22"/>
              </w:rPr>
              <w:t>o</w:t>
            </w:r>
            <w:r w:rsidRPr="00EA5A7F">
              <w:rPr>
                <w:spacing w:val="-1"/>
                <w:w w:val="116"/>
                <w:sz w:val="22"/>
                <w:szCs w:val="22"/>
              </w:rPr>
              <w:t>n</w:t>
            </w:r>
            <w:r w:rsidRPr="00EA5A7F">
              <w:rPr>
                <w:w w:val="113"/>
                <w:sz w:val="22"/>
                <w:szCs w:val="22"/>
              </w:rPr>
              <w:t>j</w:t>
            </w:r>
            <w:r w:rsidRPr="00EA5A7F">
              <w:rPr>
                <w:spacing w:val="-1"/>
                <w:w w:val="113"/>
                <w:sz w:val="22"/>
                <w:szCs w:val="22"/>
              </w:rPr>
              <w:t>u</w:t>
            </w:r>
            <w:r w:rsidRPr="00EA5A7F">
              <w:rPr>
                <w:spacing w:val="-1"/>
                <w:w w:val="116"/>
                <w:sz w:val="22"/>
                <w:szCs w:val="22"/>
              </w:rPr>
              <w:t>nc</w:t>
            </w:r>
            <w:r w:rsidRPr="00EA5A7F">
              <w:rPr>
                <w:spacing w:val="-1"/>
                <w:w w:val="127"/>
                <w:sz w:val="22"/>
                <w:szCs w:val="22"/>
              </w:rPr>
              <w:t>t</w:t>
            </w:r>
            <w:r w:rsidRPr="00EA5A7F">
              <w:rPr>
                <w:w w:val="106"/>
                <w:sz w:val="22"/>
                <w:szCs w:val="22"/>
              </w:rPr>
              <w:t>io</w:t>
            </w:r>
            <w:r w:rsidRPr="00EA5A7F">
              <w:rPr>
                <w:spacing w:val="-1"/>
                <w:w w:val="116"/>
                <w:sz w:val="22"/>
                <w:szCs w:val="22"/>
              </w:rPr>
              <w:t>n</w:t>
            </w:r>
            <w:r w:rsidRPr="00EA5A7F">
              <w:rPr>
                <w:w w:val="131"/>
                <w:sz w:val="22"/>
                <w:szCs w:val="22"/>
              </w:rPr>
              <w:t>s</w:t>
            </w:r>
          </w:p>
          <w:p w:rsidR="0086711A" w:rsidRPr="00EA5A7F" w:rsidRDefault="0086711A">
            <w:pPr>
              <w:spacing w:before="4" w:line="100" w:lineRule="exact"/>
              <w:rPr>
                <w:sz w:val="11"/>
                <w:szCs w:val="11"/>
              </w:rPr>
            </w:pPr>
          </w:p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w w:val="77"/>
                <w:sz w:val="22"/>
                <w:szCs w:val="22"/>
              </w:rPr>
              <w:t>‘</w:t>
            </w:r>
            <w:r w:rsidRPr="00EA5A7F">
              <w:rPr>
                <w:spacing w:val="-1"/>
                <w:w w:val="119"/>
                <w:sz w:val="22"/>
                <w:szCs w:val="22"/>
              </w:rPr>
              <w:t>and</w:t>
            </w:r>
            <w:r w:rsidRPr="00EA5A7F">
              <w:rPr>
                <w:w w:val="77"/>
                <w:sz w:val="22"/>
                <w:szCs w:val="22"/>
              </w:rPr>
              <w:t>’</w:t>
            </w:r>
          </w:p>
          <w:p w:rsidR="0086711A" w:rsidRPr="00EA5A7F" w:rsidRDefault="0086711A">
            <w:pPr>
              <w:spacing w:before="7" w:line="100" w:lineRule="exact"/>
              <w:rPr>
                <w:sz w:val="11"/>
                <w:szCs w:val="11"/>
              </w:rPr>
            </w:pPr>
          </w:p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w w:val="77"/>
                <w:sz w:val="22"/>
                <w:szCs w:val="22"/>
              </w:rPr>
              <w:t>‘</w:t>
            </w:r>
            <w:r w:rsidRPr="00EA5A7F">
              <w:rPr>
                <w:spacing w:val="-1"/>
                <w:w w:val="116"/>
                <w:sz w:val="22"/>
                <w:szCs w:val="22"/>
              </w:rPr>
              <w:t>bu</w:t>
            </w:r>
            <w:r w:rsidRPr="00EA5A7F">
              <w:rPr>
                <w:spacing w:val="-1"/>
                <w:w w:val="127"/>
                <w:sz w:val="22"/>
                <w:szCs w:val="22"/>
              </w:rPr>
              <w:t>t</w:t>
            </w:r>
            <w:r w:rsidRPr="00EA5A7F">
              <w:rPr>
                <w:w w:val="77"/>
                <w:sz w:val="22"/>
                <w:szCs w:val="22"/>
              </w:rPr>
              <w:t>’</w:t>
            </w:r>
            <w:r w:rsidRPr="00EA5A7F">
              <w:rPr>
                <w:spacing w:val="8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in</w:t>
            </w:r>
            <w:r w:rsidRPr="00EA5A7F">
              <w:rPr>
                <w:spacing w:val="21"/>
                <w:sz w:val="22"/>
                <w:szCs w:val="22"/>
              </w:rPr>
              <w:t xml:space="preserve"> </w:t>
            </w:r>
            <w:r w:rsidRPr="00EA5A7F">
              <w:rPr>
                <w:w w:val="128"/>
                <w:sz w:val="22"/>
                <w:szCs w:val="22"/>
              </w:rPr>
              <w:t>s</w:t>
            </w:r>
            <w:r w:rsidRPr="00EA5A7F">
              <w:rPr>
                <w:spacing w:val="-1"/>
                <w:w w:val="128"/>
                <w:sz w:val="22"/>
                <w:szCs w:val="22"/>
              </w:rPr>
              <w:t>e</w:t>
            </w:r>
            <w:r w:rsidRPr="00EA5A7F">
              <w:rPr>
                <w:spacing w:val="-1"/>
                <w:w w:val="116"/>
                <w:sz w:val="22"/>
                <w:szCs w:val="22"/>
              </w:rPr>
              <w:t>n</w:t>
            </w:r>
            <w:r w:rsidRPr="00EA5A7F">
              <w:rPr>
                <w:spacing w:val="-1"/>
                <w:w w:val="127"/>
                <w:sz w:val="22"/>
                <w:szCs w:val="22"/>
              </w:rPr>
              <w:t>t</w:t>
            </w:r>
            <w:r w:rsidRPr="00EA5A7F">
              <w:rPr>
                <w:spacing w:val="-1"/>
                <w:w w:val="126"/>
                <w:sz w:val="22"/>
                <w:szCs w:val="22"/>
              </w:rPr>
              <w:t>e</w:t>
            </w:r>
            <w:r w:rsidRPr="00EA5A7F">
              <w:rPr>
                <w:spacing w:val="-1"/>
                <w:w w:val="116"/>
                <w:sz w:val="22"/>
                <w:szCs w:val="22"/>
              </w:rPr>
              <w:t>n</w:t>
            </w:r>
            <w:r w:rsidRPr="00EA5A7F">
              <w:rPr>
                <w:spacing w:val="1"/>
                <w:w w:val="116"/>
                <w:sz w:val="22"/>
                <w:szCs w:val="22"/>
              </w:rPr>
              <w:t>c</w:t>
            </w:r>
            <w:r w:rsidRPr="00EA5A7F">
              <w:rPr>
                <w:spacing w:val="-1"/>
                <w:w w:val="126"/>
                <w:sz w:val="22"/>
                <w:szCs w:val="22"/>
              </w:rPr>
              <w:t>e</w:t>
            </w:r>
            <w:r w:rsidRPr="00EA5A7F">
              <w:rPr>
                <w:w w:val="120"/>
                <w:sz w:val="22"/>
                <w:szCs w:val="22"/>
              </w:rPr>
              <w:t>s,</w:t>
            </w:r>
          </w:p>
          <w:p w:rsidR="0086711A" w:rsidRPr="00EA5A7F" w:rsidRDefault="0072360D">
            <w:pPr>
              <w:spacing w:before="56"/>
              <w:ind w:left="102" w:right="547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oy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 co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 con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iff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 xml:space="preserve">t 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ean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t</w:t>
            </w:r>
          </w:p>
          <w:p w:rsidR="0086711A" w:rsidRPr="00EA5A7F" w:rsidRDefault="0072360D">
            <w:pPr>
              <w:spacing w:before="1" w:line="293" w:lineRule="auto"/>
              <w:ind w:left="102" w:right="16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z w:val="22"/>
                <w:szCs w:val="22"/>
              </w:rPr>
              <w:t>eop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w w:val="121"/>
                <w:sz w:val="22"/>
                <w:szCs w:val="22"/>
              </w:rPr>
              <w:t>c</w:t>
            </w:r>
            <w:r w:rsidRPr="00EA5A7F">
              <w:rPr>
                <w:w w:val="121"/>
                <w:sz w:val="22"/>
                <w:szCs w:val="22"/>
              </w:rPr>
              <w:t>l</w:t>
            </w:r>
            <w:r w:rsidRPr="00EA5A7F">
              <w:rPr>
                <w:spacing w:val="-1"/>
                <w:w w:val="121"/>
                <w:sz w:val="22"/>
                <w:szCs w:val="22"/>
              </w:rPr>
              <w:t>a</w:t>
            </w:r>
            <w:r w:rsidRPr="00EA5A7F">
              <w:rPr>
                <w:w w:val="121"/>
                <w:sz w:val="22"/>
                <w:szCs w:val="22"/>
              </w:rPr>
              <w:t>ss</w:t>
            </w:r>
            <w:r w:rsidRPr="00EA5A7F">
              <w:rPr>
                <w:spacing w:val="-1"/>
                <w:w w:val="12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w w:val="109"/>
                <w:sz w:val="22"/>
                <w:szCs w:val="22"/>
              </w:rPr>
              <w:t>r</w:t>
            </w:r>
            <w:r w:rsidRPr="00EA5A7F">
              <w:rPr>
                <w:spacing w:val="-2"/>
                <w:w w:val="112"/>
                <w:sz w:val="22"/>
                <w:szCs w:val="22"/>
              </w:rPr>
              <w:t>o</w:t>
            </w:r>
            <w:r w:rsidRPr="00EA5A7F">
              <w:rPr>
                <w:spacing w:val="1"/>
                <w:w w:val="112"/>
                <w:sz w:val="22"/>
                <w:szCs w:val="22"/>
              </w:rPr>
              <w:t>o</w:t>
            </w:r>
            <w:r w:rsidRPr="00EA5A7F">
              <w:rPr>
                <w:w w:val="111"/>
                <w:sz w:val="22"/>
                <w:szCs w:val="22"/>
              </w:rPr>
              <w:t>m</w:t>
            </w:r>
          </w:p>
          <w:p w:rsidR="0086711A" w:rsidRPr="00EA5A7F" w:rsidRDefault="0072360D">
            <w:pPr>
              <w:spacing w:before="59" w:line="350" w:lineRule="auto"/>
              <w:ind w:left="102" w:right="593"/>
              <w:rPr>
                <w:sz w:val="22"/>
                <w:szCs w:val="22"/>
              </w:rPr>
            </w:pPr>
            <w:r w:rsidRPr="00EA5A7F">
              <w:rPr>
                <w:spacing w:val="-1"/>
                <w:w w:val="114"/>
                <w:sz w:val="22"/>
                <w:szCs w:val="22"/>
              </w:rPr>
              <w:t>u</w:t>
            </w:r>
            <w:r w:rsidRPr="00EA5A7F">
              <w:rPr>
                <w:w w:val="114"/>
                <w:sz w:val="22"/>
                <w:szCs w:val="22"/>
              </w:rPr>
              <w:t>si</w:t>
            </w:r>
            <w:r w:rsidRPr="00EA5A7F">
              <w:rPr>
                <w:spacing w:val="-1"/>
                <w:w w:val="114"/>
                <w:sz w:val="22"/>
                <w:szCs w:val="22"/>
              </w:rPr>
              <w:t>n</w:t>
            </w:r>
            <w:r w:rsidRPr="00EA5A7F">
              <w:rPr>
                <w:w w:val="114"/>
                <w:sz w:val="22"/>
                <w:szCs w:val="22"/>
              </w:rPr>
              <w:t xml:space="preserve">g </w:t>
            </w:r>
            <w:r w:rsidRPr="00EA5A7F">
              <w:rPr>
                <w:spacing w:val="1"/>
                <w:w w:val="77"/>
                <w:sz w:val="22"/>
                <w:szCs w:val="22"/>
              </w:rPr>
              <w:t>‘</w:t>
            </w:r>
            <w:r w:rsidRPr="00EA5A7F">
              <w:rPr>
                <w:spacing w:val="-1"/>
                <w:w w:val="116"/>
                <w:sz w:val="22"/>
                <w:szCs w:val="22"/>
              </w:rPr>
              <w:t>bu</w:t>
            </w:r>
            <w:r w:rsidRPr="00EA5A7F">
              <w:rPr>
                <w:spacing w:val="-1"/>
                <w:w w:val="127"/>
                <w:sz w:val="22"/>
                <w:szCs w:val="22"/>
              </w:rPr>
              <w:t>t</w:t>
            </w:r>
            <w:r w:rsidRPr="00EA5A7F">
              <w:rPr>
                <w:w w:val="77"/>
                <w:sz w:val="22"/>
                <w:szCs w:val="22"/>
              </w:rPr>
              <w:t>’</w:t>
            </w:r>
            <w:r w:rsidRPr="00EA5A7F">
              <w:rPr>
                <w:spacing w:val="8"/>
                <w:sz w:val="22"/>
                <w:szCs w:val="22"/>
              </w:rPr>
              <w:t xml:space="preserve"> </w:t>
            </w:r>
            <w:r w:rsidRPr="00EA5A7F">
              <w:rPr>
                <w:w w:val="108"/>
                <w:sz w:val="22"/>
                <w:szCs w:val="22"/>
              </w:rPr>
              <w:t xml:space="preserve">in </w:t>
            </w:r>
            <w:r w:rsidRPr="00EA5A7F">
              <w:rPr>
                <w:spacing w:val="-1"/>
                <w:w w:val="116"/>
                <w:sz w:val="22"/>
                <w:szCs w:val="22"/>
              </w:rPr>
              <w:t>p</w:t>
            </w:r>
            <w:r w:rsidRPr="00EA5A7F">
              <w:rPr>
                <w:spacing w:val="-1"/>
                <w:w w:val="126"/>
                <w:sz w:val="22"/>
                <w:szCs w:val="22"/>
              </w:rPr>
              <w:t>a</w:t>
            </w:r>
            <w:r w:rsidRPr="00EA5A7F">
              <w:rPr>
                <w:w w:val="102"/>
                <w:sz w:val="22"/>
                <w:szCs w:val="22"/>
              </w:rPr>
              <w:t>i</w:t>
            </w:r>
            <w:r w:rsidRPr="00EA5A7F">
              <w:rPr>
                <w:spacing w:val="-1"/>
                <w:w w:val="102"/>
                <w:sz w:val="22"/>
                <w:szCs w:val="22"/>
              </w:rPr>
              <w:t>r</w:t>
            </w:r>
            <w:r w:rsidRPr="00EA5A7F">
              <w:rPr>
                <w:w w:val="131"/>
                <w:sz w:val="22"/>
                <w:szCs w:val="22"/>
              </w:rPr>
              <w:t>s</w:t>
            </w:r>
            <w:r w:rsidRPr="00EA5A7F">
              <w:rPr>
                <w:spacing w:val="1"/>
                <w:w w:val="175"/>
                <w:sz w:val="22"/>
                <w:szCs w:val="22"/>
              </w:rPr>
              <w:t>/</w:t>
            </w:r>
            <w:r w:rsidRPr="00EA5A7F">
              <w:rPr>
                <w:w w:val="120"/>
                <w:sz w:val="22"/>
                <w:szCs w:val="22"/>
              </w:rPr>
              <w:t>sm</w:t>
            </w:r>
            <w:r w:rsidRPr="00EA5A7F">
              <w:rPr>
                <w:spacing w:val="-1"/>
                <w:w w:val="120"/>
                <w:sz w:val="22"/>
                <w:szCs w:val="22"/>
              </w:rPr>
              <w:t>a</w:t>
            </w:r>
            <w:r w:rsidRPr="00EA5A7F">
              <w:rPr>
                <w:w w:val="95"/>
                <w:sz w:val="22"/>
                <w:szCs w:val="22"/>
              </w:rPr>
              <w:t>ll</w:t>
            </w:r>
          </w:p>
          <w:p w:rsidR="0086711A" w:rsidRPr="00EA5A7F" w:rsidRDefault="0072360D">
            <w:pPr>
              <w:spacing w:line="18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2"/>
                <w:position w:val="1"/>
                <w:sz w:val="22"/>
                <w:szCs w:val="22"/>
              </w:rPr>
              <w:t>g</w:t>
            </w:r>
            <w:r w:rsidRPr="00EA5A7F">
              <w:rPr>
                <w:spacing w:val="1"/>
                <w:position w:val="1"/>
                <w:sz w:val="22"/>
                <w:szCs w:val="22"/>
              </w:rPr>
              <w:t>r</w:t>
            </w:r>
            <w:r w:rsidRPr="00EA5A7F">
              <w:rPr>
                <w:position w:val="1"/>
                <w:sz w:val="22"/>
                <w:szCs w:val="22"/>
              </w:rPr>
              <w:t>oups</w:t>
            </w:r>
          </w:p>
          <w:p w:rsidR="0086711A" w:rsidRPr="00EA5A7F" w:rsidRDefault="0072360D">
            <w:pPr>
              <w:spacing w:before="1" w:line="240" w:lineRule="exact"/>
              <w:ind w:left="102" w:right="201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x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 xml:space="preserve">ons 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on 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ec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use</w:t>
            </w:r>
          </w:p>
          <w:p w:rsidR="0086711A" w:rsidRPr="00EA5A7F" w:rsidRDefault="0072360D">
            <w:pPr>
              <w:spacing w:before="5" w:line="240" w:lineRule="exact"/>
              <w:ind w:left="102" w:right="373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 qu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an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er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ues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4.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</w:p>
          <w:p w:rsidR="0086711A" w:rsidRPr="00EA5A7F" w:rsidRDefault="0072360D">
            <w:pPr>
              <w:spacing w:before="1"/>
              <w:ind w:left="102" w:right="234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poe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bo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t 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 xml:space="preserve">ood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e eat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us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 co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3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before="1"/>
              <w:ind w:left="102" w:right="19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5.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 con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enc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 us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j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ns ba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on a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, poem</w:t>
            </w:r>
            <w:r w:rsidRPr="00EA5A7F">
              <w:rPr>
                <w:spacing w:val="-3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or con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ey</w:t>
            </w:r>
          </w:p>
          <w:p w:rsidR="0086711A" w:rsidRPr="00EA5A7F" w:rsidRDefault="0072360D">
            <w:pPr>
              <w:spacing w:before="3" w:line="240" w:lineRule="exact"/>
              <w:ind w:left="102" w:right="68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ha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  <w:proofErr w:type="gram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or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 xml:space="preserve">ed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o.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ood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pe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86711A">
            <w:pPr>
              <w:spacing w:before="1" w:line="180" w:lineRule="exact"/>
              <w:rPr>
                <w:sz w:val="18"/>
                <w:szCs w:val="18"/>
              </w:rPr>
            </w:pPr>
          </w:p>
          <w:p w:rsidR="0086711A" w:rsidRPr="00EA5A7F" w:rsidRDefault="0072360D">
            <w:pPr>
              <w:spacing w:line="258" w:lineRule="auto"/>
              <w:ind w:left="102" w:right="164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 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 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 15</w:t>
            </w:r>
            <w:r w:rsidRPr="00EA5A7F">
              <w:rPr>
                <w:spacing w:val="1"/>
                <w:sz w:val="22"/>
                <w:szCs w:val="22"/>
              </w:rPr>
              <w:t>1</w:t>
            </w:r>
            <w:r w:rsidRPr="00EA5A7F">
              <w:rPr>
                <w:sz w:val="22"/>
                <w:szCs w:val="22"/>
              </w:rPr>
              <w:t>-</w:t>
            </w:r>
          </w:p>
          <w:p w:rsidR="0086711A" w:rsidRPr="00EA5A7F" w:rsidRDefault="0072360D">
            <w:pPr>
              <w:spacing w:before="2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152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86711A" w:rsidRPr="00EA5A7F">
        <w:trPr>
          <w:trHeight w:hRule="exact" w:val="2900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R</w:t>
            </w:r>
            <w:r w:rsidRPr="00EA5A7F">
              <w:rPr>
                <w:b/>
                <w:sz w:val="22"/>
                <w:szCs w:val="22"/>
              </w:rPr>
              <w:t>ead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  <w:p w:rsidR="0086711A" w:rsidRPr="00EA5A7F" w:rsidRDefault="0086711A">
            <w:pPr>
              <w:spacing w:before="4" w:line="160" w:lineRule="exact"/>
              <w:rPr>
                <w:sz w:val="17"/>
                <w:szCs w:val="17"/>
              </w:rPr>
            </w:pPr>
          </w:p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Foods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at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C</w:t>
            </w:r>
            <w:r w:rsidRPr="00EA5A7F">
              <w:rPr>
                <w:b/>
                <w:sz w:val="22"/>
                <w:szCs w:val="22"/>
              </w:rPr>
              <w:t>o</w:t>
            </w:r>
            <w:r w:rsidRPr="00EA5A7F">
              <w:rPr>
                <w:b/>
                <w:spacing w:val="1"/>
                <w:sz w:val="22"/>
                <w:szCs w:val="22"/>
              </w:rPr>
              <w:t>m</w:t>
            </w:r>
            <w:r w:rsidRPr="00EA5A7F">
              <w:rPr>
                <w:b/>
                <w:sz w:val="22"/>
                <w:szCs w:val="22"/>
              </w:rPr>
              <w:t>pre</w:t>
            </w:r>
            <w:r w:rsidRPr="00EA5A7F">
              <w:rPr>
                <w:b/>
                <w:spacing w:val="-2"/>
                <w:sz w:val="22"/>
                <w:szCs w:val="22"/>
              </w:rPr>
              <w:t>h</w:t>
            </w:r>
            <w:r w:rsidRPr="00EA5A7F">
              <w:rPr>
                <w:b/>
                <w:sz w:val="22"/>
                <w:szCs w:val="22"/>
              </w:rPr>
              <w:t>ens</w:t>
            </w:r>
            <w:r w:rsidRPr="00EA5A7F">
              <w:rPr>
                <w:b/>
                <w:spacing w:val="-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on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ub</w:t>
            </w:r>
          </w:p>
          <w:p w:rsidR="0086711A" w:rsidRPr="00EA5A7F" w:rsidRDefault="0072360D">
            <w:pPr>
              <w:spacing w:before="1" w:line="240" w:lineRule="exact"/>
              <w:ind w:left="102" w:right="53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shou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d be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: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d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s wi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6" w:line="240" w:lineRule="exact"/>
              <w:ind w:left="102" w:right="16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con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ant</w:t>
            </w:r>
            <w:proofErr w:type="gramEnd"/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nds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proofErr w:type="spellStart"/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proofErr w:type="spellEnd"/>
            <w:r w:rsidRPr="00EA5A7F">
              <w:rPr>
                <w:sz w:val="22"/>
                <w:szCs w:val="22"/>
              </w:rPr>
              <w:t xml:space="preserve">/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 p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ep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before="2" w:line="240" w:lineRule="exact"/>
              <w:ind w:left="102" w:right="547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ead 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 xml:space="preserve">nd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er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before="2" w:line="240" w:lineRule="exact"/>
              <w:ind w:left="102" w:right="286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z w:val="22"/>
                <w:szCs w:val="22"/>
              </w:rPr>
              <w:t>ho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-</w:t>
            </w:r>
            <w:r w:rsidRPr="00EA5A7F">
              <w:rPr>
                <w:spacing w:val="-4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sound co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nden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or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1. Wh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do 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ou</w:t>
            </w:r>
          </w:p>
          <w:p w:rsidR="0086711A" w:rsidRPr="00EA5A7F" w:rsidRDefault="0072360D">
            <w:pPr>
              <w:spacing w:before="1" w:line="240" w:lineRule="exact"/>
              <w:ind w:left="102" w:right="198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 happen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proofErr w:type="gramEnd"/>
            <w:r w:rsidRPr="00EA5A7F">
              <w:rPr>
                <w:sz w:val="22"/>
                <w:szCs w:val="22"/>
              </w:rPr>
              <w:t>?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about</w:t>
            </w:r>
          </w:p>
          <w:p w:rsidR="0086711A" w:rsidRPr="00EA5A7F" w:rsidRDefault="0072360D">
            <w:pPr>
              <w:spacing w:before="1" w:line="240" w:lineRule="exact"/>
              <w:ind w:left="102" w:right="313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/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 be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sho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or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6" w:line="240" w:lineRule="exact"/>
              <w:ind w:left="102" w:right="662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x</w:t>
            </w:r>
            <w:r w:rsidRPr="00EA5A7F">
              <w:rPr>
                <w:sz w:val="22"/>
                <w:szCs w:val="22"/>
              </w:rPr>
              <w:t>t</w:t>
            </w:r>
            <w:proofErr w:type="gramEnd"/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and 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z w:val="22"/>
                <w:szCs w:val="22"/>
              </w:rPr>
              <w:t>e 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s.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proofErr w:type="spellStart"/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</w:t>
            </w:r>
            <w:proofErr w:type="spellEnd"/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x</w:t>
            </w:r>
            <w:r w:rsidRPr="00EA5A7F">
              <w:rPr>
                <w:sz w:val="22"/>
                <w:szCs w:val="22"/>
              </w:rPr>
              <w:t>t</w:t>
            </w:r>
          </w:p>
          <w:p w:rsidR="0086711A" w:rsidRPr="00EA5A7F" w:rsidRDefault="0072360D">
            <w:pPr>
              <w:spacing w:before="1" w:line="240" w:lineRule="exact"/>
              <w:ind w:left="102" w:right="361"/>
              <w:rPr>
                <w:sz w:val="22"/>
                <w:szCs w:val="22"/>
              </w:rPr>
            </w:pPr>
            <w:r w:rsidRPr="00EA5A7F">
              <w:rPr>
                <w:spacing w:val="1"/>
                <w:sz w:val="22"/>
                <w:szCs w:val="22"/>
              </w:rPr>
              <w:t>‘</w:t>
            </w:r>
            <w:r w:rsidRPr="00EA5A7F">
              <w:rPr>
                <w:sz w:val="22"/>
                <w:szCs w:val="22"/>
              </w:rPr>
              <w:t xml:space="preserve">The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e ca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’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,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ewspap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</w:t>
            </w:r>
          </w:p>
          <w:p w:rsidR="0086711A" w:rsidRPr="00EA5A7F" w:rsidRDefault="0072360D">
            <w:pPr>
              <w:spacing w:before="20" w:line="258" w:lineRule="auto"/>
              <w:ind w:left="102" w:right="319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cu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s of 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 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s,</w:t>
            </w:r>
          </w:p>
          <w:p w:rsidR="0086711A" w:rsidRPr="00EA5A7F" w:rsidRDefault="0072360D">
            <w:pPr>
              <w:spacing w:before="2" w:line="258" w:lineRule="auto"/>
              <w:ind w:left="102" w:right="16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aud</w:t>
            </w:r>
            <w:r w:rsidRPr="00EA5A7F">
              <w:rPr>
                <w:spacing w:val="1"/>
                <w:sz w:val="22"/>
                <w:szCs w:val="22"/>
              </w:rPr>
              <w:t>io</w:t>
            </w:r>
            <w:r w:rsidRPr="00EA5A7F">
              <w:rPr>
                <w:spacing w:val="-4"/>
                <w:sz w:val="22"/>
                <w:szCs w:val="22"/>
              </w:rPr>
              <w:t>-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su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l na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, 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 boo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86711A">
            <w:pPr>
              <w:spacing w:before="2" w:line="160" w:lineRule="exact"/>
              <w:rPr>
                <w:sz w:val="16"/>
                <w:szCs w:val="16"/>
              </w:rPr>
            </w:pPr>
          </w:p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</w:t>
            </w:r>
          </w:p>
          <w:p w:rsidR="0086711A" w:rsidRPr="00EA5A7F" w:rsidRDefault="0072360D">
            <w:pPr>
              <w:spacing w:before="18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20" w:line="258" w:lineRule="auto"/>
              <w:ind w:left="102" w:right="24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 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</w:tbl>
    <w:p w:rsidR="0086711A" w:rsidRPr="00EA5A7F" w:rsidRDefault="0086711A">
      <w:pPr>
        <w:spacing w:before="15" w:line="260" w:lineRule="exact"/>
        <w:rPr>
          <w:sz w:val="26"/>
          <w:szCs w:val="26"/>
        </w:rPr>
      </w:pPr>
    </w:p>
    <w:p w:rsidR="0086711A" w:rsidRPr="00EA5A7F" w:rsidRDefault="0086711A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6711A" w:rsidRPr="00EA5A7F">
          <w:pgSz w:w="15840" w:h="12240" w:orient="landscape"/>
          <w:pgMar w:top="1120" w:right="700" w:bottom="280" w:left="160" w:header="720" w:footer="720" w:gutter="0"/>
          <w:cols w:space="720"/>
        </w:sectPr>
      </w:pPr>
    </w:p>
    <w:p w:rsidR="0086711A" w:rsidRPr="00EA5A7F" w:rsidRDefault="0086711A">
      <w:pPr>
        <w:spacing w:before="5" w:line="100" w:lineRule="exact"/>
        <w:rPr>
          <w:sz w:val="11"/>
          <w:szCs w:val="11"/>
        </w:rPr>
      </w:pPr>
    </w:p>
    <w:p w:rsidR="0086711A" w:rsidRPr="00EA5A7F" w:rsidRDefault="0086711A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6"/>
        <w:gridCol w:w="1574"/>
        <w:gridCol w:w="1736"/>
        <w:gridCol w:w="2270"/>
        <w:gridCol w:w="1584"/>
        <w:gridCol w:w="2047"/>
        <w:gridCol w:w="1407"/>
        <w:gridCol w:w="1421"/>
        <w:gridCol w:w="1073"/>
      </w:tblGrid>
      <w:tr w:rsidR="00EA5A7F" w:rsidRPr="00EA5A7F">
        <w:trPr>
          <w:trHeight w:hRule="exact" w:val="3046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2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ec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1"/>
                <w:sz w:val="22"/>
                <w:szCs w:val="22"/>
              </w:rPr>
              <w:t>m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on,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d 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l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</w:p>
          <w:p w:rsidR="0086711A" w:rsidRPr="00EA5A7F" w:rsidRDefault="0072360D">
            <w:pPr>
              <w:spacing w:before="1" w:line="240" w:lineRule="exact"/>
              <w:ind w:left="102" w:right="15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‘</w:t>
            </w:r>
            <w:r w:rsidRPr="00EA5A7F">
              <w:rPr>
                <w:spacing w:val="2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 ca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’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enh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nce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l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1"/>
                <w:sz w:val="22"/>
                <w:szCs w:val="22"/>
              </w:rPr>
              <w:t>m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un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ca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proofErr w:type="gramEnd"/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con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n</w:t>
            </w:r>
          </w:p>
          <w:p w:rsidR="0086711A" w:rsidRPr="00EA5A7F" w:rsidRDefault="0072360D">
            <w:pPr>
              <w:spacing w:before="5" w:line="240" w:lineRule="exact"/>
              <w:ind w:left="102" w:right="34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acc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r unde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nd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ner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</w:t>
            </w:r>
          </w:p>
          <w:p w:rsidR="0086711A" w:rsidRPr="00EA5A7F" w:rsidRDefault="0072360D">
            <w:pPr>
              <w:spacing w:before="1"/>
              <w:ind w:left="102" w:right="292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</w:t>
            </w:r>
            <w:proofErr w:type="gram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ft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r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</w:t>
            </w:r>
            <w:r w:rsidRPr="00EA5A7F">
              <w:rPr>
                <w:spacing w:val="-2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a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xt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by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tti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u</w:t>
            </w:r>
            <w:r w:rsidRPr="00EA5A7F">
              <w:rPr>
                <w:sz w:val="22"/>
                <w:szCs w:val="22"/>
              </w:rPr>
              <w:t>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fr</w:t>
            </w:r>
            <w:r w:rsidRPr="00EA5A7F">
              <w:rPr>
                <w:sz w:val="22"/>
                <w:szCs w:val="22"/>
              </w:rPr>
              <w:t xml:space="preserve">om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ead.</w:t>
            </w:r>
          </w:p>
          <w:p w:rsidR="0086711A" w:rsidRPr="00EA5A7F" w:rsidRDefault="0072360D">
            <w:pPr>
              <w:spacing w:line="240" w:lineRule="exact"/>
              <w:ind w:left="102" w:right="514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4.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k about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>n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expe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ces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</w:t>
            </w:r>
          </w:p>
          <w:p w:rsidR="0086711A" w:rsidRPr="00EA5A7F" w:rsidRDefault="0072360D">
            <w:pPr>
              <w:spacing w:before="20" w:line="258" w:lineRule="auto"/>
              <w:ind w:left="102" w:right="179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 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2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 15</w:t>
            </w:r>
            <w:r w:rsidRPr="00EA5A7F">
              <w:rPr>
                <w:spacing w:val="1"/>
                <w:sz w:val="22"/>
                <w:szCs w:val="22"/>
              </w:rPr>
              <w:t>2</w:t>
            </w:r>
            <w:r w:rsidRPr="00EA5A7F">
              <w:rPr>
                <w:sz w:val="22"/>
                <w:szCs w:val="22"/>
              </w:rPr>
              <w:t>-</w:t>
            </w:r>
          </w:p>
          <w:p w:rsidR="0086711A" w:rsidRPr="00EA5A7F" w:rsidRDefault="0072360D">
            <w:pPr>
              <w:spacing w:before="20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154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86711A" w:rsidRPr="00EA5A7F">
        <w:trPr>
          <w:trHeight w:hRule="exact" w:val="6085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Wr</w:t>
            </w:r>
            <w:r w:rsidRPr="00EA5A7F">
              <w:rPr>
                <w:b/>
                <w:spacing w:val="-1"/>
                <w:sz w:val="22"/>
                <w:szCs w:val="22"/>
              </w:rPr>
              <w:t>i</w:t>
            </w:r>
            <w:r w:rsidRPr="00EA5A7F">
              <w:rPr>
                <w:b/>
                <w:spacing w:val="1"/>
                <w:sz w:val="22"/>
                <w:szCs w:val="22"/>
              </w:rPr>
              <w:t>ti</w:t>
            </w:r>
            <w:r w:rsidRPr="00EA5A7F">
              <w:rPr>
                <w:b/>
                <w:sz w:val="22"/>
                <w:szCs w:val="22"/>
              </w:rPr>
              <w:t>ng</w:t>
            </w:r>
          </w:p>
          <w:p w:rsidR="0086711A" w:rsidRPr="00EA5A7F" w:rsidRDefault="0086711A">
            <w:pPr>
              <w:spacing w:before="7" w:line="160" w:lineRule="exact"/>
              <w:rPr>
                <w:sz w:val="17"/>
                <w:szCs w:val="17"/>
              </w:rPr>
            </w:pPr>
          </w:p>
          <w:p w:rsidR="0086711A" w:rsidRPr="00EA5A7F" w:rsidRDefault="0072360D">
            <w:pPr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D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Foods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at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pacing w:val="-1"/>
                <w:sz w:val="22"/>
                <w:szCs w:val="22"/>
              </w:rPr>
              <w:t>G</w:t>
            </w:r>
            <w:r w:rsidRPr="00EA5A7F">
              <w:rPr>
                <w:b/>
                <w:sz w:val="22"/>
                <w:szCs w:val="22"/>
              </w:rPr>
              <w:t>uided W</w:t>
            </w:r>
            <w:r w:rsidRPr="00EA5A7F">
              <w:rPr>
                <w:b/>
                <w:spacing w:val="-2"/>
                <w:sz w:val="22"/>
                <w:szCs w:val="22"/>
              </w:rPr>
              <w:t>r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pacing w:val="-2"/>
                <w:sz w:val="22"/>
                <w:szCs w:val="22"/>
              </w:rPr>
              <w:t>t</w:t>
            </w:r>
            <w:r w:rsidRPr="00EA5A7F">
              <w:rPr>
                <w:b/>
                <w:spacing w:val="1"/>
                <w:sz w:val="22"/>
                <w:szCs w:val="22"/>
              </w:rPr>
              <w:t>i</w:t>
            </w:r>
            <w:r w:rsidRPr="00EA5A7F">
              <w:rPr>
                <w:b/>
                <w:sz w:val="22"/>
                <w:szCs w:val="22"/>
              </w:rPr>
              <w:t>ng</w:t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end 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ub</w:t>
            </w:r>
          </w:p>
          <w:p w:rsidR="0086711A" w:rsidRPr="00EA5A7F" w:rsidRDefault="0072360D">
            <w:pPr>
              <w:spacing w:before="5" w:line="240" w:lineRule="exact"/>
              <w:ind w:left="102" w:right="53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and,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r shou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d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be a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o:</w:t>
            </w:r>
          </w:p>
          <w:p w:rsidR="0086711A" w:rsidRPr="00EA5A7F" w:rsidRDefault="0072360D">
            <w:pPr>
              <w:spacing w:before="5" w:line="240" w:lineRule="exact"/>
              <w:ind w:left="102" w:right="164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a)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 w</w:t>
            </w:r>
            <w:r w:rsidRPr="00EA5A7F">
              <w:rPr>
                <w:spacing w:val="-3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ds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fr</w:t>
            </w:r>
            <w:r w:rsidRPr="00EA5A7F">
              <w:rPr>
                <w:sz w:val="22"/>
                <w:szCs w:val="22"/>
              </w:rPr>
              <w:t>om</w:t>
            </w:r>
            <w:r w:rsidRPr="00EA5A7F">
              <w:rPr>
                <w:spacing w:val="-4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 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pt</w:t>
            </w:r>
            <w:r w:rsidRPr="00EA5A7F">
              <w:rPr>
                <w:spacing w:val="1"/>
                <w:sz w:val="22"/>
                <w:szCs w:val="22"/>
              </w:rPr>
              <w:t xml:space="preserve"> t</w:t>
            </w:r>
            <w:r w:rsidRPr="00EA5A7F">
              <w:rPr>
                <w:sz w:val="22"/>
                <w:szCs w:val="22"/>
              </w:rPr>
              <w:t>o</w:t>
            </w:r>
          </w:p>
          <w:p w:rsidR="0086711A" w:rsidRPr="00EA5A7F" w:rsidRDefault="0072360D">
            <w:pPr>
              <w:spacing w:before="2" w:line="240" w:lineRule="exact"/>
              <w:ind w:left="102" w:right="291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de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ons</w:t>
            </w:r>
            <w:r w:rsidRPr="00EA5A7F">
              <w:rPr>
                <w:spacing w:val="1"/>
                <w:sz w:val="22"/>
                <w:szCs w:val="22"/>
              </w:rPr>
              <w:t>tr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st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of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ocabu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enc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s,</w:t>
            </w:r>
          </w:p>
          <w:p w:rsidR="0086711A" w:rsidRPr="00EA5A7F" w:rsidRDefault="0072360D">
            <w:pPr>
              <w:spacing w:before="1" w:line="240" w:lineRule="exact"/>
              <w:ind w:left="102" w:right="243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b)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e 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es co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tl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c)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pacing w:val="-4"/>
                <w:sz w:val="22"/>
                <w:szCs w:val="22"/>
              </w:rPr>
              <w:t>-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rr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e words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</w:p>
          <w:p w:rsidR="0086711A" w:rsidRPr="00EA5A7F" w:rsidRDefault="0072360D">
            <w:pPr>
              <w:spacing w:before="5" w:line="240" w:lineRule="exact"/>
              <w:ind w:left="102" w:right="431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pacing w:val="3"/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z w:val="22"/>
                <w:szCs w:val="22"/>
              </w:rPr>
              <w:t>e</w:t>
            </w:r>
            <w:proofErr w:type="gramEnd"/>
            <w:r w:rsidRPr="00EA5A7F">
              <w:rPr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ho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s and 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.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ow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 xml:space="preserve">do 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ou</w:t>
            </w:r>
          </w:p>
          <w:p w:rsidR="0086711A" w:rsidRPr="00EA5A7F" w:rsidRDefault="0072360D">
            <w:pPr>
              <w:spacing w:before="20" w:line="259" w:lineRule="auto"/>
              <w:ind w:left="102" w:right="381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use</w:t>
            </w:r>
            <w:proofErr w:type="gramEnd"/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at ho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e?</w:t>
            </w:r>
          </w:p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5" w:line="240" w:lineRule="exact"/>
              <w:ind w:left="102" w:right="300"/>
              <w:rPr>
                <w:sz w:val="22"/>
                <w:szCs w:val="22"/>
              </w:rPr>
            </w:pP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ded 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z w:val="22"/>
                <w:szCs w:val="22"/>
              </w:rPr>
              <w:t>s of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he </w:t>
            </w:r>
            <w:r w:rsidRPr="00EA5A7F">
              <w:rPr>
                <w:spacing w:val="-1"/>
                <w:sz w:val="22"/>
                <w:szCs w:val="22"/>
              </w:rPr>
              <w:t>w</w:t>
            </w:r>
            <w:r w:rsidRPr="00EA5A7F">
              <w:rPr>
                <w:spacing w:val="1"/>
                <w:sz w:val="22"/>
                <w:szCs w:val="22"/>
              </w:rPr>
              <w:t>ri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:</w:t>
            </w:r>
          </w:p>
          <w:p w:rsidR="0086711A" w:rsidRPr="00EA5A7F" w:rsidRDefault="0072360D">
            <w:pPr>
              <w:spacing w:before="2" w:line="240" w:lineRule="exact"/>
              <w:ind w:left="102" w:right="264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an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, d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 xml:space="preserve">, 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</w:p>
          <w:p w:rsidR="0086711A" w:rsidRPr="00EA5A7F" w:rsidRDefault="0072360D">
            <w:pPr>
              <w:spacing w:before="2" w:line="240" w:lineRule="exact"/>
              <w:ind w:left="102" w:right="218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ed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w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ti</w:t>
            </w:r>
            <w:r w:rsidRPr="00EA5A7F">
              <w:rPr>
                <w:sz w:val="22"/>
                <w:szCs w:val="22"/>
              </w:rPr>
              <w:t xml:space="preserve">ng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he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fi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al</w:t>
            </w:r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2. Lea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ne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f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ng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</w:p>
          <w:p w:rsidR="0086711A" w:rsidRPr="00EA5A7F" w:rsidRDefault="0072360D">
            <w:pPr>
              <w:spacing w:before="5" w:line="240" w:lineRule="exact"/>
              <w:ind w:left="102" w:right="281"/>
              <w:rPr>
                <w:sz w:val="22"/>
                <w:szCs w:val="22"/>
              </w:rPr>
            </w:pPr>
            <w:proofErr w:type="gramStart"/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aps</w:t>
            </w:r>
            <w:proofErr w:type="gramEnd"/>
            <w:r w:rsidRPr="00EA5A7F">
              <w:rPr>
                <w:spacing w:val="1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co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tl</w:t>
            </w:r>
            <w:r w:rsidRPr="00EA5A7F">
              <w:rPr>
                <w:sz w:val="22"/>
                <w:szCs w:val="22"/>
              </w:rPr>
              <w:t>y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 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before="2" w:line="240" w:lineRule="exact"/>
              <w:ind w:left="102" w:right="493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 xml:space="preserve">3. </w:t>
            </w:r>
            <w:r w:rsidRPr="00EA5A7F">
              <w:rPr>
                <w:spacing w:val="-4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2"/>
                <w:sz w:val="22"/>
                <w:szCs w:val="22"/>
              </w:rPr>
              <w:t xml:space="preserve"> 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oups,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3"/>
                <w:sz w:val="22"/>
                <w:szCs w:val="22"/>
              </w:rPr>
              <w:t>m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 a</w:t>
            </w:r>
          </w:p>
          <w:p w:rsidR="0086711A" w:rsidRPr="00EA5A7F" w:rsidRDefault="0072360D">
            <w:pPr>
              <w:spacing w:before="2" w:line="240" w:lineRule="exact"/>
              <w:ind w:left="102" w:right="73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and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et o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h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s w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 ab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>ut</w:t>
            </w:r>
            <w:r w:rsidRPr="00EA5A7F">
              <w:rPr>
                <w:spacing w:val="-1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it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line="320" w:lineRule="exact"/>
              <w:ind w:left="102"/>
              <w:rPr>
                <w:sz w:val="22"/>
                <w:szCs w:val="22"/>
              </w:rPr>
            </w:pPr>
            <w:r w:rsidRPr="00EA5A7F"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4</w:t>
            </w:r>
            <w:r w:rsidRPr="00EA5A7F"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 w:rsidRPr="00EA5A7F">
              <w:rPr>
                <w:position w:val="-1"/>
                <w:sz w:val="22"/>
                <w:szCs w:val="22"/>
              </w:rPr>
              <w:t>Lea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r</w:t>
            </w:r>
            <w:r w:rsidRPr="00EA5A7F">
              <w:rPr>
                <w:position w:val="-1"/>
                <w:sz w:val="22"/>
                <w:szCs w:val="22"/>
              </w:rPr>
              <w:t>n</w:t>
            </w:r>
            <w:r w:rsidRPr="00EA5A7F">
              <w:rPr>
                <w:spacing w:val="-2"/>
                <w:position w:val="-1"/>
                <w:sz w:val="22"/>
                <w:szCs w:val="22"/>
              </w:rPr>
              <w:t>e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r</w:t>
            </w:r>
            <w:r w:rsidRPr="00EA5A7F">
              <w:rPr>
                <w:position w:val="-1"/>
                <w:sz w:val="22"/>
                <w:szCs w:val="22"/>
              </w:rPr>
              <w:t xml:space="preserve">s </w:t>
            </w:r>
            <w:r w:rsidRPr="00EA5A7F">
              <w:rPr>
                <w:spacing w:val="-3"/>
                <w:position w:val="-1"/>
                <w:sz w:val="22"/>
                <w:szCs w:val="22"/>
              </w:rPr>
              <w:t>w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r</w:t>
            </w:r>
            <w:r w:rsidRPr="00EA5A7F">
              <w:rPr>
                <w:spacing w:val="-1"/>
                <w:position w:val="-1"/>
                <w:sz w:val="22"/>
                <w:szCs w:val="22"/>
              </w:rPr>
              <w:t>i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t</w:t>
            </w:r>
            <w:r w:rsidRPr="00EA5A7F">
              <w:rPr>
                <w:position w:val="-1"/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38"/>
              <w:ind w:left="102" w:right="184"/>
              <w:jc w:val="both"/>
              <w:rPr>
                <w:sz w:val="22"/>
                <w:szCs w:val="22"/>
              </w:rPr>
            </w:pPr>
            <w:proofErr w:type="gramStart"/>
            <w:r w:rsidRPr="00EA5A7F">
              <w:rPr>
                <w:sz w:val="22"/>
                <w:szCs w:val="22"/>
              </w:rPr>
              <w:t>ph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es</w:t>
            </w:r>
            <w:proofErr w:type="gramEnd"/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 xml:space="preserve">n 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-2"/>
                <w:sz w:val="22"/>
                <w:szCs w:val="22"/>
              </w:rPr>
              <w:t>o</w:t>
            </w:r>
            <w:r w:rsidRPr="00EA5A7F">
              <w:rPr>
                <w:sz w:val="22"/>
                <w:szCs w:val="22"/>
              </w:rPr>
              <w:t xml:space="preserve">nse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 xml:space="preserve">o a 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 p</w:t>
            </w:r>
            <w:r w:rsidRPr="00EA5A7F">
              <w:rPr>
                <w:spacing w:val="-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pt app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pacing w:val="-2"/>
                <w:sz w:val="22"/>
                <w:szCs w:val="22"/>
              </w:rPr>
              <w:t>y</w:t>
            </w:r>
            <w:r w:rsidRPr="00EA5A7F">
              <w:rPr>
                <w:sz w:val="22"/>
                <w:szCs w:val="22"/>
              </w:rPr>
              <w:t>.</w:t>
            </w:r>
          </w:p>
          <w:p w:rsidR="0086711A" w:rsidRPr="00EA5A7F" w:rsidRDefault="0072360D">
            <w:pPr>
              <w:spacing w:line="340" w:lineRule="exact"/>
              <w:ind w:left="102"/>
              <w:rPr>
                <w:sz w:val="22"/>
                <w:szCs w:val="22"/>
              </w:rPr>
            </w:pPr>
            <w:r w:rsidRPr="00EA5A7F">
              <w:rPr>
                <w:rFonts w:ascii="Microsoft JhengHei" w:eastAsia="Microsoft JhengHei" w:hAnsi="Microsoft JhengHei" w:cs="Microsoft JhengHei"/>
                <w:spacing w:val="-1"/>
                <w:position w:val="-1"/>
                <w:sz w:val="22"/>
                <w:szCs w:val="22"/>
              </w:rPr>
              <w:t>5</w:t>
            </w:r>
            <w:r w:rsidRPr="00EA5A7F">
              <w:rPr>
                <w:rFonts w:ascii="Microsoft JhengHei" w:eastAsia="Microsoft JhengHei" w:hAnsi="Microsoft JhengHei" w:cs="Microsoft JhengHei"/>
                <w:position w:val="-1"/>
                <w:sz w:val="22"/>
                <w:szCs w:val="22"/>
              </w:rPr>
              <w:t xml:space="preserve">. </w:t>
            </w:r>
            <w:r w:rsidRPr="00EA5A7F">
              <w:rPr>
                <w:position w:val="-1"/>
                <w:sz w:val="22"/>
                <w:szCs w:val="22"/>
              </w:rPr>
              <w:t>Lea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r</w:t>
            </w:r>
            <w:r w:rsidRPr="00EA5A7F">
              <w:rPr>
                <w:position w:val="-1"/>
                <w:sz w:val="22"/>
                <w:szCs w:val="22"/>
              </w:rPr>
              <w:t>n</w:t>
            </w:r>
            <w:r w:rsidRPr="00EA5A7F">
              <w:rPr>
                <w:spacing w:val="-2"/>
                <w:position w:val="-1"/>
                <w:sz w:val="22"/>
                <w:szCs w:val="22"/>
              </w:rPr>
              <w:t>e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r</w:t>
            </w:r>
            <w:r w:rsidRPr="00EA5A7F">
              <w:rPr>
                <w:position w:val="-1"/>
                <w:sz w:val="22"/>
                <w:szCs w:val="22"/>
              </w:rPr>
              <w:t xml:space="preserve">s </w:t>
            </w:r>
            <w:r w:rsidRPr="00EA5A7F">
              <w:rPr>
                <w:spacing w:val="-3"/>
                <w:position w:val="-1"/>
                <w:sz w:val="22"/>
                <w:szCs w:val="22"/>
              </w:rPr>
              <w:t>w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r</w:t>
            </w:r>
            <w:r w:rsidRPr="00EA5A7F">
              <w:rPr>
                <w:spacing w:val="-1"/>
                <w:position w:val="-1"/>
                <w:sz w:val="22"/>
                <w:szCs w:val="22"/>
              </w:rPr>
              <w:t>i</w:t>
            </w:r>
            <w:r w:rsidRPr="00EA5A7F">
              <w:rPr>
                <w:spacing w:val="1"/>
                <w:position w:val="-1"/>
                <w:sz w:val="22"/>
                <w:szCs w:val="22"/>
              </w:rPr>
              <w:t>t</w:t>
            </w:r>
            <w:r w:rsidRPr="00EA5A7F">
              <w:rPr>
                <w:position w:val="-1"/>
                <w:sz w:val="22"/>
                <w:szCs w:val="22"/>
              </w:rPr>
              <w:t>e</w:t>
            </w:r>
          </w:p>
          <w:p w:rsidR="0086711A" w:rsidRPr="00EA5A7F" w:rsidRDefault="0072360D">
            <w:pPr>
              <w:spacing w:before="42" w:line="240" w:lineRule="exact"/>
              <w:ind w:left="102" w:right="341"/>
              <w:rPr>
                <w:sz w:val="22"/>
                <w:szCs w:val="22"/>
              </w:rPr>
            </w:pP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ean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ul s</w:t>
            </w:r>
            <w:r w:rsidRPr="00EA5A7F">
              <w:rPr>
                <w:spacing w:val="1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>n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enc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n p</w:t>
            </w:r>
            <w:r w:rsidRPr="00EA5A7F">
              <w:rPr>
                <w:spacing w:val="-2"/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ir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fr</w:t>
            </w:r>
            <w:r w:rsidRPr="00EA5A7F">
              <w:rPr>
                <w:sz w:val="22"/>
                <w:szCs w:val="22"/>
              </w:rPr>
              <w:t>om</w:t>
            </w:r>
            <w:r w:rsidRPr="00EA5A7F">
              <w:rPr>
                <w:spacing w:val="-4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C</w:t>
            </w:r>
            <w:r w:rsidRPr="00EA5A7F">
              <w:rPr>
                <w:sz w:val="22"/>
                <w:szCs w:val="22"/>
              </w:rPr>
              <w:t>ha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s,</w:t>
            </w:r>
          </w:p>
          <w:p w:rsidR="0086711A" w:rsidRPr="00EA5A7F" w:rsidRDefault="0072360D">
            <w:pPr>
              <w:spacing w:before="20" w:line="259" w:lineRule="auto"/>
              <w:ind w:left="102" w:right="166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p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c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e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1"/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d pho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ap</w:t>
            </w:r>
            <w:r w:rsidRPr="00EA5A7F">
              <w:rPr>
                <w:spacing w:val="-2"/>
                <w:sz w:val="22"/>
                <w:szCs w:val="22"/>
              </w:rPr>
              <w:t>h</w:t>
            </w:r>
            <w:r w:rsidRPr="00EA5A7F">
              <w:rPr>
                <w:sz w:val="22"/>
                <w:szCs w:val="22"/>
              </w:rPr>
              <w:t>s</w:t>
            </w:r>
          </w:p>
          <w:p w:rsidR="0086711A" w:rsidRPr="00EA5A7F" w:rsidRDefault="0086711A">
            <w:pPr>
              <w:spacing w:before="9" w:line="140" w:lineRule="exact"/>
              <w:rPr>
                <w:sz w:val="15"/>
                <w:szCs w:val="15"/>
              </w:rPr>
            </w:pPr>
          </w:p>
          <w:p w:rsidR="0086711A" w:rsidRPr="00EA5A7F" w:rsidRDefault="0072360D">
            <w:pPr>
              <w:spacing w:line="259" w:lineRule="auto"/>
              <w:ind w:left="102" w:right="179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ew Pro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2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e Pr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pacing w:val="-4"/>
                <w:sz w:val="22"/>
                <w:szCs w:val="22"/>
              </w:rPr>
              <w:t>m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y En</w:t>
            </w:r>
            <w:r w:rsidRPr="00EA5A7F">
              <w:rPr>
                <w:spacing w:val="-3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li</w:t>
            </w:r>
            <w:r w:rsidRPr="00EA5A7F">
              <w:rPr>
                <w:sz w:val="22"/>
                <w:szCs w:val="22"/>
              </w:rPr>
              <w:t>sh Lea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2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 xml:space="preserve">s </w:t>
            </w:r>
            <w:r w:rsidRPr="00EA5A7F">
              <w:rPr>
                <w:spacing w:val="-1"/>
                <w:sz w:val="22"/>
                <w:szCs w:val="22"/>
              </w:rPr>
              <w:t>B</w:t>
            </w:r>
            <w:r w:rsidRPr="00EA5A7F">
              <w:rPr>
                <w:sz w:val="22"/>
                <w:szCs w:val="22"/>
              </w:rPr>
              <w:t>oo</w:t>
            </w:r>
            <w:r w:rsidRPr="00EA5A7F">
              <w:rPr>
                <w:spacing w:val="-2"/>
                <w:sz w:val="22"/>
                <w:szCs w:val="22"/>
              </w:rPr>
              <w:t>k</w:t>
            </w:r>
            <w:r w:rsidRPr="00EA5A7F">
              <w:rPr>
                <w:spacing w:val="1"/>
                <w:sz w:val="22"/>
                <w:szCs w:val="22"/>
              </w:rPr>
              <w:t>/</w:t>
            </w:r>
            <w:r w:rsidRPr="00EA5A7F">
              <w:rPr>
                <w:spacing w:val="-1"/>
                <w:sz w:val="22"/>
                <w:szCs w:val="22"/>
              </w:rPr>
              <w:t>G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ade</w:t>
            </w:r>
          </w:p>
          <w:p w:rsidR="0086711A" w:rsidRPr="00EA5A7F" w:rsidRDefault="0072360D">
            <w:pPr>
              <w:spacing w:before="1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3 p</w:t>
            </w:r>
            <w:r w:rsidRPr="00EA5A7F">
              <w:rPr>
                <w:spacing w:val="-2"/>
                <w:sz w:val="22"/>
                <w:szCs w:val="22"/>
              </w:rPr>
              <w:t>g</w:t>
            </w:r>
            <w:r w:rsidRPr="00EA5A7F">
              <w:rPr>
                <w:sz w:val="22"/>
                <w:szCs w:val="22"/>
              </w:rPr>
              <w:t>.149 &amp;</w:t>
            </w:r>
          </w:p>
          <w:p w:rsidR="0086711A" w:rsidRPr="00EA5A7F" w:rsidRDefault="0072360D">
            <w:pPr>
              <w:spacing w:before="18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154 -</w:t>
            </w:r>
            <w:r w:rsidRPr="00EA5A7F">
              <w:rPr>
                <w:spacing w:val="-3"/>
                <w:sz w:val="22"/>
                <w:szCs w:val="22"/>
              </w:rPr>
              <w:t xml:space="preserve"> </w:t>
            </w:r>
            <w:r w:rsidRPr="00EA5A7F">
              <w:rPr>
                <w:sz w:val="22"/>
                <w:szCs w:val="22"/>
              </w:rPr>
              <w:t>155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z w:val="22"/>
                <w:szCs w:val="22"/>
              </w:rPr>
              <w:t>al</w:t>
            </w:r>
          </w:p>
          <w:p w:rsidR="0086711A" w:rsidRPr="00EA5A7F" w:rsidRDefault="0072360D">
            <w:pPr>
              <w:spacing w:before="20" w:line="258" w:lineRule="auto"/>
              <w:ind w:left="102" w:right="240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que</w:t>
            </w:r>
            <w:r w:rsidRPr="00EA5A7F">
              <w:rPr>
                <w:spacing w:val="1"/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2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s, po</w:t>
            </w:r>
            <w:r w:rsidRPr="00EA5A7F">
              <w:rPr>
                <w:spacing w:val="1"/>
                <w:sz w:val="22"/>
                <w:szCs w:val="22"/>
              </w:rPr>
              <w:t>r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f</w:t>
            </w:r>
            <w:r w:rsidRPr="00EA5A7F">
              <w:rPr>
                <w:sz w:val="22"/>
                <w:szCs w:val="22"/>
              </w:rPr>
              <w:t>o</w:t>
            </w:r>
            <w:r w:rsidRPr="00EA5A7F">
              <w:rPr>
                <w:spacing w:val="-1"/>
                <w:sz w:val="22"/>
                <w:szCs w:val="22"/>
              </w:rPr>
              <w:t>l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o, obs</w:t>
            </w:r>
            <w:r w:rsidRPr="00EA5A7F">
              <w:rPr>
                <w:spacing w:val="1"/>
                <w:sz w:val="22"/>
                <w:szCs w:val="22"/>
              </w:rPr>
              <w:t>er</w:t>
            </w:r>
            <w:r w:rsidRPr="00EA5A7F">
              <w:rPr>
                <w:spacing w:val="-2"/>
                <w:sz w:val="22"/>
                <w:szCs w:val="22"/>
              </w:rPr>
              <w:t>v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</w:tbl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before="12" w:line="260" w:lineRule="exact"/>
        <w:rPr>
          <w:sz w:val="26"/>
          <w:szCs w:val="26"/>
        </w:rPr>
      </w:pPr>
    </w:p>
    <w:p w:rsidR="0086711A" w:rsidRPr="00EA5A7F" w:rsidRDefault="0086711A">
      <w:pPr>
        <w:spacing w:before="16"/>
        <w:ind w:left="1280"/>
        <w:rPr>
          <w:rFonts w:ascii="Calibri" w:eastAsia="Calibri" w:hAnsi="Calibri" w:cs="Calibri"/>
          <w:sz w:val="22"/>
          <w:szCs w:val="22"/>
        </w:rPr>
        <w:sectPr w:rsidR="0086711A" w:rsidRPr="00EA5A7F">
          <w:pgSz w:w="15840" w:h="12240" w:orient="landscape"/>
          <w:pgMar w:top="1120" w:right="700" w:bottom="280" w:left="160" w:header="720" w:footer="720" w:gutter="0"/>
          <w:cols w:space="720"/>
        </w:sectPr>
      </w:pPr>
    </w:p>
    <w:p w:rsidR="0086711A" w:rsidRPr="00EA5A7F" w:rsidRDefault="0086711A">
      <w:pPr>
        <w:spacing w:before="5" w:line="100" w:lineRule="exact"/>
        <w:rPr>
          <w:sz w:val="11"/>
          <w:szCs w:val="11"/>
        </w:rPr>
      </w:pPr>
    </w:p>
    <w:p w:rsidR="0086711A" w:rsidRPr="00EA5A7F" w:rsidRDefault="0086711A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896"/>
        <w:gridCol w:w="1574"/>
        <w:gridCol w:w="1736"/>
        <w:gridCol w:w="2270"/>
        <w:gridCol w:w="1584"/>
        <w:gridCol w:w="2047"/>
        <w:gridCol w:w="1407"/>
        <w:gridCol w:w="1422"/>
        <w:gridCol w:w="1073"/>
      </w:tblGrid>
      <w:tr w:rsidR="00EA5A7F" w:rsidRPr="00EA5A7F">
        <w:trPr>
          <w:trHeight w:hRule="exact" w:val="264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2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sz w:val="22"/>
                <w:szCs w:val="22"/>
              </w:rPr>
              <w:t>sub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pacing w:val="-1"/>
                <w:sz w:val="22"/>
                <w:szCs w:val="22"/>
              </w:rPr>
              <w:t>i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u</w:t>
            </w:r>
            <w:r w:rsidRPr="00EA5A7F">
              <w:rPr>
                <w:spacing w:val="-1"/>
                <w:sz w:val="22"/>
                <w:szCs w:val="22"/>
              </w:rPr>
              <w:t>t</w:t>
            </w:r>
            <w:r w:rsidRPr="00EA5A7F">
              <w:rPr>
                <w:spacing w:val="1"/>
                <w:sz w:val="22"/>
                <w:szCs w:val="22"/>
              </w:rPr>
              <w:t>i</w:t>
            </w:r>
            <w:r w:rsidRPr="00EA5A7F">
              <w:rPr>
                <w:sz w:val="22"/>
                <w:szCs w:val="22"/>
              </w:rPr>
              <w:t>on</w:t>
            </w:r>
            <w:r w:rsidRPr="00EA5A7F">
              <w:rPr>
                <w:spacing w:val="-2"/>
                <w:sz w:val="22"/>
                <w:szCs w:val="22"/>
              </w:rPr>
              <w:t xml:space="preserve"> </w:t>
            </w:r>
            <w:r w:rsidRPr="00EA5A7F">
              <w:rPr>
                <w:spacing w:val="1"/>
                <w:sz w:val="22"/>
                <w:szCs w:val="22"/>
              </w:rPr>
              <w:t>t</w:t>
            </w:r>
            <w:r w:rsidRPr="00EA5A7F">
              <w:rPr>
                <w:sz w:val="22"/>
                <w:szCs w:val="22"/>
              </w:rPr>
              <w:t>a</w:t>
            </w:r>
            <w:r w:rsidRPr="00EA5A7F">
              <w:rPr>
                <w:spacing w:val="-2"/>
                <w:sz w:val="22"/>
                <w:szCs w:val="22"/>
              </w:rPr>
              <w:t>b</w:t>
            </w:r>
            <w:r w:rsidRPr="00EA5A7F">
              <w:rPr>
                <w:spacing w:val="1"/>
                <w:sz w:val="22"/>
                <w:szCs w:val="22"/>
              </w:rPr>
              <w:t>l</w:t>
            </w:r>
            <w:r w:rsidRPr="00EA5A7F">
              <w:rPr>
                <w:sz w:val="22"/>
                <w:szCs w:val="22"/>
              </w:rPr>
              <w:t>e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  <w:tr w:rsidR="0086711A" w:rsidRPr="00EA5A7F">
        <w:trPr>
          <w:trHeight w:hRule="exact" w:val="442"/>
        </w:trPr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EA5A7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936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72360D">
            <w:pPr>
              <w:spacing w:line="240" w:lineRule="exact"/>
              <w:ind w:left="5783" w:right="5783"/>
              <w:jc w:val="center"/>
              <w:rPr>
                <w:sz w:val="22"/>
                <w:szCs w:val="22"/>
              </w:rPr>
            </w:pPr>
            <w:r w:rsidRPr="00EA5A7F">
              <w:rPr>
                <w:spacing w:val="-1"/>
                <w:sz w:val="22"/>
                <w:szCs w:val="22"/>
              </w:rPr>
              <w:t>A</w:t>
            </w:r>
            <w:r w:rsidRPr="00EA5A7F">
              <w:rPr>
                <w:sz w:val="22"/>
                <w:szCs w:val="22"/>
              </w:rPr>
              <w:t>S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E</w:t>
            </w:r>
            <w:r w:rsidRPr="00EA5A7F">
              <w:rPr>
                <w:spacing w:val="-1"/>
                <w:sz w:val="22"/>
                <w:szCs w:val="22"/>
              </w:rPr>
              <w:t>S</w:t>
            </w:r>
            <w:r w:rsidRPr="00EA5A7F">
              <w:rPr>
                <w:sz w:val="22"/>
                <w:szCs w:val="22"/>
              </w:rPr>
              <w:t>ME</w:t>
            </w:r>
            <w:r w:rsidRPr="00EA5A7F">
              <w:rPr>
                <w:spacing w:val="-1"/>
                <w:sz w:val="22"/>
                <w:szCs w:val="22"/>
              </w:rPr>
              <w:t>N</w:t>
            </w:r>
            <w:r w:rsidRPr="00EA5A7F">
              <w:rPr>
                <w:sz w:val="22"/>
                <w:szCs w:val="22"/>
              </w:rPr>
              <w:t>T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711A" w:rsidRPr="00EA5A7F" w:rsidRDefault="0086711A"/>
        </w:tc>
      </w:tr>
    </w:tbl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>
      <w:pPr>
        <w:spacing w:line="200" w:lineRule="exact"/>
      </w:pPr>
    </w:p>
    <w:p w:rsidR="0086711A" w:rsidRPr="00EA5A7F" w:rsidRDefault="0086711A" w:rsidP="0072360D">
      <w:pPr>
        <w:spacing w:before="16"/>
        <w:rPr>
          <w:rFonts w:ascii="Calibri" w:eastAsia="Calibri" w:hAnsi="Calibri" w:cs="Calibri"/>
          <w:sz w:val="22"/>
          <w:szCs w:val="22"/>
        </w:rPr>
      </w:pPr>
    </w:p>
    <w:sectPr w:rsidR="0086711A" w:rsidRPr="00EA5A7F">
      <w:pgSz w:w="15840" w:h="12240" w:orient="landscape"/>
      <w:pgMar w:top="1120" w:right="7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B1A40"/>
    <w:multiLevelType w:val="multilevel"/>
    <w:tmpl w:val="6FAA4A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1A"/>
    <w:rsid w:val="0072360D"/>
    <w:rsid w:val="0086711A"/>
    <w:rsid w:val="00EA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17B238-C0EF-4C72-B1AE-21C48864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2915</Words>
  <Characters>16617</Characters>
  <Application>Microsoft Office Word</Application>
  <DocSecurity>0</DocSecurity>
  <Lines>138</Lines>
  <Paragraphs>38</Paragraphs>
  <ScaleCrop>false</ScaleCrop>
  <Company/>
  <LinksUpToDate>false</LinksUpToDate>
  <CharactersWithSpaces>19494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Teacher-50E362</cp:lastModifiedBy>
  <cp:revision>3</cp:revision>
  <dcterms:created xsi:type="dcterms:W3CDTF">2018-08-17T18:23:00Z</dcterms:created>
  <dcterms:modified xsi:type="dcterms:W3CDTF">2021-04-19T18:46:00Z</dcterms:modified>
</cp:coreProperties>
</file>