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B2" w:rsidRPr="008D2BDC" w:rsidRDefault="000B17B2">
      <w:pPr>
        <w:spacing w:before="3" w:line="100" w:lineRule="exact"/>
        <w:rPr>
          <w:sz w:val="10"/>
          <w:szCs w:val="10"/>
        </w:rPr>
      </w:pPr>
    </w:p>
    <w:p w:rsidR="000B17B2" w:rsidRPr="008D2BDC" w:rsidRDefault="000B17B2">
      <w:pPr>
        <w:spacing w:line="200" w:lineRule="exact"/>
      </w:pPr>
    </w:p>
    <w:p w:rsidR="000B17B2" w:rsidRPr="008D2BDC" w:rsidRDefault="008D2BDC" w:rsidP="005141EF">
      <w:pPr>
        <w:spacing w:before="15" w:line="260" w:lineRule="exact"/>
        <w:ind w:left="1360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8D2BDC">
        <w:rPr>
          <w:rFonts w:ascii="Calibri" w:eastAsia="Calibri" w:hAnsi="Calibri" w:cs="Calibri"/>
          <w:b/>
          <w:sz w:val="36"/>
          <w:szCs w:val="22"/>
        </w:rPr>
        <w:t>GR</w:t>
      </w:r>
      <w:r w:rsidRPr="008D2BDC">
        <w:rPr>
          <w:rFonts w:ascii="Calibri" w:eastAsia="Calibri" w:hAnsi="Calibri" w:cs="Calibri"/>
          <w:b/>
          <w:spacing w:val="-1"/>
          <w:sz w:val="36"/>
          <w:szCs w:val="22"/>
        </w:rPr>
        <w:t>A</w:t>
      </w:r>
      <w:r w:rsidRPr="008D2BDC">
        <w:rPr>
          <w:rFonts w:ascii="Calibri" w:eastAsia="Calibri" w:hAnsi="Calibri" w:cs="Calibri"/>
          <w:b/>
          <w:spacing w:val="1"/>
          <w:sz w:val="36"/>
          <w:szCs w:val="22"/>
        </w:rPr>
        <w:t>D</w:t>
      </w:r>
      <w:r w:rsidRPr="008D2BDC">
        <w:rPr>
          <w:rFonts w:ascii="Calibri" w:eastAsia="Calibri" w:hAnsi="Calibri" w:cs="Calibri"/>
          <w:b/>
          <w:sz w:val="36"/>
          <w:szCs w:val="22"/>
        </w:rPr>
        <w:t xml:space="preserve">E </w:t>
      </w:r>
      <w:r w:rsidRPr="008D2BDC">
        <w:rPr>
          <w:rFonts w:ascii="Calibri" w:eastAsia="Calibri" w:hAnsi="Calibri" w:cs="Calibri"/>
          <w:b/>
          <w:spacing w:val="1"/>
          <w:sz w:val="36"/>
          <w:szCs w:val="22"/>
        </w:rPr>
        <w:t>THREE</w:t>
      </w:r>
      <w:r w:rsidR="005141EF" w:rsidRPr="008D2BDC">
        <w:rPr>
          <w:rFonts w:ascii="Calibri" w:eastAsia="Calibri" w:hAnsi="Calibri" w:cs="Calibri"/>
          <w:b/>
          <w:spacing w:val="-1"/>
          <w:sz w:val="36"/>
          <w:szCs w:val="22"/>
        </w:rPr>
        <w:t xml:space="preserve"> A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RT</w:t>
      </w:r>
      <w:r w:rsidR="005141EF" w:rsidRPr="008D2BDC">
        <w:rPr>
          <w:rFonts w:ascii="Calibri" w:eastAsia="Calibri" w:hAnsi="Calibri" w:cs="Calibri"/>
          <w:b/>
          <w:spacing w:val="1"/>
          <w:sz w:val="36"/>
          <w:szCs w:val="22"/>
        </w:rPr>
        <w:t xml:space="preserve"> </w:t>
      </w:r>
      <w:r w:rsidR="005141EF" w:rsidRPr="008D2BDC">
        <w:rPr>
          <w:rFonts w:ascii="Calibri" w:eastAsia="Calibri" w:hAnsi="Calibri" w:cs="Calibri"/>
          <w:b/>
          <w:spacing w:val="-1"/>
          <w:sz w:val="36"/>
          <w:szCs w:val="22"/>
        </w:rPr>
        <w:t>AN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D</w:t>
      </w:r>
      <w:r w:rsidR="005141EF" w:rsidRPr="008D2BDC">
        <w:rPr>
          <w:rFonts w:ascii="Calibri" w:eastAsia="Calibri" w:hAnsi="Calibri" w:cs="Calibri"/>
          <w:b/>
          <w:spacing w:val="-1"/>
          <w:sz w:val="36"/>
          <w:szCs w:val="22"/>
        </w:rPr>
        <w:t xml:space="preserve"> 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CR</w:t>
      </w:r>
      <w:r w:rsidR="005141EF" w:rsidRPr="008D2BDC">
        <w:rPr>
          <w:rFonts w:ascii="Calibri" w:eastAsia="Calibri" w:hAnsi="Calibri" w:cs="Calibri"/>
          <w:b/>
          <w:spacing w:val="2"/>
          <w:sz w:val="36"/>
          <w:szCs w:val="22"/>
        </w:rPr>
        <w:t>A</w:t>
      </w:r>
      <w:r w:rsidR="005141EF" w:rsidRPr="008D2BDC">
        <w:rPr>
          <w:rFonts w:ascii="Calibri" w:eastAsia="Calibri" w:hAnsi="Calibri" w:cs="Calibri"/>
          <w:b/>
          <w:spacing w:val="-1"/>
          <w:sz w:val="36"/>
          <w:szCs w:val="22"/>
        </w:rPr>
        <w:t>F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T</w:t>
      </w:r>
      <w:r w:rsidR="005141EF" w:rsidRPr="008D2BDC">
        <w:rPr>
          <w:rFonts w:ascii="Calibri" w:eastAsia="Calibri" w:hAnsi="Calibri" w:cs="Calibri"/>
          <w:b/>
          <w:spacing w:val="1"/>
          <w:sz w:val="36"/>
          <w:szCs w:val="22"/>
        </w:rPr>
        <w:t xml:space="preserve"> </w:t>
      </w:r>
      <w:r w:rsidR="005141EF" w:rsidRPr="008D2BDC">
        <w:rPr>
          <w:rFonts w:ascii="Calibri" w:eastAsia="Calibri" w:hAnsi="Calibri" w:cs="Calibri"/>
          <w:b/>
          <w:spacing w:val="-1"/>
          <w:sz w:val="36"/>
          <w:szCs w:val="22"/>
        </w:rPr>
        <w:t>T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E</w:t>
      </w:r>
      <w:r w:rsidR="005141EF" w:rsidRPr="008D2BDC">
        <w:rPr>
          <w:rFonts w:ascii="Calibri" w:eastAsia="Calibri" w:hAnsi="Calibri" w:cs="Calibri"/>
          <w:b/>
          <w:spacing w:val="1"/>
          <w:sz w:val="36"/>
          <w:szCs w:val="22"/>
        </w:rPr>
        <w:t>R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M</w:t>
      </w:r>
      <w:r w:rsidR="005141EF" w:rsidRPr="008D2BDC">
        <w:rPr>
          <w:rFonts w:ascii="Calibri" w:eastAsia="Calibri" w:hAnsi="Calibri" w:cs="Calibri"/>
          <w:b/>
          <w:spacing w:val="-2"/>
          <w:sz w:val="36"/>
          <w:szCs w:val="22"/>
        </w:rPr>
        <w:t xml:space="preserve"> </w:t>
      </w:r>
      <w:r w:rsidR="005141EF" w:rsidRPr="008D2BDC">
        <w:rPr>
          <w:rFonts w:ascii="Calibri" w:eastAsia="Calibri" w:hAnsi="Calibri" w:cs="Calibri"/>
          <w:b/>
          <w:spacing w:val="-1"/>
          <w:sz w:val="36"/>
          <w:szCs w:val="22"/>
        </w:rPr>
        <w:t>T</w:t>
      </w:r>
      <w:r w:rsidR="005141EF" w:rsidRPr="008D2BDC">
        <w:rPr>
          <w:rFonts w:ascii="Calibri" w:eastAsia="Calibri" w:hAnsi="Calibri" w:cs="Calibri"/>
          <w:b/>
          <w:sz w:val="36"/>
          <w:szCs w:val="22"/>
        </w:rPr>
        <w:t>HREE</w:t>
      </w:r>
    </w:p>
    <w:p w:rsidR="000B17B2" w:rsidRPr="008D2BDC" w:rsidRDefault="000B17B2">
      <w:pPr>
        <w:spacing w:line="180" w:lineRule="exact"/>
        <w:rPr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633"/>
        <w:gridCol w:w="992"/>
        <w:gridCol w:w="1168"/>
        <w:gridCol w:w="3061"/>
        <w:gridCol w:w="2072"/>
        <w:gridCol w:w="2701"/>
        <w:gridCol w:w="1440"/>
        <w:gridCol w:w="1349"/>
        <w:gridCol w:w="1616"/>
      </w:tblGrid>
      <w:tr w:rsidR="008D2BDC" w:rsidRPr="008D2BDC">
        <w:trPr>
          <w:trHeight w:hRule="exact" w:val="548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103" w:right="167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 EK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ESS 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D S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-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103" w:right="1136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103" w:right="790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 w:right="212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 w:righ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N 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5141EF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ECTION</w:t>
            </w:r>
          </w:p>
        </w:tc>
      </w:tr>
      <w:tr w:rsidR="008D2BDC" w:rsidRPr="008D2BDC">
        <w:trPr>
          <w:trHeight w:hRule="exact" w:val="280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2580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103"/>
              <w:rPr>
                <w:sz w:val="24"/>
                <w:szCs w:val="24"/>
              </w:rPr>
            </w:pPr>
            <w:r w:rsidRPr="008D2BDC">
              <w:rPr>
                <w:spacing w:val="-1"/>
                <w:sz w:val="24"/>
                <w:szCs w:val="24"/>
              </w:rPr>
              <w:t>S</w:t>
            </w:r>
            <w:r w:rsidRPr="008D2BDC">
              <w:rPr>
                <w:sz w:val="24"/>
                <w:szCs w:val="24"/>
              </w:rPr>
              <w:t>C</w:t>
            </w:r>
            <w:r w:rsidRPr="008D2BDC">
              <w:rPr>
                <w:spacing w:val="2"/>
                <w:sz w:val="24"/>
                <w:szCs w:val="24"/>
              </w:rPr>
              <w:t>U</w:t>
            </w:r>
            <w:r w:rsidRPr="008D2BDC">
              <w:rPr>
                <w:spacing w:val="-7"/>
                <w:sz w:val="24"/>
                <w:szCs w:val="24"/>
              </w:rPr>
              <w:t>L</w:t>
            </w:r>
            <w:r w:rsidRPr="008D2BDC">
              <w:rPr>
                <w:sz w:val="24"/>
                <w:szCs w:val="24"/>
              </w:rPr>
              <w:t>P</w:t>
            </w:r>
          </w:p>
          <w:p w:rsidR="000B17B2" w:rsidRPr="008D2BDC" w:rsidRDefault="005141EF">
            <w:pPr>
              <w:ind w:left="103"/>
              <w:rPr>
                <w:sz w:val="24"/>
                <w:szCs w:val="24"/>
              </w:rPr>
            </w:pPr>
            <w:r w:rsidRPr="008D2BDC">
              <w:rPr>
                <w:spacing w:val="1"/>
                <w:sz w:val="24"/>
                <w:szCs w:val="24"/>
              </w:rPr>
              <w:t>T</w:t>
            </w:r>
            <w:r w:rsidRPr="008D2BDC">
              <w:rPr>
                <w:spacing w:val="-1"/>
                <w:sz w:val="24"/>
                <w:szCs w:val="24"/>
              </w:rPr>
              <w:t>U</w:t>
            </w:r>
            <w:r w:rsidRPr="008D2BDC">
              <w:rPr>
                <w:sz w:val="24"/>
                <w:szCs w:val="24"/>
              </w:rPr>
              <w:t>RE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before="3"/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;</w:t>
            </w:r>
          </w:p>
          <w:p w:rsidR="000B17B2" w:rsidRPr="008D2BDC" w:rsidRDefault="005141EF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.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)</w:t>
            </w:r>
            <w:r w:rsidRPr="008D2BDC">
              <w:rPr>
                <w:spacing w:val="4"/>
                <w:sz w:val="22"/>
                <w:szCs w:val="22"/>
              </w:rPr>
              <w:t xml:space="preserve"> </w:t>
            </w:r>
            <w:r w:rsidRPr="008D2BDC">
              <w:rPr>
                <w:spacing w:val="-5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ec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-2"/>
                <w:sz w:val="22"/>
                <w:szCs w:val="22"/>
              </w:rPr>
              <w:t>va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</w:p>
          <w:p w:rsidR="000B17B2" w:rsidRPr="008D2BDC" w:rsidRDefault="005141EF">
            <w:pPr>
              <w:spacing w:before="7" w:line="240" w:lineRule="exact"/>
              <w:ind w:left="103" w:right="121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proofErr w:type="gramEnd"/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u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ns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-2"/>
                <w:sz w:val="22"/>
                <w:szCs w:val="22"/>
              </w:rPr>
              <w:t>as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</w:p>
          <w:p w:rsidR="000B17B2" w:rsidRPr="008D2BDC" w:rsidRDefault="005141EF">
            <w:pPr>
              <w:spacing w:before="3"/>
              <w:ind w:left="99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ob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sha</w:t>
            </w:r>
            <w:r w:rsidRPr="008D2BDC">
              <w:rPr>
                <w:spacing w:val="2"/>
                <w:sz w:val="22"/>
                <w:szCs w:val="22"/>
              </w:rPr>
              <w:t>k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  <w:p w:rsidR="000B17B2" w:rsidRPr="008D2BDC" w:rsidRDefault="005141EF">
            <w:pPr>
              <w:spacing w:before="3" w:line="240" w:lineRule="exact"/>
              <w:ind w:left="99" w:right="154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proofErr w:type="gramEnd"/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ec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.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</w:p>
          <w:p w:rsidR="000B17B2" w:rsidRPr="008D2BDC" w:rsidRDefault="005141EF">
            <w:pPr>
              <w:spacing w:before="4" w:line="240" w:lineRule="exact"/>
              <w:ind w:left="99" w:right="134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proofErr w:type="gramEnd"/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ec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-2"/>
                <w:sz w:val="22"/>
                <w:szCs w:val="22"/>
              </w:rPr>
              <w:t>va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ti</w:t>
            </w:r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0B17B2" w:rsidRPr="008D2BDC" w:rsidRDefault="005141EF">
            <w:pPr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329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before="7" w:line="240" w:lineRule="exact"/>
              <w:ind w:left="103" w:right="298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;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) M</w:t>
            </w:r>
            <w:r w:rsidRPr="008D2BDC">
              <w:rPr>
                <w:spacing w:val="-1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g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ca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ay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151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um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0B17B2" w:rsidRPr="008D2BDC" w:rsidRDefault="005141EF">
            <w:pPr>
              <w:spacing w:line="243" w:lineRule="auto"/>
              <w:ind w:left="103" w:right="346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you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ny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du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uc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</w:p>
          <w:p w:rsidR="000B17B2" w:rsidRPr="008D2BDC" w:rsidRDefault="005141EF">
            <w:pPr>
              <w:spacing w:before="3"/>
              <w:ind w:left="99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as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k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4"/>
              <w:ind w:left="99" w:right="308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2769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b/>
                <w:spacing w:val="5"/>
                <w:sz w:val="22"/>
                <w:szCs w:val="22"/>
              </w:rPr>
              <w:t>P</w:t>
            </w:r>
            <w:r w:rsidRPr="008D2BDC">
              <w:rPr>
                <w:b/>
                <w:spacing w:val="-2"/>
                <w:sz w:val="22"/>
                <w:szCs w:val="22"/>
              </w:rPr>
              <w:t>ro</w:t>
            </w:r>
            <w:r w:rsidRPr="008D2BDC">
              <w:rPr>
                <w:b/>
                <w:spacing w:val="2"/>
                <w:sz w:val="22"/>
                <w:szCs w:val="22"/>
              </w:rPr>
              <w:t>p</w:t>
            </w:r>
            <w:r w:rsidRPr="008D2BDC">
              <w:rPr>
                <w:b/>
                <w:spacing w:val="-2"/>
                <w:sz w:val="22"/>
                <w:szCs w:val="22"/>
              </w:rPr>
              <w:t>e</w:t>
            </w:r>
            <w:r w:rsidRPr="008D2BDC">
              <w:rPr>
                <w:b/>
                <w:spacing w:val="-1"/>
                <w:sz w:val="22"/>
                <w:szCs w:val="22"/>
              </w:rPr>
              <w:t>ll</w:t>
            </w:r>
            <w:r w:rsidRPr="008D2BDC">
              <w:rPr>
                <w:b/>
                <w:spacing w:val="-2"/>
                <w:sz w:val="22"/>
                <w:szCs w:val="22"/>
              </w:rPr>
              <w:t>e</w:t>
            </w:r>
            <w:r w:rsidRPr="008D2BDC">
              <w:rPr>
                <w:b/>
                <w:sz w:val="22"/>
                <w:szCs w:val="22"/>
              </w:rPr>
              <w:t>r</w:t>
            </w:r>
          </w:p>
          <w:p w:rsidR="000B17B2" w:rsidRPr="008D2BDC" w:rsidRDefault="005141EF">
            <w:pPr>
              <w:spacing w:before="3"/>
              <w:ind w:left="99"/>
              <w:rPr>
                <w:sz w:val="22"/>
                <w:szCs w:val="22"/>
              </w:rPr>
            </w:pPr>
            <w:r w:rsidRPr="008D2BDC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before="7" w:line="240" w:lineRule="exact"/>
              <w:ind w:left="103" w:right="247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proofErr w:type="gramEnd"/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; </w:t>
            </w:r>
            <w:r w:rsidRPr="008D2BDC">
              <w:rPr>
                <w:spacing w:val="1"/>
                <w:sz w:val="22"/>
                <w:szCs w:val="22"/>
              </w:rPr>
              <w:t>O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o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.</w:t>
            </w:r>
          </w:p>
          <w:p w:rsidR="000B17B2" w:rsidRPr="008D2BDC" w:rsidRDefault="005141EF">
            <w:pPr>
              <w:spacing w:before="3" w:line="240" w:lineRule="exact"/>
              <w:ind w:left="103" w:right="173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 xml:space="preserve">) </w:t>
            </w:r>
            <w:r w:rsidRPr="008D2BDC">
              <w:rPr>
                <w:spacing w:val="-5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ri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ec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-2"/>
                <w:sz w:val="22"/>
                <w:szCs w:val="22"/>
              </w:rPr>
              <w:t>va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.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w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z w:val="22"/>
                <w:szCs w:val="22"/>
              </w:rPr>
              <w:t>h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z w:val="22"/>
                <w:szCs w:val="22"/>
              </w:rPr>
              <w:t>m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7" w:line="240" w:lineRule="exact"/>
              <w:ind w:left="103" w:right="464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use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ns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-2"/>
                <w:sz w:val="22"/>
                <w:szCs w:val="22"/>
              </w:rPr>
              <w:t>as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g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</w:p>
          <w:p w:rsidR="000B17B2" w:rsidRPr="008D2BDC" w:rsidRDefault="005141EF">
            <w:pPr>
              <w:spacing w:before="7" w:line="240" w:lineRule="exact"/>
              <w:ind w:left="99" w:right="138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ob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proofErr w:type="gramEnd"/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f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-2"/>
                <w:sz w:val="22"/>
                <w:szCs w:val="22"/>
              </w:rPr>
              <w:t>sa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.</w:t>
            </w:r>
          </w:p>
          <w:p w:rsidR="000B17B2" w:rsidRPr="008D2BDC" w:rsidRDefault="005141EF">
            <w:pPr>
              <w:ind w:left="99" w:right="302" w:firstLine="56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 xml:space="preserve">y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m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ch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-2"/>
                <w:sz w:val="22"/>
                <w:szCs w:val="22"/>
              </w:rPr>
              <w:t>va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277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5" w:line="240" w:lineRule="exact"/>
              <w:ind w:left="531" w:right="108" w:hanging="396"/>
              <w:rPr>
                <w:sz w:val="22"/>
                <w:szCs w:val="22"/>
              </w:rPr>
            </w:pPr>
            <w:r w:rsidRPr="008D2BDC">
              <w:rPr>
                <w:b/>
                <w:spacing w:val="5"/>
                <w:sz w:val="22"/>
                <w:szCs w:val="22"/>
              </w:rPr>
              <w:t>P</w:t>
            </w:r>
            <w:r w:rsidRPr="008D2BDC">
              <w:rPr>
                <w:b/>
                <w:spacing w:val="-2"/>
                <w:sz w:val="22"/>
                <w:szCs w:val="22"/>
              </w:rPr>
              <w:t>ro</w:t>
            </w:r>
            <w:r w:rsidRPr="008D2BDC">
              <w:rPr>
                <w:b/>
                <w:spacing w:val="2"/>
                <w:sz w:val="22"/>
                <w:szCs w:val="22"/>
              </w:rPr>
              <w:t>p</w:t>
            </w:r>
            <w:r w:rsidRPr="008D2BDC">
              <w:rPr>
                <w:b/>
                <w:spacing w:val="-2"/>
                <w:sz w:val="22"/>
                <w:szCs w:val="22"/>
              </w:rPr>
              <w:t>e</w:t>
            </w:r>
            <w:r w:rsidRPr="008D2BDC">
              <w:rPr>
                <w:b/>
                <w:spacing w:val="-1"/>
                <w:sz w:val="22"/>
                <w:szCs w:val="22"/>
              </w:rPr>
              <w:t>ll</w:t>
            </w:r>
            <w:r w:rsidRPr="008D2BDC">
              <w:rPr>
                <w:b/>
                <w:spacing w:val="-2"/>
                <w:sz w:val="22"/>
                <w:szCs w:val="22"/>
              </w:rPr>
              <w:t>e</w:t>
            </w:r>
            <w:r w:rsidRPr="008D2BDC">
              <w:rPr>
                <w:b/>
                <w:sz w:val="22"/>
                <w:szCs w:val="22"/>
              </w:rPr>
              <w:t>r 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103" w:right="232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 xml:space="preserve">,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; ) M</w:t>
            </w:r>
            <w:r w:rsidRPr="008D2BDC">
              <w:rPr>
                <w:spacing w:val="-1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us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  <w:p w:rsidR="000B17B2" w:rsidRPr="008D2BDC" w:rsidRDefault="005141EF">
            <w:pPr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ca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ay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103" w:right="109" w:firstLine="56"/>
              <w:jc w:val="both"/>
              <w:rPr>
                <w:sz w:val="22"/>
                <w:szCs w:val="22"/>
              </w:rPr>
            </w:pPr>
            <w:r w:rsidRPr="008D2BDC">
              <w:rPr>
                <w:spacing w:val="-5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2"/>
                <w:sz w:val="22"/>
                <w:szCs w:val="22"/>
              </w:rPr>
              <w:t>po</w:t>
            </w:r>
            <w:r w:rsidRPr="008D2BDC">
              <w:rPr>
                <w:spacing w:val="-2"/>
                <w:sz w:val="22"/>
                <w:szCs w:val="22"/>
              </w:rPr>
              <w:t>ss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ge</w:t>
            </w:r>
            <w:r w:rsidRPr="008D2BDC">
              <w:rPr>
                <w:sz w:val="22"/>
                <w:szCs w:val="22"/>
              </w:rPr>
              <w:t>t a</w:t>
            </w:r>
            <w:r w:rsidRPr="008D2BDC">
              <w:rPr>
                <w:spacing w:val="-1"/>
                <w:sz w:val="22"/>
                <w:szCs w:val="22"/>
              </w:rPr>
              <w:t xml:space="preserve"> r</w:t>
            </w:r>
            <w:r w:rsidRPr="008D2BDC">
              <w:rPr>
                <w:spacing w:val="-2"/>
                <w:sz w:val="22"/>
                <w:szCs w:val="22"/>
              </w:rPr>
              <w:t>es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z w:val="22"/>
                <w:szCs w:val="22"/>
              </w:rPr>
              <w:t>h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4" w:line="240" w:lineRule="exact"/>
              <w:ind w:left="103" w:right="789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99" w:right="194" w:firstLine="56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du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ns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u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-2"/>
                <w:sz w:val="22"/>
                <w:szCs w:val="22"/>
              </w:rPr>
              <w:t>as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  <w:p w:rsidR="000B17B2" w:rsidRPr="008D2BDC" w:rsidRDefault="005141EF">
            <w:pPr>
              <w:spacing w:line="240" w:lineRule="exact"/>
              <w:ind w:left="155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</w:p>
          <w:p w:rsidR="000B17B2" w:rsidRPr="008D2BDC" w:rsidRDefault="005141EF">
            <w:pPr>
              <w:spacing w:before="7" w:line="240" w:lineRule="exact"/>
              <w:ind w:left="99" w:right="239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-1"/>
                <w:sz w:val="22"/>
                <w:szCs w:val="22"/>
              </w:rPr>
              <w:t>j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y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h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2"/>
              <w:ind w:left="99" w:right="72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99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O</w:t>
            </w:r>
            <w:r w:rsidRPr="008D2BDC">
              <w:rPr>
                <w:rFonts w:ascii="Calibri" w:eastAsia="Calibri" w:hAnsi="Calibri" w:cs="Calibri"/>
                <w:spacing w:val="-2"/>
              </w:rPr>
              <w:t>b</w:t>
            </w:r>
            <w:r w:rsidRPr="008D2BDC">
              <w:rPr>
                <w:rFonts w:ascii="Calibri" w:eastAsia="Calibri" w:hAnsi="Calibri" w:cs="Calibri"/>
                <w:spacing w:val="2"/>
              </w:rPr>
              <w:t>s</w:t>
            </w:r>
            <w:r w:rsidRPr="008D2BDC">
              <w:rPr>
                <w:rFonts w:ascii="Calibri" w:eastAsia="Calibri" w:hAnsi="Calibri" w:cs="Calibri"/>
              </w:rPr>
              <w:t>e</w:t>
            </w:r>
            <w:r w:rsidRPr="008D2BDC">
              <w:rPr>
                <w:rFonts w:ascii="Calibri" w:eastAsia="Calibri" w:hAnsi="Calibri" w:cs="Calibri"/>
                <w:spacing w:val="-1"/>
              </w:rPr>
              <w:t>r</w:t>
            </w:r>
            <w:r w:rsidRPr="008D2BDC">
              <w:rPr>
                <w:rFonts w:ascii="Calibri" w:eastAsia="Calibri" w:hAnsi="Calibri" w:cs="Calibri"/>
                <w:spacing w:val="1"/>
              </w:rPr>
              <w:t>v</w:t>
            </w:r>
            <w:r w:rsidRPr="008D2BDC">
              <w:rPr>
                <w:rFonts w:ascii="Calibri" w:eastAsia="Calibri" w:hAnsi="Calibri" w:cs="Calibri"/>
              </w:rPr>
              <w:t>a</w:t>
            </w:r>
            <w:r w:rsidRPr="008D2BDC">
              <w:rPr>
                <w:rFonts w:ascii="Calibri" w:eastAsia="Calibri" w:hAnsi="Calibri" w:cs="Calibri"/>
                <w:spacing w:val="1"/>
              </w:rPr>
              <w:t>t</w:t>
            </w:r>
            <w:r w:rsidRPr="008D2BDC">
              <w:rPr>
                <w:rFonts w:ascii="Calibri" w:eastAsia="Calibri" w:hAnsi="Calibri" w:cs="Calibri"/>
                <w:spacing w:val="-2"/>
              </w:rPr>
              <w:t>i</w:t>
            </w:r>
            <w:r w:rsidRPr="008D2BDC">
              <w:rPr>
                <w:rFonts w:ascii="Calibri" w:eastAsia="Calibri" w:hAnsi="Calibri" w:cs="Calibri"/>
                <w:spacing w:val="-1"/>
              </w:rPr>
              <w:t>o</w:t>
            </w:r>
            <w:r w:rsidRPr="008D2BDC"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</w:tbl>
    <w:p w:rsidR="000B17B2" w:rsidRPr="008D2BDC" w:rsidRDefault="000B17B2" w:rsidP="005141EF">
      <w:pPr>
        <w:spacing w:before="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0B17B2" w:rsidRPr="008D2BDC">
          <w:pgSz w:w="15840" w:h="12240" w:orient="landscape"/>
          <w:pgMar w:top="1120" w:right="0" w:bottom="280" w:left="80" w:header="720" w:footer="720" w:gutter="0"/>
          <w:cols w:space="720"/>
        </w:sectPr>
      </w:pPr>
    </w:p>
    <w:p w:rsidR="000B17B2" w:rsidRPr="008D2BDC" w:rsidRDefault="000B17B2">
      <w:pPr>
        <w:spacing w:before="6" w:line="100" w:lineRule="exact"/>
        <w:rPr>
          <w:sz w:val="11"/>
          <w:szCs w:val="11"/>
        </w:rPr>
      </w:pPr>
    </w:p>
    <w:p w:rsidR="000B17B2" w:rsidRPr="008D2BDC" w:rsidRDefault="000B17B2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633"/>
        <w:gridCol w:w="992"/>
        <w:gridCol w:w="1168"/>
        <w:gridCol w:w="3061"/>
        <w:gridCol w:w="2072"/>
        <w:gridCol w:w="2701"/>
        <w:gridCol w:w="1440"/>
        <w:gridCol w:w="1349"/>
        <w:gridCol w:w="1616"/>
      </w:tblGrid>
      <w:tr w:rsidR="008D2BDC" w:rsidRPr="008D2BDC">
        <w:trPr>
          <w:trHeight w:hRule="exact" w:val="256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2793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431" w:right="99" w:hanging="304"/>
              <w:rPr>
                <w:sz w:val="22"/>
                <w:szCs w:val="22"/>
              </w:rPr>
            </w:pPr>
            <w:proofErr w:type="spellStart"/>
            <w:r w:rsidRPr="008D2BDC">
              <w:rPr>
                <w:b/>
                <w:sz w:val="22"/>
                <w:szCs w:val="22"/>
              </w:rPr>
              <w:t>W</w:t>
            </w:r>
            <w:r w:rsidRPr="008D2BDC">
              <w:rPr>
                <w:b/>
                <w:spacing w:val="-2"/>
                <w:sz w:val="22"/>
                <w:szCs w:val="22"/>
              </w:rPr>
              <w:t>e</w:t>
            </w:r>
            <w:r w:rsidRPr="008D2BDC">
              <w:rPr>
                <w:b/>
                <w:spacing w:val="2"/>
                <w:sz w:val="22"/>
                <w:szCs w:val="22"/>
              </w:rPr>
              <w:t>a</w:t>
            </w:r>
            <w:r w:rsidRPr="008D2BDC">
              <w:rPr>
                <w:b/>
                <w:spacing w:val="-2"/>
                <w:sz w:val="22"/>
                <w:szCs w:val="22"/>
              </w:rPr>
              <w:t>v</w:t>
            </w:r>
            <w:r w:rsidRPr="008D2BDC">
              <w:rPr>
                <w:b/>
                <w:spacing w:val="-1"/>
                <w:sz w:val="22"/>
                <w:szCs w:val="22"/>
              </w:rPr>
              <w:t>i</w:t>
            </w:r>
            <w:r w:rsidRPr="008D2BDC">
              <w:rPr>
                <w:b/>
                <w:sz w:val="22"/>
                <w:szCs w:val="22"/>
              </w:rPr>
              <w:t>n</w:t>
            </w:r>
            <w:proofErr w:type="spellEnd"/>
            <w:r w:rsidRPr="008D2BDC">
              <w:rPr>
                <w:b/>
                <w:sz w:val="22"/>
                <w:szCs w:val="22"/>
              </w:rPr>
              <w:t xml:space="preserve"> g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288" w:right="297"/>
              <w:jc w:val="center"/>
              <w:rPr>
                <w:sz w:val="24"/>
                <w:szCs w:val="24"/>
              </w:rPr>
            </w:pPr>
            <w:r w:rsidRPr="008D2BDC">
              <w:rPr>
                <w:spacing w:val="-1"/>
                <w:sz w:val="24"/>
                <w:szCs w:val="24"/>
              </w:rPr>
              <w:t>P</w:t>
            </w:r>
            <w:r w:rsidRPr="008D2BDC">
              <w:rPr>
                <w:spacing w:val="1"/>
                <w:sz w:val="24"/>
                <w:szCs w:val="24"/>
              </w:rPr>
              <w:t>lai</w:t>
            </w:r>
            <w:r w:rsidRPr="008D2BDC">
              <w:rPr>
                <w:sz w:val="24"/>
                <w:szCs w:val="24"/>
              </w:rPr>
              <w:t>n</w:t>
            </w:r>
          </w:p>
          <w:p w:rsidR="000B17B2" w:rsidRPr="008D2BDC" w:rsidRDefault="005141EF">
            <w:pPr>
              <w:spacing w:before="2"/>
              <w:ind w:left="160" w:right="167"/>
              <w:jc w:val="center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1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g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 xml:space="preserve">a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1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-2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;</w:t>
            </w:r>
          </w:p>
          <w:p w:rsidR="000B17B2" w:rsidRPr="008D2BDC" w:rsidRDefault="005141EF">
            <w:pPr>
              <w:spacing w:before="7" w:line="240" w:lineRule="exact"/>
              <w:ind w:left="103" w:right="101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) </w:t>
            </w:r>
            <w:r w:rsidRPr="008D2BDC">
              <w:rPr>
                <w:spacing w:val="1"/>
                <w:sz w:val="22"/>
                <w:szCs w:val="22"/>
              </w:rPr>
              <w:t>O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ov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i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m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ch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m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.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 xml:space="preserve">) </w:t>
            </w:r>
            <w:r w:rsidRPr="008D2BDC">
              <w:rPr>
                <w:spacing w:val="-5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</w:p>
          <w:p w:rsidR="000B17B2" w:rsidRPr="008D2BDC" w:rsidRDefault="005141EF">
            <w:pPr>
              <w:spacing w:before="7" w:line="240" w:lineRule="exact"/>
              <w:ind w:left="103" w:right="195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 xml:space="preserve">a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7" w:line="240" w:lineRule="exact"/>
              <w:ind w:left="103" w:right="716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proofErr w:type="gramEnd"/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 xml:space="preserve">m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av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g</w:t>
            </w:r>
            <w:r w:rsidRPr="008D2BDC">
              <w:rPr>
                <w:sz w:val="22"/>
                <w:szCs w:val="22"/>
              </w:rPr>
              <w:t>?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>
            <w:pPr>
              <w:spacing w:before="10" w:line="260" w:lineRule="exact"/>
              <w:rPr>
                <w:sz w:val="26"/>
                <w:szCs w:val="26"/>
              </w:rPr>
            </w:pPr>
          </w:p>
          <w:p w:rsidR="000B17B2" w:rsidRPr="008D2BDC" w:rsidRDefault="005141EF">
            <w:pPr>
              <w:ind w:left="99" w:right="110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G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it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5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r’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5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m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.</w:t>
            </w:r>
          </w:p>
          <w:p w:rsidR="000B17B2" w:rsidRPr="008D2BDC" w:rsidRDefault="005141EF">
            <w:pPr>
              <w:spacing w:before="2" w:line="240" w:lineRule="exact"/>
              <w:ind w:left="99" w:right="266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  <w:p w:rsidR="000B17B2" w:rsidRPr="008D2BDC" w:rsidRDefault="005141EF">
            <w:pPr>
              <w:ind w:left="99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proofErr w:type="gramEnd"/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.</w:t>
            </w:r>
          </w:p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2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549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288" w:right="297"/>
              <w:jc w:val="center"/>
              <w:rPr>
                <w:sz w:val="24"/>
                <w:szCs w:val="24"/>
              </w:rPr>
            </w:pPr>
            <w:r w:rsidRPr="008D2BDC">
              <w:rPr>
                <w:spacing w:val="-1"/>
                <w:sz w:val="24"/>
                <w:szCs w:val="24"/>
              </w:rPr>
              <w:t>P</w:t>
            </w:r>
            <w:r w:rsidRPr="008D2BDC">
              <w:rPr>
                <w:spacing w:val="1"/>
                <w:sz w:val="24"/>
                <w:szCs w:val="24"/>
              </w:rPr>
              <w:t>lai</w:t>
            </w:r>
            <w:r w:rsidRPr="008D2BDC">
              <w:rPr>
                <w:sz w:val="24"/>
                <w:szCs w:val="24"/>
              </w:rPr>
              <w:t>n</w:t>
            </w:r>
          </w:p>
          <w:p w:rsidR="000B17B2" w:rsidRPr="008D2BDC" w:rsidRDefault="005141EF">
            <w:pPr>
              <w:spacing w:before="2"/>
              <w:ind w:left="160" w:right="167"/>
              <w:jc w:val="center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1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g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 xml:space="preserve">a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1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-2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line="240" w:lineRule="exact"/>
              <w:ind w:left="103" w:right="36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;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proofErr w:type="spellEnd"/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2"/>
                <w:sz w:val="22"/>
                <w:szCs w:val="22"/>
              </w:rPr>
              <w:t>u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fo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-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xp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ess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 xml:space="preserve"> ca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proofErr w:type="gramEnd"/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55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du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</w:p>
          <w:p w:rsidR="000B17B2" w:rsidRPr="008D2BDC" w:rsidRDefault="005141EF">
            <w:pPr>
              <w:spacing w:line="240" w:lineRule="exact"/>
              <w:ind w:left="99" w:right="150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proofErr w:type="spellEnd"/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 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4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</w:p>
          <w:p w:rsidR="000B17B2" w:rsidRPr="008D2BDC" w:rsidRDefault="005141EF">
            <w:pPr>
              <w:spacing w:line="240" w:lineRule="exact"/>
              <w:ind w:left="155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Lea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</w:p>
          <w:p w:rsidR="000B17B2" w:rsidRPr="008D2BDC" w:rsidRDefault="005141EF">
            <w:pPr>
              <w:spacing w:before="3" w:line="240" w:lineRule="exact"/>
              <w:ind w:left="99" w:right="421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k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4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784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  <w:spacing w:val="-1"/>
              </w:rPr>
              <w:t>1-</w:t>
            </w: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99" w:right="228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 W</w:t>
            </w:r>
            <w:r w:rsidRPr="008D2BDC">
              <w:rPr>
                <w:spacing w:val="-1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g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ind w:left="99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D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l</w:t>
            </w:r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z w:val="22"/>
                <w:szCs w:val="22"/>
              </w:rPr>
              <w:t>Loom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103" w:right="298"/>
              <w:jc w:val="both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 xml:space="preserve">,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;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) </w:t>
            </w:r>
            <w:r w:rsidRPr="008D2BDC">
              <w:rPr>
                <w:spacing w:val="1"/>
                <w:sz w:val="22"/>
                <w:szCs w:val="22"/>
              </w:rPr>
              <w:t>O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ov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i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</w:p>
          <w:p w:rsidR="000B17B2" w:rsidRPr="008D2BDC" w:rsidRDefault="005141EF">
            <w:pPr>
              <w:ind w:left="103" w:right="101"/>
              <w:jc w:val="both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ch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</w:p>
          <w:p w:rsidR="000B17B2" w:rsidRPr="008D2BDC" w:rsidRDefault="005141EF">
            <w:pPr>
              <w:spacing w:line="240" w:lineRule="exact"/>
              <w:ind w:left="103" w:right="1708"/>
              <w:jc w:val="both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l</w:t>
            </w:r>
            <w:proofErr w:type="gramEnd"/>
            <w:r w:rsidRPr="008D2BDC">
              <w:rPr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103" w:right="81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 xml:space="preserve">y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n </w:t>
            </w:r>
            <w:r w:rsidRPr="008D2BDC">
              <w:rPr>
                <w:spacing w:val="2"/>
                <w:sz w:val="22"/>
                <w:szCs w:val="22"/>
              </w:rPr>
              <w:t>do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eav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99" w:right="110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G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it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5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each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r’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1"/>
                <w:sz w:val="22"/>
                <w:szCs w:val="22"/>
              </w:rPr>
              <w:t>ll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5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</w:p>
          <w:p w:rsidR="000B17B2" w:rsidRPr="008D2BDC" w:rsidRDefault="005141EF">
            <w:pPr>
              <w:ind w:left="99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it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l</w:t>
            </w:r>
            <w:proofErr w:type="gramEnd"/>
            <w:r w:rsidRPr="008D2BDC">
              <w:rPr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.</w:t>
            </w:r>
          </w:p>
          <w:p w:rsidR="000B17B2" w:rsidRPr="008D2BDC" w:rsidRDefault="005141EF">
            <w:pPr>
              <w:spacing w:before="3" w:line="240" w:lineRule="exact"/>
              <w:ind w:left="99" w:right="266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 xml:space="preserve">d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2"/>
              <w:ind w:left="99" w:right="134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</w:t>
            </w:r>
          </w:p>
          <w:p w:rsidR="000B17B2" w:rsidRPr="008D2BDC" w:rsidRDefault="005141EF">
            <w:pPr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505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  <w:spacing w:val="-1"/>
              </w:rPr>
              <w:t>1-</w:t>
            </w: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1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</w:p>
          <w:p w:rsidR="000B17B2" w:rsidRPr="008D2BDC" w:rsidRDefault="005141EF">
            <w:pPr>
              <w:spacing w:before="3"/>
              <w:ind w:left="99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D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l</w:t>
            </w:r>
          </w:p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;</w:t>
            </w:r>
          </w:p>
          <w:p w:rsidR="000B17B2" w:rsidRPr="008D2BDC" w:rsidRDefault="005141EF">
            <w:pPr>
              <w:spacing w:before="3"/>
              <w:ind w:left="103" w:right="123" w:firstLine="56"/>
              <w:rPr>
                <w:sz w:val="22"/>
                <w:szCs w:val="22"/>
              </w:rPr>
            </w:pPr>
            <w:r w:rsidRPr="008D2BDC">
              <w:rPr>
                <w:spacing w:val="-5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>ti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ri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 xml:space="preserve">s </w:t>
            </w:r>
            <w:r w:rsidRPr="008D2BDC">
              <w:rPr>
                <w:spacing w:val="-2"/>
                <w:sz w:val="22"/>
                <w:szCs w:val="22"/>
              </w:rPr>
              <w:t>use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av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l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.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ce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s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eav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</w:p>
          <w:p w:rsidR="000B17B2" w:rsidRPr="008D2BDC" w:rsidRDefault="005141EF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do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l</w:t>
            </w:r>
            <w:proofErr w:type="gramEnd"/>
            <w:r w:rsidRPr="008D2BDC">
              <w:rPr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z w:val="22"/>
                <w:szCs w:val="22"/>
              </w:rPr>
              <w:t>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group</w:t>
            </w:r>
            <w:r w:rsidRPr="008D2B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 w:rsidRPr="008D2B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0B17B2" w:rsidRPr="008D2BDC" w:rsidRDefault="005141EF">
            <w:pPr>
              <w:ind w:left="99" w:right="238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nd m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  <w:p w:rsidR="000B17B2" w:rsidRPr="008D2BDC" w:rsidRDefault="005141EF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 w:rsidRPr="008D2BDC">
              <w:rPr>
                <w:rFonts w:ascii="Calibri" w:eastAsia="Calibri" w:hAnsi="Calibri" w:cs="Calibri"/>
                <w:spacing w:val="3"/>
                <w:sz w:val="22"/>
                <w:szCs w:val="22"/>
              </w:rPr>
              <w:t>w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oom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0B17B2" w:rsidRPr="008D2BDC" w:rsidRDefault="005141EF">
            <w:pPr>
              <w:spacing w:before="4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272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  <w:spacing w:val="-1"/>
              </w:rPr>
              <w:t>1-</w:t>
            </w: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b/>
                <w:spacing w:val="1"/>
                <w:sz w:val="22"/>
                <w:szCs w:val="22"/>
              </w:rPr>
              <w:t>P</w:t>
            </w:r>
            <w:r w:rsidRPr="008D2BDC">
              <w:rPr>
                <w:b/>
                <w:spacing w:val="2"/>
                <w:sz w:val="22"/>
                <w:szCs w:val="22"/>
              </w:rPr>
              <w:t>ap</w:t>
            </w:r>
            <w:r w:rsidRPr="008D2BDC">
              <w:rPr>
                <w:b/>
                <w:spacing w:val="-2"/>
                <w:sz w:val="22"/>
                <w:szCs w:val="22"/>
              </w:rPr>
              <w:t>e</w:t>
            </w:r>
            <w:r w:rsidRPr="008D2BDC">
              <w:rPr>
                <w:b/>
                <w:sz w:val="22"/>
                <w:szCs w:val="22"/>
              </w:rPr>
              <w:t>r</w:t>
            </w:r>
          </w:p>
          <w:p w:rsidR="000B17B2" w:rsidRPr="008D2BDC" w:rsidRDefault="005141EF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sz w:val="24"/>
                <w:szCs w:val="24"/>
              </w:rPr>
            </w:pPr>
            <w:r w:rsidRPr="008D2BDC">
              <w:rPr>
                <w:sz w:val="24"/>
                <w:szCs w:val="24"/>
              </w:rPr>
              <w:t>Co</w:t>
            </w:r>
            <w:r w:rsidRPr="008D2BDC">
              <w:rPr>
                <w:spacing w:val="1"/>
                <w:sz w:val="24"/>
                <w:szCs w:val="24"/>
              </w:rPr>
              <w:t>m</w:t>
            </w:r>
            <w:r w:rsidRPr="008D2BDC">
              <w:rPr>
                <w:sz w:val="24"/>
                <w:szCs w:val="24"/>
              </w:rPr>
              <w:t>b</w:t>
            </w:r>
            <w:r w:rsidRPr="008D2BDC">
              <w:rPr>
                <w:spacing w:val="1"/>
                <w:sz w:val="24"/>
                <w:szCs w:val="24"/>
              </w:rPr>
              <w:t>i</w:t>
            </w:r>
            <w:r w:rsidRPr="008D2BDC">
              <w:rPr>
                <w:sz w:val="24"/>
                <w:szCs w:val="24"/>
              </w:rPr>
              <w:t>ne</w:t>
            </w:r>
          </w:p>
          <w:p w:rsidR="000B17B2" w:rsidRPr="008D2BDC" w:rsidRDefault="005141EF">
            <w:pPr>
              <w:ind w:left="99" w:right="483"/>
              <w:rPr>
                <w:sz w:val="24"/>
                <w:szCs w:val="24"/>
              </w:rPr>
            </w:pPr>
            <w:r w:rsidRPr="008D2BDC">
              <w:rPr>
                <w:sz w:val="24"/>
                <w:szCs w:val="24"/>
              </w:rPr>
              <w:t>d p</w:t>
            </w:r>
            <w:r w:rsidRPr="008D2BDC">
              <w:rPr>
                <w:spacing w:val="1"/>
                <w:sz w:val="24"/>
                <w:szCs w:val="24"/>
              </w:rPr>
              <w:t>a</w:t>
            </w:r>
            <w:r w:rsidRPr="008D2BDC">
              <w:rPr>
                <w:sz w:val="24"/>
                <w:szCs w:val="24"/>
              </w:rPr>
              <w:t>p</w:t>
            </w:r>
            <w:r w:rsidRPr="008D2BDC">
              <w:rPr>
                <w:spacing w:val="1"/>
                <w:sz w:val="24"/>
                <w:szCs w:val="24"/>
              </w:rPr>
              <w:t>e</w:t>
            </w:r>
            <w:r w:rsidRPr="008D2BDC">
              <w:rPr>
                <w:sz w:val="24"/>
                <w:szCs w:val="24"/>
              </w:rPr>
              <w:t xml:space="preserve">r </w:t>
            </w:r>
            <w:r w:rsidRPr="008D2BDC">
              <w:rPr>
                <w:spacing w:val="1"/>
                <w:sz w:val="24"/>
                <w:szCs w:val="24"/>
              </w:rPr>
              <w:t>c</w:t>
            </w:r>
            <w:r w:rsidRPr="008D2BDC">
              <w:rPr>
                <w:sz w:val="24"/>
                <w:szCs w:val="24"/>
              </w:rPr>
              <w:t>r</w:t>
            </w:r>
            <w:r w:rsidRPr="008D2BDC">
              <w:rPr>
                <w:spacing w:val="1"/>
                <w:sz w:val="24"/>
                <w:szCs w:val="24"/>
              </w:rPr>
              <w:t>a</w:t>
            </w:r>
            <w:r w:rsidRPr="008D2BDC">
              <w:rPr>
                <w:sz w:val="24"/>
                <w:szCs w:val="24"/>
              </w:rPr>
              <w:t>ft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before="3"/>
              <w:ind w:left="103" w:right="135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 xml:space="preserve">; </w:t>
            </w:r>
            <w:r w:rsidRPr="008D2BDC">
              <w:rPr>
                <w:spacing w:val="1"/>
                <w:sz w:val="22"/>
                <w:szCs w:val="22"/>
              </w:rPr>
              <w:t>O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u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 xml:space="preserve">g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hn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qu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1"/>
                <w:sz w:val="22"/>
                <w:szCs w:val="22"/>
              </w:rPr>
              <w:t>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before="7" w:line="240" w:lineRule="exact"/>
              <w:ind w:left="103" w:right="501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proofErr w:type="gramEnd"/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use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?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</w:p>
          <w:p w:rsidR="000B17B2" w:rsidRPr="008D2BDC" w:rsidRDefault="005141EF">
            <w:pPr>
              <w:spacing w:before="3"/>
              <w:ind w:left="99" w:right="83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gu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ob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us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q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ch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r’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sa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p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</w:tbl>
    <w:p w:rsidR="000B17B2" w:rsidRPr="008D2BDC" w:rsidRDefault="000B17B2" w:rsidP="005141EF">
      <w:pPr>
        <w:spacing w:before="77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0B17B2" w:rsidRPr="008D2BDC">
          <w:pgSz w:w="15840" w:h="12240" w:orient="landscape"/>
          <w:pgMar w:top="1120" w:right="0" w:bottom="280" w:left="80" w:header="720" w:footer="720" w:gutter="0"/>
          <w:cols w:space="720"/>
        </w:sectPr>
      </w:pPr>
    </w:p>
    <w:p w:rsidR="000B17B2" w:rsidRPr="008D2BDC" w:rsidRDefault="000B17B2">
      <w:pPr>
        <w:spacing w:before="6" w:line="100" w:lineRule="exact"/>
        <w:rPr>
          <w:sz w:val="11"/>
          <w:szCs w:val="11"/>
        </w:rPr>
      </w:pPr>
    </w:p>
    <w:p w:rsidR="000B17B2" w:rsidRPr="008D2BDC" w:rsidRDefault="000B17B2">
      <w:pPr>
        <w:spacing w:line="200" w:lineRule="exact"/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633"/>
        <w:gridCol w:w="992"/>
        <w:gridCol w:w="1168"/>
        <w:gridCol w:w="3061"/>
        <w:gridCol w:w="2072"/>
        <w:gridCol w:w="2701"/>
        <w:gridCol w:w="1440"/>
        <w:gridCol w:w="1349"/>
        <w:gridCol w:w="1616"/>
      </w:tblGrid>
      <w:tr w:rsidR="008D2BDC" w:rsidRPr="008D2BDC">
        <w:trPr>
          <w:trHeight w:hRule="exact" w:val="560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60" w:lineRule="exact"/>
              <w:ind w:left="99" w:right="85"/>
              <w:rPr>
                <w:sz w:val="24"/>
                <w:szCs w:val="24"/>
              </w:rPr>
            </w:pPr>
            <w:r w:rsidRPr="008D2BDC">
              <w:rPr>
                <w:spacing w:val="1"/>
                <w:sz w:val="24"/>
                <w:szCs w:val="24"/>
              </w:rPr>
              <w:t>tec</w:t>
            </w:r>
            <w:r w:rsidRPr="008D2BDC">
              <w:rPr>
                <w:sz w:val="24"/>
                <w:szCs w:val="24"/>
              </w:rPr>
              <w:t>hn</w:t>
            </w:r>
            <w:r w:rsidRPr="008D2BDC">
              <w:rPr>
                <w:spacing w:val="1"/>
                <w:sz w:val="24"/>
                <w:szCs w:val="24"/>
              </w:rPr>
              <w:t>i</w:t>
            </w:r>
            <w:r w:rsidRPr="008D2BDC">
              <w:rPr>
                <w:sz w:val="24"/>
                <w:szCs w:val="24"/>
              </w:rPr>
              <w:t>q</w:t>
            </w:r>
            <w:r w:rsidRPr="008D2BDC">
              <w:rPr>
                <w:spacing w:val="-4"/>
                <w:sz w:val="24"/>
                <w:szCs w:val="24"/>
              </w:rPr>
              <w:t>u</w:t>
            </w:r>
            <w:r w:rsidRPr="008D2BDC">
              <w:rPr>
                <w:sz w:val="24"/>
                <w:szCs w:val="24"/>
              </w:rPr>
              <w:t>e 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p</w:t>
            </w:r>
            <w:proofErr w:type="gramEnd"/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h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1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proofErr w:type="gramEnd"/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he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785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  <w:spacing w:val="-1"/>
              </w:rPr>
              <w:t>1-</w:t>
            </w: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sz w:val="24"/>
                <w:szCs w:val="24"/>
              </w:rPr>
            </w:pPr>
            <w:r w:rsidRPr="008D2BDC">
              <w:rPr>
                <w:sz w:val="24"/>
                <w:szCs w:val="24"/>
              </w:rPr>
              <w:t>Co</w:t>
            </w:r>
            <w:r w:rsidRPr="008D2BDC">
              <w:rPr>
                <w:spacing w:val="1"/>
                <w:sz w:val="24"/>
                <w:szCs w:val="24"/>
              </w:rPr>
              <w:t>m</w:t>
            </w:r>
            <w:r w:rsidRPr="008D2BDC">
              <w:rPr>
                <w:sz w:val="24"/>
                <w:szCs w:val="24"/>
              </w:rPr>
              <w:t>b</w:t>
            </w:r>
            <w:r w:rsidRPr="008D2BDC">
              <w:rPr>
                <w:spacing w:val="1"/>
                <w:sz w:val="24"/>
                <w:szCs w:val="24"/>
              </w:rPr>
              <w:t>i</w:t>
            </w:r>
            <w:r w:rsidRPr="008D2BDC">
              <w:rPr>
                <w:sz w:val="24"/>
                <w:szCs w:val="24"/>
              </w:rPr>
              <w:t>ne</w:t>
            </w:r>
          </w:p>
          <w:p w:rsidR="000B17B2" w:rsidRPr="008D2BDC" w:rsidRDefault="005141EF">
            <w:pPr>
              <w:ind w:left="99" w:right="121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sz w:val="24"/>
                <w:szCs w:val="24"/>
              </w:rPr>
              <w:t>d p</w:t>
            </w:r>
            <w:r w:rsidRPr="008D2BDC">
              <w:rPr>
                <w:spacing w:val="1"/>
                <w:sz w:val="24"/>
                <w:szCs w:val="24"/>
              </w:rPr>
              <w:t>a</w:t>
            </w:r>
            <w:r w:rsidRPr="008D2BDC">
              <w:rPr>
                <w:sz w:val="24"/>
                <w:szCs w:val="24"/>
              </w:rPr>
              <w:t>p</w:t>
            </w:r>
            <w:r w:rsidRPr="008D2BDC">
              <w:rPr>
                <w:spacing w:val="1"/>
                <w:sz w:val="24"/>
                <w:szCs w:val="24"/>
              </w:rPr>
              <w:t>e</w:t>
            </w:r>
            <w:r w:rsidRPr="008D2BDC">
              <w:rPr>
                <w:sz w:val="24"/>
                <w:szCs w:val="24"/>
              </w:rPr>
              <w:t xml:space="preserve">r </w:t>
            </w:r>
            <w:r w:rsidRPr="008D2BDC">
              <w:rPr>
                <w:spacing w:val="1"/>
                <w:sz w:val="24"/>
                <w:szCs w:val="24"/>
              </w:rPr>
              <w:t>c</w:t>
            </w:r>
            <w:r w:rsidRPr="008D2BDC">
              <w:rPr>
                <w:sz w:val="24"/>
                <w:szCs w:val="24"/>
              </w:rPr>
              <w:t>r</w:t>
            </w:r>
            <w:r w:rsidRPr="008D2BDC">
              <w:rPr>
                <w:spacing w:val="1"/>
                <w:sz w:val="24"/>
                <w:szCs w:val="24"/>
              </w:rPr>
              <w:t>a</w:t>
            </w:r>
            <w:r w:rsidRPr="008D2BDC">
              <w:rPr>
                <w:sz w:val="24"/>
                <w:szCs w:val="24"/>
              </w:rPr>
              <w:t xml:space="preserve">ft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103" w:right="36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 xml:space="preserve">,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;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-1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>t</w:t>
            </w:r>
            <w:r w:rsidRPr="008D2BDC">
              <w:rPr>
                <w:spacing w:val="4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us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z w:val="22"/>
                <w:szCs w:val="22"/>
              </w:rPr>
              <w:t>d</w:t>
            </w:r>
          </w:p>
          <w:p w:rsidR="000B17B2" w:rsidRPr="008D2BDC" w:rsidRDefault="005141EF">
            <w:pPr>
              <w:spacing w:before="7" w:line="240" w:lineRule="exact"/>
              <w:ind w:left="103" w:right="208"/>
              <w:rPr>
                <w:sz w:val="22"/>
                <w:szCs w:val="22"/>
              </w:rPr>
            </w:pPr>
            <w:proofErr w:type="gramStart"/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r</w:t>
            </w:r>
            <w:proofErr w:type="gramEnd"/>
            <w:r w:rsidRPr="008D2BDC">
              <w:rPr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q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fo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6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 xml:space="preserve">- 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xp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ess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103" w:right="117"/>
              <w:rPr>
                <w:sz w:val="22"/>
                <w:szCs w:val="22"/>
              </w:rPr>
            </w:pPr>
            <w:r w:rsidRPr="008D2BDC">
              <w:rPr>
                <w:sz w:val="22"/>
                <w:szCs w:val="22"/>
              </w:rPr>
              <w:t>.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H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w</w:t>
            </w:r>
            <w:r w:rsidRPr="008D2BDC">
              <w:rPr>
                <w:spacing w:val="-2"/>
                <w:sz w:val="22"/>
                <w:szCs w:val="22"/>
              </w:rPr>
              <w:t xml:space="preserve"> d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3"/>
                <w:sz w:val="22"/>
                <w:szCs w:val="22"/>
              </w:rPr>
              <w:t>w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z w:val="22"/>
                <w:szCs w:val="22"/>
              </w:rPr>
              <w:t xml:space="preserve">e 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pacing w:val="3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u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z w:val="22"/>
                <w:szCs w:val="22"/>
              </w:rPr>
              <w:t>d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hn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qu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r</w:t>
            </w:r>
          </w:p>
          <w:p w:rsidR="000B17B2" w:rsidRPr="008D2BDC" w:rsidRDefault="005141EF">
            <w:pPr>
              <w:spacing w:before="3"/>
              <w:ind w:left="103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 w:line="240" w:lineRule="exact"/>
              <w:ind w:left="99" w:right="479" w:firstLine="56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v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du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y</w:t>
            </w:r>
            <w:r w:rsidRPr="008D2BDC">
              <w:rPr>
                <w:sz w:val="22"/>
                <w:szCs w:val="22"/>
              </w:rPr>
              <w:t>,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r</w:t>
            </w:r>
            <w:r w:rsidRPr="008D2BDC">
              <w:rPr>
                <w:spacing w:val="2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z w:val="22"/>
                <w:szCs w:val="22"/>
              </w:rPr>
              <w:t xml:space="preserve">o 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-2"/>
                <w:sz w:val="22"/>
                <w:szCs w:val="22"/>
              </w:rPr>
              <w:t>ak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ha</w:t>
            </w:r>
            <w:r w:rsidRPr="008D2BDC">
              <w:rPr>
                <w:sz w:val="22"/>
                <w:szCs w:val="22"/>
              </w:rPr>
              <w:t xml:space="preserve">t </w:t>
            </w:r>
            <w:r w:rsidRPr="008D2BDC">
              <w:rPr>
                <w:spacing w:val="2"/>
                <w:sz w:val="22"/>
                <w:szCs w:val="22"/>
              </w:rPr>
              <w:t>u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3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g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>a</w:t>
            </w:r>
          </w:p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1"/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-2"/>
                <w:sz w:val="22"/>
                <w:szCs w:val="22"/>
              </w:rPr>
              <w:t>ne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p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-1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z w:val="22"/>
                <w:szCs w:val="22"/>
              </w:rPr>
              <w:t>t</w:t>
            </w:r>
          </w:p>
          <w:p w:rsidR="000B17B2" w:rsidRPr="008D2BDC" w:rsidRDefault="005141EF">
            <w:pPr>
              <w:spacing w:before="7" w:line="240" w:lineRule="exact"/>
              <w:ind w:left="99" w:right="482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c</w:t>
            </w:r>
            <w:r w:rsidRPr="008D2BDC">
              <w:rPr>
                <w:spacing w:val="-2"/>
                <w:sz w:val="22"/>
                <w:szCs w:val="22"/>
              </w:rPr>
              <w:t>hn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qu</w:t>
            </w:r>
            <w:r w:rsidRPr="008D2BDC">
              <w:rPr>
                <w:spacing w:val="-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z w:val="22"/>
                <w:szCs w:val="22"/>
              </w:rPr>
              <w:t>o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ev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p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z w:val="22"/>
                <w:szCs w:val="22"/>
              </w:rPr>
              <w:t xml:space="preserve">a </w:t>
            </w:r>
            <w:r w:rsidRPr="008D2BDC">
              <w:rPr>
                <w:spacing w:val="-2"/>
                <w:sz w:val="22"/>
                <w:szCs w:val="22"/>
              </w:rPr>
              <w:t>se</w:t>
            </w:r>
            <w:r w:rsidRPr="008D2BDC">
              <w:rPr>
                <w:spacing w:val="2"/>
                <w:sz w:val="22"/>
                <w:szCs w:val="22"/>
              </w:rPr>
              <w:t>n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c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f</w:t>
            </w:r>
            <w:r w:rsidRPr="008D2BDC">
              <w:rPr>
                <w:spacing w:val="-1"/>
                <w:sz w:val="22"/>
                <w:szCs w:val="22"/>
              </w:rPr>
              <w:t>i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pacing w:val="-2"/>
                <w:sz w:val="22"/>
                <w:szCs w:val="22"/>
              </w:rPr>
              <w:t>enc</w:t>
            </w:r>
            <w:r w:rsidRPr="008D2BDC">
              <w:rPr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1"/>
              <w:ind w:left="99" w:right="134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proofErr w:type="spellEnd"/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</w:t>
            </w:r>
          </w:p>
          <w:p w:rsidR="000B17B2" w:rsidRPr="008D2BDC" w:rsidRDefault="005141EF">
            <w:pPr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889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  <w:spacing w:val="-1"/>
              </w:rPr>
              <w:t>1-</w:t>
            </w:r>
            <w:r w:rsidRPr="008D2BD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sz w:val="24"/>
                <w:szCs w:val="24"/>
              </w:rPr>
            </w:pPr>
            <w:r w:rsidRPr="008D2BDC">
              <w:rPr>
                <w:sz w:val="24"/>
                <w:szCs w:val="24"/>
              </w:rPr>
              <w:t>Co</w:t>
            </w:r>
            <w:r w:rsidRPr="008D2BDC">
              <w:rPr>
                <w:spacing w:val="1"/>
                <w:sz w:val="24"/>
                <w:szCs w:val="24"/>
              </w:rPr>
              <w:t>m</w:t>
            </w:r>
            <w:r w:rsidRPr="008D2BDC">
              <w:rPr>
                <w:sz w:val="24"/>
                <w:szCs w:val="24"/>
              </w:rPr>
              <w:t>b</w:t>
            </w:r>
            <w:r w:rsidRPr="008D2BDC">
              <w:rPr>
                <w:spacing w:val="1"/>
                <w:sz w:val="24"/>
                <w:szCs w:val="24"/>
              </w:rPr>
              <w:t>i</w:t>
            </w:r>
            <w:r w:rsidRPr="008D2BDC">
              <w:rPr>
                <w:sz w:val="24"/>
                <w:szCs w:val="24"/>
              </w:rPr>
              <w:t>ne</w:t>
            </w:r>
          </w:p>
          <w:p w:rsidR="000B17B2" w:rsidRPr="008D2BDC" w:rsidRDefault="005141EF">
            <w:pPr>
              <w:ind w:left="99" w:right="121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sz w:val="24"/>
                <w:szCs w:val="24"/>
              </w:rPr>
              <w:t>d p</w:t>
            </w:r>
            <w:r w:rsidRPr="008D2BDC">
              <w:rPr>
                <w:spacing w:val="1"/>
                <w:sz w:val="24"/>
                <w:szCs w:val="24"/>
              </w:rPr>
              <w:t>a</w:t>
            </w:r>
            <w:r w:rsidRPr="008D2BDC">
              <w:rPr>
                <w:sz w:val="24"/>
                <w:szCs w:val="24"/>
              </w:rPr>
              <w:t>p</w:t>
            </w:r>
            <w:r w:rsidRPr="008D2BDC">
              <w:rPr>
                <w:spacing w:val="1"/>
                <w:sz w:val="24"/>
                <w:szCs w:val="24"/>
              </w:rPr>
              <w:t>e</w:t>
            </w:r>
            <w:r w:rsidRPr="008D2BDC">
              <w:rPr>
                <w:sz w:val="24"/>
                <w:szCs w:val="24"/>
              </w:rPr>
              <w:t xml:space="preserve">r </w:t>
            </w:r>
            <w:r w:rsidRPr="008D2BDC">
              <w:rPr>
                <w:spacing w:val="1"/>
                <w:sz w:val="24"/>
                <w:szCs w:val="24"/>
              </w:rPr>
              <w:t>c</w:t>
            </w:r>
            <w:r w:rsidRPr="008D2BDC">
              <w:rPr>
                <w:sz w:val="24"/>
                <w:szCs w:val="24"/>
              </w:rPr>
              <w:t>r</w:t>
            </w:r>
            <w:r w:rsidRPr="008D2BDC">
              <w:rPr>
                <w:spacing w:val="1"/>
                <w:sz w:val="24"/>
                <w:szCs w:val="24"/>
              </w:rPr>
              <w:t>a</w:t>
            </w:r>
            <w:r w:rsidRPr="008D2BDC">
              <w:rPr>
                <w:sz w:val="24"/>
                <w:szCs w:val="24"/>
              </w:rPr>
              <w:t xml:space="preserve">ft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e 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1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y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f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su</w:t>
            </w:r>
            <w:r w:rsidRPr="008D2BDC">
              <w:rPr>
                <w:sz w:val="22"/>
                <w:szCs w:val="22"/>
              </w:rPr>
              <w:t>b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-1"/>
                <w:sz w:val="22"/>
                <w:szCs w:val="22"/>
              </w:rPr>
              <w:t>tr</w:t>
            </w:r>
            <w:r w:rsidRPr="008D2BDC">
              <w:rPr>
                <w:spacing w:val="2"/>
                <w:sz w:val="22"/>
                <w:szCs w:val="22"/>
              </w:rPr>
              <w:t>a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d</w:t>
            </w:r>
            <w:r w:rsidRPr="008D2BDC">
              <w:rPr>
                <w:sz w:val="22"/>
                <w:szCs w:val="22"/>
              </w:rPr>
              <w:t>,</w:t>
            </w:r>
          </w:p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1"/>
                <w:sz w:val="22"/>
                <w:szCs w:val="22"/>
              </w:rPr>
              <w:t>t</w:t>
            </w:r>
            <w:r w:rsidRPr="008D2BDC">
              <w:rPr>
                <w:spacing w:val="-2"/>
                <w:sz w:val="22"/>
                <w:szCs w:val="22"/>
              </w:rPr>
              <w:t>h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3"/>
                <w:sz w:val="22"/>
                <w:szCs w:val="22"/>
              </w:rPr>
              <w:t>l</w:t>
            </w:r>
            <w:r w:rsidRPr="008D2BDC">
              <w:rPr>
                <w:spacing w:val="-2"/>
                <w:sz w:val="22"/>
                <w:szCs w:val="22"/>
              </w:rPr>
              <w:t>ea</w:t>
            </w:r>
            <w:r w:rsidRPr="008D2BDC">
              <w:rPr>
                <w:spacing w:val="2"/>
                <w:sz w:val="22"/>
                <w:szCs w:val="22"/>
              </w:rPr>
              <w:t>r</w:t>
            </w:r>
            <w:r w:rsidRPr="008D2BDC">
              <w:rPr>
                <w:spacing w:val="-2"/>
                <w:sz w:val="22"/>
                <w:szCs w:val="22"/>
              </w:rPr>
              <w:t>n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 xml:space="preserve">r </w:t>
            </w:r>
            <w:r w:rsidRPr="008D2BDC">
              <w:rPr>
                <w:spacing w:val="-2"/>
                <w:sz w:val="22"/>
                <w:szCs w:val="22"/>
              </w:rPr>
              <w:t>sh</w:t>
            </w:r>
            <w:r w:rsidRPr="008D2BDC">
              <w:rPr>
                <w:spacing w:val="2"/>
                <w:sz w:val="22"/>
                <w:szCs w:val="22"/>
              </w:rPr>
              <w:t>ou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d</w:t>
            </w:r>
            <w:r w:rsidRPr="008D2BDC">
              <w:rPr>
                <w:spacing w:val="3"/>
                <w:sz w:val="22"/>
                <w:szCs w:val="22"/>
              </w:rPr>
              <w:t xml:space="preserve"> 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spacing w:val="-2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b</w:t>
            </w:r>
            <w:r w:rsidRPr="008D2BDC">
              <w:rPr>
                <w:spacing w:val="-1"/>
                <w:sz w:val="22"/>
                <w:szCs w:val="22"/>
              </w:rPr>
              <w:t>l</w:t>
            </w:r>
            <w:r w:rsidRPr="008D2BDC">
              <w:rPr>
                <w:sz w:val="22"/>
                <w:szCs w:val="22"/>
              </w:rPr>
              <w:t>e</w:t>
            </w:r>
            <w:r w:rsidRPr="008D2BDC">
              <w:rPr>
                <w:spacing w:val="-1"/>
                <w:sz w:val="22"/>
                <w:szCs w:val="22"/>
              </w:rPr>
              <w:t xml:space="preserve"> t</w:t>
            </w:r>
            <w:r w:rsidRPr="008D2BDC">
              <w:rPr>
                <w:spacing w:val="2"/>
                <w:sz w:val="22"/>
                <w:szCs w:val="22"/>
              </w:rPr>
              <w:t>o</w:t>
            </w:r>
            <w:r w:rsidRPr="008D2BDC">
              <w:rPr>
                <w:sz w:val="22"/>
                <w:szCs w:val="22"/>
              </w:rPr>
              <w:t>;</w:t>
            </w:r>
          </w:p>
          <w:p w:rsidR="000B17B2" w:rsidRPr="008D2BDC" w:rsidRDefault="005141EF">
            <w:pPr>
              <w:spacing w:before="2" w:line="260" w:lineRule="exact"/>
              <w:ind w:left="103" w:right="46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t m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bi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one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103" w:right="3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ow</w:t>
            </w:r>
            <w:r w:rsidRPr="008D2BD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do</w:t>
            </w:r>
            <w:r w:rsidRPr="008D2B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ke</w:t>
            </w:r>
          </w:p>
          <w:p w:rsidR="000B17B2" w:rsidRPr="008D2BDC" w:rsidRDefault="005141EF">
            <w:pPr>
              <w:ind w:left="103" w:right="7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bi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4"/>
                <w:sz w:val="22"/>
                <w:szCs w:val="22"/>
              </w:rPr>
              <w:t>p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group,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 w:rsidRPr="008D2BDC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 w:rsidRPr="008D2BD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</w:p>
          <w:p w:rsidR="000B17B2" w:rsidRPr="008D2BDC" w:rsidRDefault="005141EF">
            <w:pPr>
              <w:ind w:left="99" w:right="134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ob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t m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bi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d p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8D2BDC"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Pr="008D2BDC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o h</w:t>
            </w:r>
            <w:r w:rsidRPr="008D2BD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 w:rsidRPr="008D2BDC"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li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proofErr w:type="spellEnd"/>
          </w:p>
          <w:p w:rsidR="000B17B2" w:rsidRPr="008D2BDC" w:rsidRDefault="005141EF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 w:rsidRPr="008D2BD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.</w:t>
            </w:r>
            <w:proofErr w:type="spellStart"/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b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v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proofErr w:type="spellEnd"/>
          </w:p>
          <w:p w:rsidR="000B17B2" w:rsidRPr="008D2BDC" w:rsidRDefault="005141EF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2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</w:t>
            </w:r>
            <w:r w:rsidRPr="008D2BDC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  <w:p w:rsidR="000B17B2" w:rsidRPr="008D2BDC" w:rsidRDefault="005141EF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3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.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w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ri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</w:p>
          <w:p w:rsidR="000B17B2" w:rsidRPr="008D2BDC" w:rsidRDefault="005141EF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qu</w:t>
            </w:r>
            <w:r w:rsidRPr="008D2BDC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 w:rsidRPr="008D2BDC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>t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i</w:t>
            </w:r>
            <w:r w:rsidRPr="008D2BDC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o</w:t>
            </w:r>
            <w:r w:rsidRPr="008D2BDC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>n</w:t>
            </w:r>
            <w:r w:rsidRPr="008D2BDC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8D2BDC" w:rsidRPr="008D2BDC">
        <w:trPr>
          <w:trHeight w:hRule="exact" w:val="1893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  <w:spacing w:val="-1"/>
              </w:rPr>
              <w:t>9</w:t>
            </w:r>
            <w:r w:rsidRPr="008D2BDC">
              <w:rPr>
                <w:rFonts w:ascii="Calibri" w:eastAsia="Calibri" w:hAnsi="Calibri" w:cs="Calibri"/>
              </w:rPr>
              <w:t>&amp;1</w:t>
            </w:r>
          </w:p>
          <w:p w:rsidR="000B17B2" w:rsidRPr="008D2BDC" w:rsidRDefault="005141EF">
            <w:pPr>
              <w:ind w:left="103"/>
              <w:rPr>
                <w:rFonts w:ascii="Calibri" w:eastAsia="Calibri" w:hAnsi="Calibri" w:cs="Calibri"/>
              </w:rPr>
            </w:pPr>
            <w:r w:rsidRPr="008D2BDC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3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1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1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103"/>
              <w:rPr>
                <w:sz w:val="22"/>
                <w:szCs w:val="22"/>
              </w:rPr>
            </w:pPr>
            <w:r w:rsidRPr="008D2BDC">
              <w:rPr>
                <w:spacing w:val="-3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1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1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T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5141EF">
            <w:pPr>
              <w:spacing w:line="240" w:lineRule="exact"/>
              <w:ind w:left="99"/>
              <w:rPr>
                <w:sz w:val="22"/>
                <w:szCs w:val="22"/>
              </w:rPr>
            </w:pPr>
            <w:r w:rsidRPr="008D2BDC">
              <w:rPr>
                <w:spacing w:val="-3"/>
                <w:sz w:val="22"/>
                <w:szCs w:val="22"/>
              </w:rPr>
              <w:t>A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1"/>
                <w:sz w:val="22"/>
                <w:szCs w:val="22"/>
              </w:rPr>
              <w:t>E</w:t>
            </w:r>
            <w:r w:rsidRPr="008D2BDC">
              <w:rPr>
                <w:spacing w:val="2"/>
                <w:sz w:val="22"/>
                <w:szCs w:val="22"/>
              </w:rPr>
              <w:t>S</w:t>
            </w:r>
            <w:r w:rsidRPr="008D2BDC">
              <w:rPr>
                <w:spacing w:val="-2"/>
                <w:sz w:val="22"/>
                <w:szCs w:val="22"/>
              </w:rPr>
              <w:t>S</w:t>
            </w:r>
            <w:r w:rsidRPr="008D2BDC">
              <w:rPr>
                <w:spacing w:val="1"/>
                <w:sz w:val="22"/>
                <w:szCs w:val="22"/>
              </w:rPr>
              <w:t>E</w:t>
            </w:r>
            <w:r w:rsidRPr="008D2BDC">
              <w:rPr>
                <w:sz w:val="22"/>
                <w:szCs w:val="22"/>
              </w:rPr>
              <w:t>M</w:t>
            </w:r>
            <w:r w:rsidRPr="008D2BDC">
              <w:rPr>
                <w:spacing w:val="2"/>
                <w:sz w:val="22"/>
                <w:szCs w:val="22"/>
              </w:rPr>
              <w:t>E</w:t>
            </w:r>
            <w:r w:rsidRPr="008D2BDC">
              <w:rPr>
                <w:spacing w:val="1"/>
                <w:sz w:val="22"/>
                <w:szCs w:val="22"/>
              </w:rPr>
              <w:t>N</w:t>
            </w:r>
            <w:r w:rsidRPr="008D2BDC">
              <w:rPr>
                <w:sz w:val="22"/>
                <w:szCs w:val="22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  <w:tr w:rsidR="000B17B2" w:rsidRPr="008D2BDC">
        <w:trPr>
          <w:trHeight w:hRule="exact" w:val="1888"/>
          <w:jc w:val="righ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B2" w:rsidRPr="008D2BDC" w:rsidRDefault="000B17B2"/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17B2" w:rsidRPr="008D2BDC" w:rsidRDefault="000B17B2"/>
        </w:tc>
      </w:tr>
    </w:tbl>
    <w:p w:rsidR="000B17B2" w:rsidRPr="008D2BDC" w:rsidRDefault="000B17B2">
      <w:pPr>
        <w:spacing w:line="200" w:lineRule="exact"/>
      </w:pPr>
    </w:p>
    <w:p w:rsidR="000B17B2" w:rsidRPr="008D2BDC" w:rsidRDefault="000B17B2">
      <w:pPr>
        <w:spacing w:line="200" w:lineRule="exact"/>
      </w:pPr>
    </w:p>
    <w:p w:rsidR="000B17B2" w:rsidRPr="008D2BDC" w:rsidRDefault="000B17B2">
      <w:pPr>
        <w:spacing w:line="200" w:lineRule="exact"/>
      </w:pPr>
    </w:p>
    <w:p w:rsidR="000B17B2" w:rsidRPr="008D2BDC" w:rsidRDefault="000B17B2">
      <w:pPr>
        <w:spacing w:line="200" w:lineRule="exact"/>
      </w:pPr>
    </w:p>
    <w:p w:rsidR="000B17B2" w:rsidRPr="008D2BDC" w:rsidRDefault="000B17B2">
      <w:pPr>
        <w:spacing w:line="200" w:lineRule="exact"/>
      </w:pPr>
    </w:p>
    <w:p w:rsidR="000B17B2" w:rsidRPr="008D2BDC" w:rsidRDefault="000B17B2">
      <w:pPr>
        <w:spacing w:before="6" w:line="200" w:lineRule="exact"/>
      </w:pPr>
    </w:p>
    <w:p w:rsidR="000B17B2" w:rsidRPr="008D2BDC" w:rsidRDefault="000B17B2" w:rsidP="005141EF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</w:p>
    <w:sectPr w:rsidR="000B17B2" w:rsidRPr="008D2BDC">
      <w:pgSz w:w="15840" w:h="12240" w:orient="landscape"/>
      <w:pgMar w:top="112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12404"/>
    <w:multiLevelType w:val="multilevel"/>
    <w:tmpl w:val="CBF88C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2"/>
    <w:rsid w:val="000B17B2"/>
    <w:rsid w:val="005141EF"/>
    <w:rsid w:val="008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B0BAF-1824-4CF6-BA12-65B9329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Teacher-50E362</cp:lastModifiedBy>
  <cp:revision>3</cp:revision>
  <dcterms:created xsi:type="dcterms:W3CDTF">2018-08-23T15:16:00Z</dcterms:created>
  <dcterms:modified xsi:type="dcterms:W3CDTF">2021-04-19T18:47:00Z</dcterms:modified>
</cp:coreProperties>
</file>