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5E" w:rsidRDefault="009C575E">
      <w:pPr>
        <w:spacing w:before="1" w:line="140" w:lineRule="exact"/>
        <w:rPr>
          <w:sz w:val="14"/>
          <w:szCs w:val="14"/>
        </w:rPr>
      </w:pPr>
    </w:p>
    <w:p w:rsidR="009C575E" w:rsidRDefault="009C575E">
      <w:pPr>
        <w:spacing w:line="200" w:lineRule="exact"/>
      </w:pPr>
    </w:p>
    <w:p w:rsidR="009C575E" w:rsidRDefault="009A76A6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US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I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C 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-3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9C575E" w:rsidRDefault="009C575E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9C575E">
        <w:trPr>
          <w:trHeight w:hRule="exact" w:val="8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9C575E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CREAT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z w:val="22"/>
                <w:szCs w:val="22"/>
              </w:rPr>
              <w:t>/</w:t>
            </w:r>
          </w:p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9C575E" w:rsidRDefault="009A76A6">
            <w:pPr>
              <w:spacing w:before="1"/>
              <w:ind w:left="103" w:right="11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24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C575E" w:rsidRDefault="009A76A6">
            <w:pPr>
              <w:spacing w:before="1"/>
              <w:ind w:left="103" w:right="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2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9C575E" w:rsidRDefault="009A76A6">
            <w:pPr>
              <w:spacing w:before="3" w:line="240" w:lineRule="exact"/>
              <w:ind w:left="103" w:right="30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before="4" w:line="240" w:lineRule="exact"/>
              <w:ind w:left="103" w:righ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9C575E" w:rsidRDefault="009A76A6">
            <w:pPr>
              <w:spacing w:line="240" w:lineRule="exact"/>
              <w:ind w:left="103" w:right="1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C575E" w:rsidRDefault="009A76A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C575E" w:rsidRDefault="009A76A6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39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1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1"/>
                <w:sz w:val="22"/>
                <w:szCs w:val="22"/>
              </w:rPr>
              <w:t>el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z w:val="22"/>
                <w:szCs w:val="22"/>
              </w:rPr>
              <w:t>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39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12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</w:tbl>
    <w:p w:rsidR="009C575E" w:rsidRDefault="009C575E">
      <w:pPr>
        <w:spacing w:before="4" w:line="180" w:lineRule="exact"/>
        <w:rPr>
          <w:sz w:val="19"/>
          <w:szCs w:val="19"/>
        </w:rPr>
      </w:pPr>
    </w:p>
    <w:p w:rsidR="009C575E" w:rsidRPr="009A76A6" w:rsidRDefault="009C575E" w:rsidP="009A76A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9C575E" w:rsidRPr="009A76A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9C575E" w:rsidRDefault="009C575E">
      <w:pPr>
        <w:spacing w:before="5" w:line="100" w:lineRule="exact"/>
        <w:rPr>
          <w:sz w:val="11"/>
          <w:szCs w:val="11"/>
        </w:rPr>
      </w:pPr>
    </w:p>
    <w:p w:rsidR="009C575E" w:rsidRDefault="009C575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9C575E">
        <w:trPr>
          <w:trHeight w:hRule="exact"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15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TEN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5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G </w:t>
            </w:r>
            <w:r>
              <w:rPr>
                <w:b/>
                <w:spacing w:val="1"/>
                <w:sz w:val="22"/>
                <w:szCs w:val="22"/>
              </w:rPr>
              <w:t>AND</w:t>
            </w:r>
          </w:p>
          <w:p w:rsidR="009C575E" w:rsidRDefault="009A76A6">
            <w:pPr>
              <w:spacing w:before="4" w:line="240" w:lineRule="exact"/>
              <w:ind w:left="103" w:right="88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RE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1"/>
                <w:sz w:val="22"/>
                <w:szCs w:val="22"/>
              </w:rPr>
              <w:t>POND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 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>
            <w:pPr>
              <w:spacing w:before="14" w:line="260" w:lineRule="exact"/>
              <w:rPr>
                <w:sz w:val="26"/>
                <w:szCs w:val="26"/>
              </w:rPr>
            </w:pPr>
          </w:p>
          <w:p w:rsidR="009C575E" w:rsidRDefault="009A76A6">
            <w:pPr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 w:right="2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9C575E" w:rsidRDefault="009A76A6">
            <w:pPr>
              <w:spacing w:before="3" w:line="240" w:lineRule="exact"/>
              <w:ind w:left="103" w:right="25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103" w:right="31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?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9C575E" w:rsidRDefault="009A76A6">
            <w:pPr>
              <w:spacing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/r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C575E" w:rsidRDefault="009A76A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C575E" w:rsidRDefault="009A76A6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 w:right="3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  <w:p w:rsidR="009C575E" w:rsidRDefault="009A76A6">
            <w:pPr>
              <w:spacing w:before="2" w:line="240" w:lineRule="exact"/>
              <w:ind w:left="103" w:righ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103" w:right="317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?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9C575E" w:rsidRDefault="009A76A6">
            <w:pPr>
              <w:spacing w:line="240" w:lineRule="exact"/>
              <w:ind w:left="103" w:right="1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9C575E" w:rsidRDefault="009A76A6">
            <w:pPr>
              <w:spacing w:before="2" w:line="240" w:lineRule="exact"/>
              <w:ind w:left="103" w:right="1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25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spacing w:before="1"/>
              <w:ind w:left="103" w:right="82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 w:line="240" w:lineRule="exact"/>
              <w:ind w:left="103" w:right="3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9C575E" w:rsidRDefault="009A76A6">
            <w:pPr>
              <w:spacing w:before="3" w:line="240" w:lineRule="exact"/>
              <w:ind w:left="103" w:right="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17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9C575E" w:rsidRDefault="009A76A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ess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spacing w:before="3"/>
              <w:ind w:left="103" w:right="1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au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proofErr w:type="spell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9C575E" w:rsidRDefault="009A76A6">
            <w:pPr>
              <w:spacing w:before="7" w:line="240" w:lineRule="exact"/>
              <w:ind w:left="103" w:right="16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</w:tbl>
    <w:p w:rsidR="009C575E" w:rsidRDefault="009C575E">
      <w:pPr>
        <w:spacing w:before="6" w:line="160" w:lineRule="exact"/>
        <w:rPr>
          <w:sz w:val="16"/>
          <w:szCs w:val="16"/>
        </w:rPr>
      </w:pPr>
    </w:p>
    <w:p w:rsidR="009C575E" w:rsidRPr="009A76A6" w:rsidRDefault="009C575E" w:rsidP="009A76A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9C575E" w:rsidRPr="009A76A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9C575E" w:rsidRDefault="009C575E">
      <w:pPr>
        <w:spacing w:before="5" w:line="100" w:lineRule="exact"/>
        <w:rPr>
          <w:sz w:val="11"/>
          <w:szCs w:val="11"/>
        </w:rPr>
      </w:pPr>
    </w:p>
    <w:p w:rsidR="009C575E" w:rsidRDefault="009C575E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2228"/>
        <w:gridCol w:w="1805"/>
        <w:gridCol w:w="1280"/>
        <w:gridCol w:w="1709"/>
        <w:gridCol w:w="1620"/>
      </w:tblGrid>
      <w:tr w:rsidR="009C575E">
        <w:trPr>
          <w:trHeight w:hRule="exact" w:val="8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9&amp;</w:t>
            </w:r>
          </w:p>
          <w:p w:rsidR="009C575E" w:rsidRDefault="009A76A6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</w:p>
          <w:p w:rsidR="009C575E" w:rsidRDefault="009A76A6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A76A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  <w:tr w:rsidR="009C575E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75E" w:rsidRDefault="009C575E"/>
        </w:tc>
      </w:tr>
    </w:tbl>
    <w:p w:rsidR="009C575E" w:rsidRDefault="009C575E">
      <w:pPr>
        <w:spacing w:before="4" w:line="180" w:lineRule="exact"/>
        <w:rPr>
          <w:sz w:val="18"/>
          <w:szCs w:val="18"/>
        </w:rPr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Default="009C575E">
      <w:pPr>
        <w:spacing w:line="200" w:lineRule="exact"/>
      </w:pPr>
    </w:p>
    <w:p w:rsidR="009C575E" w:rsidRPr="009A76A6" w:rsidRDefault="009C575E" w:rsidP="009A76A6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9C575E" w:rsidRPr="009A76A6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C7DF8"/>
    <w:multiLevelType w:val="multilevel"/>
    <w:tmpl w:val="E876AB1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5E"/>
    <w:rsid w:val="009A76A6"/>
    <w:rsid w:val="009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819E9-EF27-4911-99B8-4BF4CDF7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2018-08-23T15:25:00Z</dcterms:modified>
</cp:coreProperties>
</file>