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2590"/>
        <w:gridCol w:w="2592"/>
        <w:gridCol w:w="2590"/>
        <w:gridCol w:w="2590"/>
      </w:tblGrid>
      <w:tr w:rsidR="00BD1B0D">
        <w:trPr>
          <w:trHeight w:hRule="exact" w:val="444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rade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earning 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rea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erm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BD1B0D">
        <w:trPr>
          <w:trHeight w:hRule="exact" w:val="442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acy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>
      <w:pPr>
        <w:spacing w:line="200" w:lineRule="exact"/>
      </w:pPr>
    </w:p>
    <w:p w:rsidR="00BD1B0D" w:rsidRDefault="00BD1B0D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76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21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7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ut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ey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Inqui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BD1B0D" w:rsidRDefault="00B04B7D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Q</w:t>
            </w:r>
            <w:r>
              <w:rPr>
                <w:b/>
                <w:sz w:val="22"/>
                <w:szCs w:val="22"/>
              </w:rPr>
              <w:t>ue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on(S)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 E</w:t>
            </w:r>
            <w:r>
              <w:rPr>
                <w:b/>
                <w:spacing w:val="-3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pe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our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BD1B0D">
        <w:trPr>
          <w:trHeight w:hRule="exact" w:val="228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6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cues</w:t>
            </w:r>
          </w:p>
          <w:p w:rsidR="00BD1B0D" w:rsidRDefault="00B04B7D">
            <w:pPr>
              <w:spacing w:before="3" w:line="240" w:lineRule="exact"/>
              <w:ind w:left="102" w:right="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before="2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 xml:space="preserve"> 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</w:p>
          <w:p w:rsidR="00BD1B0D" w:rsidRDefault="00B04B7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before="1" w:line="240" w:lineRule="exact"/>
              <w:ind w:left="102"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1"/>
              <w:ind w:left="102"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2"/>
              <w:ind w:left="102"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non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</w:t>
            </w:r>
          </w:p>
          <w:p w:rsidR="00BD1B0D" w:rsidRDefault="00B04B7D">
            <w:pPr>
              <w:spacing w:before="2" w:line="240" w:lineRule="exact"/>
              <w:ind w:left="102" w:righ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28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cues</w:t>
            </w:r>
          </w:p>
          <w:p w:rsidR="00BD1B0D" w:rsidRDefault="00B04B7D">
            <w:pPr>
              <w:spacing w:before="1"/>
              <w:ind w:left="102" w:right="8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 xml:space="preserve"> 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before="3" w:line="240" w:lineRule="exact"/>
              <w:ind w:left="102"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 w:line="240" w:lineRule="exact"/>
              <w:ind w:left="102" w:right="5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2"/>
              <w:ind w:left="102"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non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</w:t>
            </w:r>
          </w:p>
          <w:p w:rsidR="00BD1B0D" w:rsidRDefault="00B04B7D">
            <w:pPr>
              <w:spacing w:before="1"/>
              <w:ind w:left="102" w:righ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54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</w:p>
          <w:p w:rsidR="00BD1B0D" w:rsidRDefault="00B04B7D">
            <w:pPr>
              <w:spacing w:before="1"/>
              <w:ind w:left="102" w:right="5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1" w:line="240" w:lineRule="exact"/>
              <w:ind w:left="102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a</w:t>
            </w:r>
          </w:p>
          <w:p w:rsidR="00BD1B0D" w:rsidRDefault="00B04B7D">
            <w:pPr>
              <w:spacing w:before="1" w:line="240" w:lineRule="exact"/>
              <w:ind w:left="102" w:righ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1" w:line="240" w:lineRule="exact"/>
              <w:ind w:left="102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6"/>
              <w:ind w:left="102" w:right="8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ds,</w:t>
            </w:r>
          </w:p>
          <w:p w:rsidR="00BD1B0D" w:rsidRDefault="00B04B7D">
            <w:pPr>
              <w:spacing w:before="1" w:line="240" w:lineRule="exact"/>
              <w:ind w:left="102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4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1" w:line="240" w:lineRule="exact"/>
              <w:ind w:left="102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51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occur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365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BD1B0D" w:rsidRDefault="00B04B7D">
            <w:pPr>
              <w:spacing w:before="5" w:line="240" w:lineRule="exact"/>
              <w:ind w:left="102" w:right="14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to: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5" w:line="240" w:lineRule="exact"/>
              <w:ind w:left="102" w:right="1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before="1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5" w:line="240" w:lineRule="exact"/>
              <w:ind w:left="102" w:righ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before="2" w:line="240" w:lineRule="exact"/>
              <w:ind w:left="102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a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5" w:line="240" w:lineRule="exact"/>
              <w:ind w:left="102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431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rit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1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een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BD1B0D" w:rsidRDefault="00B04B7D">
            <w:pPr>
              <w:spacing w:before="1" w:line="240" w:lineRule="exact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andw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BD1B0D" w:rsidRDefault="00B04B7D">
            <w:pPr>
              <w:spacing w:before="5" w:line="240" w:lineRule="exact"/>
              <w:ind w:left="102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word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ob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and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 w:line="240" w:lineRule="exact"/>
              <w:ind w:left="102" w:right="7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/>
              <w:ind w:left="102" w:right="4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ons,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pu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1"/>
              <w:ind w:left="102" w:righ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</w:p>
          <w:p w:rsidR="00BD1B0D" w:rsidRDefault="00B04B7D">
            <w:pPr>
              <w:spacing w:before="2" w:line="240" w:lineRule="exact"/>
              <w:ind w:left="102" w:righ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2" w:line="240" w:lineRule="exact"/>
              <w:ind w:left="102" w:righ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book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03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3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cues</w:t>
            </w:r>
          </w:p>
          <w:p w:rsidR="00BD1B0D" w:rsidRDefault="00B04B7D">
            <w:pPr>
              <w:spacing w:before="1" w:line="240" w:lineRule="exact"/>
              <w:ind w:left="102" w:right="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spacing w:val="1"/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 xml:space="preserve"> 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before="1" w:line="240" w:lineRule="exact"/>
              <w:ind w:left="102"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3" w:line="240" w:lineRule="exact"/>
              <w:ind w:left="102"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BD1B0D" w:rsidRDefault="00B04B7D">
            <w:pPr>
              <w:spacing w:before="2" w:line="240" w:lineRule="exact"/>
              <w:ind w:left="102" w:righ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 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BD1B0D" w:rsidRDefault="00B04B7D">
            <w:pPr>
              <w:spacing w:before="2" w:line="240" w:lineRule="exact"/>
              <w:ind w:left="102" w:right="3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26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285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cues</w:t>
            </w:r>
          </w:p>
          <w:p w:rsidR="00BD1B0D" w:rsidRDefault="00B04B7D">
            <w:pPr>
              <w:spacing w:before="1" w:line="240" w:lineRule="exact"/>
              <w:ind w:left="102" w:right="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 xml:space="preserve"> 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before="1"/>
              <w:ind w:left="102"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1" w:line="240" w:lineRule="exact"/>
              <w:ind w:left="102"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1" w:line="240" w:lineRule="exact"/>
              <w:ind w:left="102"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</w:t>
            </w:r>
          </w:p>
          <w:p w:rsidR="00BD1B0D" w:rsidRDefault="00B04B7D">
            <w:pPr>
              <w:spacing w:before="1" w:line="240" w:lineRule="exact"/>
              <w:ind w:left="102" w:righ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ces,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04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3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1"/>
              <w:ind w:left="102" w:right="5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1"/>
              <w:ind w:left="102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occur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a</w:t>
            </w:r>
          </w:p>
          <w:p w:rsidR="00BD1B0D" w:rsidRDefault="00B04B7D">
            <w:pPr>
              <w:spacing w:before="3" w:line="240" w:lineRule="exact"/>
              <w:ind w:left="102" w:righ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3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42" w:line="240" w:lineRule="exact"/>
              <w:ind w:left="102" w:right="8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ds,</w:t>
            </w:r>
          </w:p>
          <w:p w:rsidR="00BD1B0D" w:rsidRDefault="00B04B7D">
            <w:pPr>
              <w:spacing w:before="3" w:line="240" w:lineRule="exact"/>
              <w:ind w:left="102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3" w:line="240" w:lineRule="exact"/>
              <w:ind w:left="102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367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3" w:line="240" w:lineRule="exact"/>
              <w:ind w:left="102" w:right="14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 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3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before="3" w:line="240" w:lineRule="exact"/>
              <w:ind w:left="102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2" w:line="240" w:lineRule="exact"/>
              <w:ind w:left="102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3" w:line="240" w:lineRule="exact"/>
              <w:ind w:left="102" w:righ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before="1" w:line="240" w:lineRule="exact"/>
              <w:ind w:left="102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3" w:line="240" w:lineRule="exact"/>
              <w:ind w:left="102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129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rit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 w:line="240" w:lineRule="exact"/>
              <w:ind w:left="102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een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 w:line="240" w:lineRule="exact"/>
              <w:ind w:left="102" w:right="4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ons,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pu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1" w:line="240" w:lineRule="exact"/>
              <w:ind w:left="102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304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D1B0D" w:rsidRDefault="00B04B7D">
            <w:pPr>
              <w:spacing w:before="3" w:line="240" w:lineRule="exact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andw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2" w:line="240" w:lineRule="exact"/>
              <w:ind w:left="102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word</w:t>
            </w:r>
          </w:p>
          <w:p w:rsidR="00BD1B0D" w:rsidRDefault="00B04B7D">
            <w:pPr>
              <w:spacing w:before="2" w:line="240" w:lineRule="exact"/>
              <w:ind w:left="102" w:righ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/>
              <w:ind w:left="102" w:right="7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handw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ary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5" w:line="240" w:lineRule="exact"/>
              <w:ind w:left="102" w:righ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book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80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onver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before="1"/>
              <w:ind w:left="102" w:right="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do we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BD1B0D" w:rsidRDefault="00B04B7D">
            <w:pPr>
              <w:spacing w:before="1"/>
              <w:ind w:left="102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a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Flu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and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n,</w:t>
            </w:r>
          </w:p>
          <w:p w:rsidR="00BD1B0D" w:rsidRDefault="00B04B7D">
            <w:pPr>
              <w:spacing w:before="5" w:line="240" w:lineRule="exact"/>
              <w:ind w:left="102" w:righ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/>
              <w:ind w:left="102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Phones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5" w:line="240" w:lineRule="exact"/>
              <w:ind w:left="102" w:right="3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28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3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3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3" w:line="240" w:lineRule="exact"/>
              <w:ind w:left="102" w:right="8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us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2" w:line="240" w:lineRule="exact"/>
              <w:ind w:left="102" w:right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3" w:line="240" w:lineRule="exact"/>
              <w:ind w:left="102" w:right="8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and poor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BD1B0D" w:rsidRDefault="00B04B7D">
            <w:pPr>
              <w:spacing w:before="3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2" w:line="240" w:lineRule="exact"/>
              <w:ind w:left="102" w:right="7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)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ent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ds,</w:t>
            </w:r>
          </w:p>
          <w:p w:rsidR="00BD1B0D" w:rsidRDefault="00B04B7D">
            <w:pPr>
              <w:spacing w:before="3" w:line="240" w:lineRule="exact"/>
              <w:ind w:left="102" w:right="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3" w:line="240" w:lineRule="exact"/>
              <w:ind w:left="102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51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28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BD1B0D" w:rsidRDefault="00B04B7D">
            <w:pPr>
              <w:spacing w:before="5" w:line="240" w:lineRule="exact"/>
              <w:ind w:left="102" w:right="14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</w:p>
          <w:p w:rsidR="00BD1B0D" w:rsidRDefault="00B04B7D">
            <w:pPr>
              <w:spacing w:before="5" w:line="240" w:lineRule="exact"/>
              <w:ind w:left="102" w:right="56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before="2" w:line="240" w:lineRule="exact"/>
              <w:ind w:left="102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before="1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 w:right="7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5" w:line="240" w:lineRule="exact"/>
              <w:ind w:left="102" w:right="6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 word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 w:right="163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5" w:line="240" w:lineRule="exact"/>
              <w:ind w:left="102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92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77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ve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</w:p>
          <w:p w:rsidR="00BD1B0D" w:rsidRDefault="00B04B7D">
            <w:pPr>
              <w:spacing w:before="5" w:line="240" w:lineRule="exact"/>
              <w:ind w:left="102" w:right="19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</w:p>
          <w:p w:rsidR="00BD1B0D" w:rsidRDefault="00B04B7D">
            <w:pPr>
              <w:spacing w:before="5" w:line="240" w:lineRule="exact"/>
              <w:ind w:left="102" w:right="61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 w:line="240" w:lineRule="exact"/>
              <w:ind w:left="102" w:righ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5" w:line="240" w:lineRule="exact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</w:p>
          <w:p w:rsidR="00BD1B0D" w:rsidRDefault="00B04B7D">
            <w:pPr>
              <w:spacing w:before="1" w:line="240" w:lineRule="exact"/>
              <w:ind w:left="102" w:righ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s/</w:t>
            </w:r>
          </w:p>
          <w:p w:rsidR="00BD1B0D" w:rsidRDefault="00B04B7D">
            <w:pPr>
              <w:spacing w:before="1"/>
              <w:ind w:left="102" w:right="4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ed,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pub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42" w:line="240" w:lineRule="exact"/>
              <w:ind w:left="102" w:right="4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s wr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1" w:line="240" w:lineRule="exact"/>
              <w:ind w:left="102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5" w:line="240" w:lineRule="exact"/>
              <w:ind w:left="102" w:right="4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8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919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77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ve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</w:p>
          <w:p w:rsidR="00BD1B0D" w:rsidRDefault="00B04B7D">
            <w:pPr>
              <w:spacing w:before="1" w:line="240" w:lineRule="exact"/>
              <w:ind w:left="102" w:right="19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</w:p>
          <w:p w:rsidR="00BD1B0D" w:rsidRDefault="00B04B7D">
            <w:pPr>
              <w:spacing w:before="6" w:line="240" w:lineRule="exact"/>
              <w:ind w:left="102" w:right="61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 w:line="240" w:lineRule="exact"/>
              <w:ind w:left="102" w:righ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 w:line="240" w:lineRule="exact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</w:p>
          <w:p w:rsidR="00BD1B0D" w:rsidRDefault="00B04B7D">
            <w:pPr>
              <w:spacing w:before="1" w:line="240" w:lineRule="exact"/>
              <w:ind w:left="102" w:righ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s/</w:t>
            </w:r>
          </w:p>
          <w:p w:rsidR="00BD1B0D" w:rsidRDefault="00B04B7D">
            <w:pPr>
              <w:spacing w:before="1" w:line="240" w:lineRule="exact"/>
              <w:ind w:left="102" w:right="4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42" w:line="240" w:lineRule="exact"/>
              <w:ind w:left="102" w:right="4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s wr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1" w:line="240" w:lineRule="exact"/>
              <w:ind w:left="102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 w:line="240" w:lineRule="exact"/>
              <w:ind w:left="102" w:right="4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8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51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onver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do we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a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329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1"/>
              <w:ind w:left="102" w:righ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5" w:line="240" w:lineRule="exact"/>
              <w:ind w:left="102" w:right="2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 w:line="240" w:lineRule="exact"/>
              <w:ind w:left="102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 w:line="240" w:lineRule="exact"/>
              <w:ind w:left="102" w:righ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Flu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before="3" w:line="240" w:lineRule="exact"/>
              <w:ind w:left="102" w:righ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and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n,</w:t>
            </w:r>
          </w:p>
          <w:p w:rsidR="00BD1B0D" w:rsidRDefault="00B04B7D">
            <w:pPr>
              <w:spacing w:before="2" w:line="240" w:lineRule="exact"/>
              <w:ind w:left="102" w:righ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BD1B0D" w:rsidRDefault="00B04B7D">
            <w:pPr>
              <w:spacing w:before="5" w:line="240" w:lineRule="exact"/>
              <w:ind w:left="102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Phones</w:t>
            </w:r>
          </w:p>
          <w:p w:rsidR="00BD1B0D" w:rsidRDefault="00BD1B0D">
            <w:pPr>
              <w:spacing w:before="8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79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3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3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8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us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2" w:line="240" w:lineRule="exact"/>
              <w:ind w:left="102" w:right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D1B0D" w:rsidRDefault="00B04B7D">
            <w:pPr>
              <w:spacing w:before="1"/>
              <w:ind w:left="102" w:right="4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a</w:t>
            </w:r>
          </w:p>
          <w:p w:rsidR="00BD1B0D" w:rsidRDefault="00B04B7D">
            <w:pPr>
              <w:spacing w:before="3" w:line="240" w:lineRule="exact"/>
              <w:ind w:left="102" w:righ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3" w:line="240" w:lineRule="exact"/>
              <w:ind w:left="102" w:right="8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and poor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BD1B0D" w:rsidRDefault="00B04B7D">
            <w:pPr>
              <w:spacing w:before="2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2" w:line="240" w:lineRule="exact"/>
              <w:ind w:left="102" w:right="7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)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ent</w:t>
            </w:r>
          </w:p>
          <w:p w:rsidR="00BD1B0D" w:rsidRDefault="00B04B7D">
            <w:pPr>
              <w:spacing w:before="5" w:line="240" w:lineRule="exact"/>
              <w:ind w:left="102" w:right="15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ds,</w:t>
            </w:r>
          </w:p>
          <w:p w:rsidR="00BD1B0D" w:rsidRDefault="00B04B7D">
            <w:pPr>
              <w:spacing w:before="3" w:line="240" w:lineRule="exact"/>
              <w:ind w:left="102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3" w:line="240" w:lineRule="exact"/>
              <w:ind w:left="102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28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BD1B0D" w:rsidRDefault="00B04B7D">
            <w:pPr>
              <w:spacing w:before="5" w:line="240" w:lineRule="exact"/>
              <w:ind w:left="102" w:right="14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before="3" w:line="240" w:lineRule="exact"/>
              <w:ind w:left="102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before="1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 w:right="7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6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 word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3" w:line="240" w:lineRule="exact"/>
              <w:ind w:left="102" w:righ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 w:right="163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/>
              <w:ind w:left="102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77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5" w:line="240" w:lineRule="exact"/>
              <w:ind w:left="102" w:righ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</w:p>
          <w:p w:rsidR="00BD1B0D" w:rsidRDefault="00B04B7D">
            <w:pPr>
              <w:spacing w:before="5" w:line="240" w:lineRule="exact"/>
              <w:ind w:left="102" w:righ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5" w:line="240" w:lineRule="exact"/>
              <w:ind w:left="102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5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216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</w:p>
          <w:p w:rsidR="00BD1B0D" w:rsidRDefault="00B04B7D">
            <w:pPr>
              <w:spacing w:before="5" w:line="240" w:lineRule="exact"/>
              <w:ind w:left="102" w:right="19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</w:p>
          <w:p w:rsidR="00BD1B0D" w:rsidRDefault="00B04B7D">
            <w:pPr>
              <w:spacing w:before="5" w:line="240" w:lineRule="exact"/>
              <w:ind w:left="102" w:right="61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5" w:line="240" w:lineRule="exact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s/</w:t>
            </w:r>
          </w:p>
          <w:p w:rsidR="00BD1B0D" w:rsidRDefault="00B04B7D">
            <w:pPr>
              <w:spacing w:before="1"/>
              <w:ind w:left="102" w:right="4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ed,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pub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42" w:line="240" w:lineRule="exact"/>
              <w:ind w:left="102" w:right="4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s wr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5" w:line="240" w:lineRule="exact"/>
              <w:ind w:left="102" w:right="4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8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919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77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ve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2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</w:p>
          <w:p w:rsidR="00BD1B0D" w:rsidRDefault="00B04B7D">
            <w:pPr>
              <w:spacing w:before="1" w:line="240" w:lineRule="exact"/>
              <w:ind w:left="102" w:right="19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</w:p>
          <w:p w:rsidR="00BD1B0D" w:rsidRDefault="00B04B7D">
            <w:pPr>
              <w:spacing w:before="5" w:line="240" w:lineRule="exact"/>
              <w:ind w:left="102" w:right="61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 w:line="240" w:lineRule="exact"/>
              <w:ind w:left="102" w:righ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 w:line="240" w:lineRule="exact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</w:p>
          <w:p w:rsidR="00BD1B0D" w:rsidRDefault="00B04B7D">
            <w:pPr>
              <w:spacing w:before="2" w:line="240" w:lineRule="exact"/>
              <w:ind w:left="102" w:righ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s/</w:t>
            </w:r>
          </w:p>
          <w:p w:rsidR="00BD1B0D" w:rsidRDefault="00B04B7D">
            <w:pPr>
              <w:spacing w:before="1" w:line="240" w:lineRule="exact"/>
              <w:ind w:left="102" w:right="4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42" w:line="240" w:lineRule="exact"/>
              <w:ind w:left="102" w:right="4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s wr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2" w:line="240" w:lineRule="exact"/>
              <w:ind w:left="102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 w:line="240" w:lineRule="exact"/>
              <w:ind w:left="102" w:right="4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8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2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418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onver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ub-</w:t>
            </w:r>
          </w:p>
          <w:p w:rsidR="00BD1B0D" w:rsidRDefault="00B04B7D">
            <w:pPr>
              <w:spacing w:before="3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2" w:line="240" w:lineRule="exact"/>
              <w:ind w:left="102" w:right="69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1"/>
              <w:ind w:left="102" w:right="30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wh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do we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</w:p>
          <w:p w:rsidR="00BD1B0D" w:rsidRDefault="00B04B7D">
            <w:pPr>
              <w:spacing w:before="3" w:line="240" w:lineRule="exact"/>
              <w:ind w:left="102" w:right="9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a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2" w:line="240" w:lineRule="exact"/>
              <w:ind w:left="102" w:right="2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6"/>
              <w:ind w:left="102" w:right="3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ent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s(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Flu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acy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3" w:line="240" w:lineRule="exact"/>
              <w:ind w:left="102" w:right="5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BD1B0D" w:rsidRDefault="00B04B7D">
            <w:pPr>
              <w:spacing w:before="2" w:line="240" w:lineRule="exact"/>
              <w:ind w:left="102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Phones</w:t>
            </w:r>
          </w:p>
          <w:p w:rsidR="00BD1B0D" w:rsidRDefault="00BD1B0D">
            <w:pPr>
              <w:spacing w:before="8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3" w:line="240" w:lineRule="exact"/>
              <w:ind w:left="102" w:righ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26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507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D1B0D" w:rsidRDefault="00B04B7D">
            <w:pPr>
              <w:spacing w:before="1" w:line="240" w:lineRule="exact"/>
              <w:ind w:left="102" w:righ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2"/>
              <w:ind w:left="102" w:righ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a</w:t>
            </w:r>
          </w:p>
          <w:p w:rsidR="00BD1B0D" w:rsidRDefault="00B04B7D">
            <w:pPr>
              <w:spacing w:before="1" w:line="240" w:lineRule="exact"/>
              <w:ind w:left="102" w:righ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 w:line="240" w:lineRule="exact"/>
              <w:ind w:left="102" w:right="8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ce</w:t>
            </w:r>
          </w:p>
          <w:p w:rsidR="00BD1B0D" w:rsidRDefault="00B04B7D">
            <w:pPr>
              <w:spacing w:before="38"/>
              <w:ind w:left="102" w:right="12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connec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hs,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.g</w:t>
            </w:r>
            <w:proofErr w:type="spellEnd"/>
            <w:r>
              <w:rPr>
                <w:sz w:val="22"/>
                <w:szCs w:val="22"/>
              </w:rPr>
              <w:t xml:space="preserve"> 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ous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3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de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position w:val="-1"/>
                <w:sz w:val="22"/>
                <w:szCs w:val="22"/>
              </w:rPr>
              <w:t>y</w:t>
            </w:r>
          </w:p>
          <w:p w:rsidR="00BD1B0D" w:rsidRDefault="00B04B7D">
            <w:pPr>
              <w:spacing w:before="39"/>
              <w:ind w:left="102" w:right="2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and poor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ds,</w:t>
            </w:r>
          </w:p>
          <w:p w:rsidR="00BD1B0D" w:rsidRDefault="00B04B7D">
            <w:pPr>
              <w:spacing w:before="1" w:line="240" w:lineRule="exact"/>
              <w:ind w:left="102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1" w:line="240" w:lineRule="exact"/>
              <w:ind w:left="102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415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14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 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</w:p>
          <w:p w:rsidR="00BD1B0D" w:rsidRDefault="00B04B7D">
            <w:pPr>
              <w:spacing w:before="5" w:line="240" w:lineRule="exact"/>
              <w:ind w:left="102" w:right="5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BD1B0D" w:rsidRDefault="00B04B7D">
            <w:pPr>
              <w:spacing w:before="5" w:line="240" w:lineRule="exact"/>
              <w:ind w:left="102" w:right="430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before="1" w:line="240" w:lineRule="exact"/>
              <w:ind w:left="102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5" w:line="240" w:lineRule="exact"/>
              <w:ind w:left="102" w:right="12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of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 w:line="240" w:lineRule="exact"/>
              <w:ind w:left="102" w:right="6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word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e 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ed</w:t>
            </w:r>
          </w:p>
          <w:p w:rsidR="00BD1B0D" w:rsidRDefault="00B04B7D">
            <w:pPr>
              <w:spacing w:before="36"/>
              <w:ind w:left="102" w:right="30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su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 w:line="240" w:lineRule="exact"/>
              <w:ind w:left="102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152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77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ve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a</w:t>
            </w:r>
          </w:p>
          <w:p w:rsidR="00BD1B0D" w:rsidRDefault="00B04B7D">
            <w:pPr>
              <w:spacing w:before="5" w:line="240" w:lineRule="exact"/>
              <w:ind w:left="102" w:right="4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 w:line="240" w:lineRule="exact"/>
              <w:ind w:left="102" w:righ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5" w:line="240" w:lineRule="exact"/>
              <w:ind w:left="102" w:right="15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 w:line="240" w:lineRule="exact"/>
              <w:ind w:left="102" w:right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1" w:line="240" w:lineRule="exact"/>
              <w:ind w:left="102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5" w:line="240" w:lineRule="exact"/>
              <w:ind w:left="102" w:right="4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190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1"/>
              <w:ind w:left="102" w:righ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conne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 d)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before="5" w:line="240" w:lineRule="exact"/>
              <w:ind w:left="102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32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3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BD1B0D" w:rsidRDefault="00B04B7D">
            <w:pPr>
              <w:spacing w:before="38"/>
              <w:ind w:left="102" w:right="2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>
            <w:pPr>
              <w:spacing w:before="5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42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1" w:line="240" w:lineRule="exact"/>
              <w:ind w:left="102" w:righ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conne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before="1" w:line="240" w:lineRule="exact"/>
              <w:ind w:left="102" w:right="6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BD1B0D" w:rsidRDefault="00B04B7D">
            <w:pPr>
              <w:spacing w:before="1" w:line="240" w:lineRule="exact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3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BD1B0D" w:rsidRDefault="00B04B7D">
            <w:pPr>
              <w:spacing w:before="39"/>
              <w:ind w:left="102" w:right="2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1"/>
              <w:ind w:left="102"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14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93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onver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before="5" w:line="240" w:lineRule="exact"/>
              <w:ind w:left="102" w:right="39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before="2" w:line="240" w:lineRule="exact"/>
              <w:ind w:left="102" w:right="3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3" w:line="240" w:lineRule="exact"/>
              <w:ind w:left="102" w:right="103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do we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</w:p>
          <w:p w:rsidR="00BD1B0D" w:rsidRDefault="00B04B7D">
            <w:pPr>
              <w:spacing w:before="1" w:line="240" w:lineRule="exact"/>
              <w:ind w:left="102" w:right="9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a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5" w:line="240" w:lineRule="exact"/>
              <w:ind w:left="102" w:right="27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  <w:p w:rsidR="00BD1B0D" w:rsidRDefault="00B04B7D">
            <w:pPr>
              <w:spacing w:line="32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spacing w:val="1"/>
                <w:position w:val="-1"/>
                <w:sz w:val="22"/>
                <w:szCs w:val="22"/>
              </w:rPr>
              <w:t>at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8"/>
              <w:ind w:left="102" w:right="3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ent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s(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Flu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acy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 w:line="240" w:lineRule="exact"/>
              <w:ind w:left="102" w:right="5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1" w:line="240" w:lineRule="exact"/>
              <w:ind w:left="102" w:righ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51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507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D1B0D" w:rsidRDefault="00B04B7D">
            <w:pPr>
              <w:spacing w:before="1"/>
              <w:ind w:left="102" w:righ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 con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3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eas 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al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anne</w:t>
            </w:r>
            <w:r>
              <w:rPr>
                <w:spacing w:val="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a</w:t>
            </w:r>
          </w:p>
          <w:p w:rsidR="00BD1B0D" w:rsidRDefault="00B04B7D">
            <w:pPr>
              <w:spacing w:before="5" w:line="240" w:lineRule="exact"/>
              <w:ind w:left="102" w:right="37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proofErr w:type="gram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 do?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5" w:line="240" w:lineRule="exact"/>
              <w:ind w:left="102" w:right="8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ce</w:t>
            </w:r>
          </w:p>
          <w:p w:rsidR="00BD1B0D" w:rsidRDefault="00B04B7D">
            <w:pPr>
              <w:spacing w:before="36"/>
              <w:ind w:left="102" w:right="12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connec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hs,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.g</w:t>
            </w:r>
            <w:proofErr w:type="spellEnd"/>
            <w:r>
              <w:rPr>
                <w:sz w:val="22"/>
                <w:szCs w:val="22"/>
              </w:rPr>
              <w:t xml:space="preserve"> 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ous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3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de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position w:val="-1"/>
                <w:sz w:val="22"/>
                <w:szCs w:val="22"/>
              </w:rPr>
              <w:t>y</w:t>
            </w:r>
          </w:p>
          <w:p w:rsidR="00BD1B0D" w:rsidRDefault="00B04B7D">
            <w:pPr>
              <w:spacing w:before="36"/>
              <w:ind w:left="102" w:right="2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and poor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ds,</w:t>
            </w:r>
          </w:p>
          <w:p w:rsidR="00BD1B0D" w:rsidRDefault="00B04B7D">
            <w:pPr>
              <w:spacing w:before="5" w:line="240" w:lineRule="exact"/>
              <w:ind w:left="102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5" w:line="240" w:lineRule="exact"/>
              <w:ind w:left="102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415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BD1B0D" w:rsidRDefault="00B04B7D">
            <w:pPr>
              <w:spacing w:before="5" w:line="240" w:lineRule="exact"/>
              <w:ind w:left="102" w:right="14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before="1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6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 word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e 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ed</w:t>
            </w:r>
          </w:p>
          <w:p w:rsidR="00BD1B0D" w:rsidRDefault="00B04B7D">
            <w:pPr>
              <w:spacing w:before="36"/>
              <w:ind w:left="102" w:right="30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su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/>
              <w:ind w:left="102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127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1"/>
              <w:ind w:left="102"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216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3" w:line="240" w:lineRule="exact"/>
              <w:ind w:left="102" w:righ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conne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2" w:line="240" w:lineRule="exact"/>
              <w:ind w:left="102" w:right="5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 d)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</w:p>
          <w:p w:rsidR="00BD1B0D" w:rsidRDefault="00B04B7D">
            <w:pPr>
              <w:spacing w:before="2" w:line="240" w:lineRule="exact"/>
              <w:ind w:left="102" w:right="61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5" w:line="240" w:lineRule="exact"/>
              <w:ind w:left="102"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3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BD1B0D" w:rsidRDefault="00B04B7D">
            <w:pPr>
              <w:spacing w:before="36"/>
              <w:ind w:left="102" w:right="22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42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77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ve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2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a</w:t>
            </w:r>
          </w:p>
          <w:p w:rsidR="00BD1B0D" w:rsidRDefault="00B04B7D">
            <w:pPr>
              <w:spacing w:before="1" w:line="240" w:lineRule="exact"/>
              <w:ind w:left="102" w:right="4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1"/>
              <w:ind w:left="102" w:righ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 d)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 w:line="240" w:lineRule="exact"/>
              <w:ind w:left="102" w:righ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 w:line="240" w:lineRule="exact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 w:line="240" w:lineRule="exact"/>
              <w:ind w:left="102" w:right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BD1B0D" w:rsidRDefault="00B04B7D">
            <w:pPr>
              <w:spacing w:before="1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3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BD1B0D" w:rsidRDefault="00B04B7D">
            <w:pPr>
              <w:spacing w:before="38"/>
              <w:ind w:left="102" w:right="2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2" w:line="240" w:lineRule="exact"/>
              <w:ind w:left="102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 w:line="240" w:lineRule="exact"/>
              <w:ind w:left="102" w:right="4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8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2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68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onver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line="240" w:lineRule="exact"/>
              <w:ind w:left="102" w:righ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1"/>
              <w:ind w:left="102" w:right="6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ent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s(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eck</w:t>
            </w:r>
          </w:p>
          <w:p w:rsidR="00BD1B0D" w:rsidRDefault="00B04B7D">
            <w:pPr>
              <w:spacing w:before="1" w:line="240" w:lineRule="exact"/>
              <w:ind w:left="10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Flu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acy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8"/>
              <w:ind w:left="102" w:right="2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hose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/>
              <w:ind w:left="102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Phones</w:t>
            </w:r>
          </w:p>
          <w:p w:rsidR="00BD1B0D" w:rsidRDefault="00BD1B0D">
            <w:pPr>
              <w:spacing w:before="17" w:line="240" w:lineRule="exact"/>
              <w:rPr>
                <w:sz w:val="24"/>
                <w:szCs w:val="24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1"/>
              <w:ind w:left="102" w:right="33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26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29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</w:p>
          <w:p w:rsidR="00BD1B0D" w:rsidRDefault="00B04B7D">
            <w:pPr>
              <w:spacing w:before="1" w:line="240" w:lineRule="exact"/>
              <w:ind w:left="102" w:right="5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3" w:line="240" w:lineRule="exact"/>
              <w:ind w:left="102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2" w:line="240" w:lineRule="exact"/>
              <w:ind w:left="102" w:right="58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occu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a</w:t>
            </w:r>
          </w:p>
          <w:p w:rsidR="00BD1B0D" w:rsidRDefault="00B04B7D">
            <w:pPr>
              <w:spacing w:before="1" w:line="240" w:lineRule="exact"/>
              <w:ind w:left="102" w:righ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</w:p>
          <w:p w:rsidR="00BD1B0D" w:rsidRDefault="00B04B7D">
            <w:pPr>
              <w:spacing w:before="1" w:line="240" w:lineRule="exact"/>
              <w:ind w:left="102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8"/>
              <w:ind w:left="102" w:right="84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  <w:p w:rsidR="00BD1B0D" w:rsidRDefault="00B04B7D">
            <w:pPr>
              <w:spacing w:before="5" w:line="240" w:lineRule="exact"/>
              <w:ind w:left="102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 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ds,</w:t>
            </w:r>
          </w:p>
          <w:p w:rsidR="00BD1B0D" w:rsidRDefault="00B04B7D">
            <w:pPr>
              <w:spacing w:before="1" w:line="240" w:lineRule="exact"/>
              <w:ind w:left="102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1" w:line="240" w:lineRule="exact"/>
              <w:ind w:left="102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80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BD1B0D" w:rsidRDefault="00B04B7D">
            <w:pPr>
              <w:spacing w:before="5" w:line="240" w:lineRule="exact"/>
              <w:ind w:left="102" w:right="14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5" w:line="240" w:lineRule="exact"/>
              <w:ind w:left="102" w:right="19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ead.</w:t>
            </w:r>
          </w:p>
          <w:p w:rsidR="00BD1B0D" w:rsidRDefault="00B04B7D">
            <w:pPr>
              <w:spacing w:before="3" w:line="240" w:lineRule="exact"/>
              <w:ind w:left="102"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before="2" w:line="240" w:lineRule="exact"/>
              <w:ind w:left="102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before="1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5" w:line="240" w:lineRule="exact"/>
              <w:ind w:left="102" w:righ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before="2" w:line="240" w:lineRule="exact"/>
              <w:ind w:left="102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BD1B0D" w:rsidRDefault="00B04B7D">
            <w:pPr>
              <w:spacing w:before="3" w:line="240" w:lineRule="exact"/>
              <w:ind w:left="102" w:righ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2" w:line="240" w:lineRule="exact"/>
              <w:ind w:left="102" w:right="6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 word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su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by</w:t>
            </w:r>
          </w:p>
          <w:p w:rsidR="00BD1B0D" w:rsidRDefault="00B04B7D">
            <w:pPr>
              <w:spacing w:before="2" w:line="240" w:lineRule="exact"/>
              <w:ind w:left="102" w:right="9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5" w:line="240" w:lineRule="exact"/>
              <w:ind w:left="102" w:righ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191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6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 w:line="240" w:lineRule="exact"/>
              <w:ind w:left="102" w:right="44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2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BD1B0D" w:rsidRDefault="00B04B7D">
            <w:pPr>
              <w:spacing w:before="2"/>
              <w:ind w:left="102" w:right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>b)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2"/>
              <w:ind w:left="102"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2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257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3" w:line="240" w:lineRule="exact"/>
              <w:ind w:left="102" w:right="6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7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BD1B0D" w:rsidRDefault="00B04B7D">
            <w:pPr>
              <w:spacing w:before="2" w:line="240" w:lineRule="exact"/>
              <w:ind w:left="102" w:right="2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</w:t>
            </w:r>
            <w:r>
              <w:rPr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BD1B0D" w:rsidRDefault="00B04B7D">
            <w:pPr>
              <w:spacing w:before="39"/>
              <w:ind w:left="102" w:right="1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ary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434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D1B0D" w:rsidRDefault="00B04B7D">
            <w:pPr>
              <w:spacing w:before="1" w:line="240" w:lineRule="exact"/>
              <w:ind w:left="102" w:right="6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conne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240" w:lineRule="exact"/>
              <w:ind w:left="102" w:right="6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2" w:line="240" w:lineRule="exact"/>
              <w:ind w:left="102" w:right="7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BD1B0D" w:rsidRDefault="00B04B7D">
            <w:pPr>
              <w:spacing w:before="2" w:line="240" w:lineRule="exact"/>
              <w:ind w:left="102" w:right="2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BD1B0D" w:rsidRDefault="00B04B7D">
            <w:pPr>
              <w:spacing w:before="1"/>
              <w:ind w:left="102" w:righ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>b)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8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BD1B0D" w:rsidRDefault="00B04B7D">
            <w:pPr>
              <w:spacing w:before="1" w:line="240" w:lineRule="exact"/>
              <w:ind w:left="102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32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</w:t>
            </w:r>
            <w:r>
              <w:rPr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BD1B0D" w:rsidRDefault="00B04B7D">
            <w:pPr>
              <w:spacing w:before="39"/>
              <w:ind w:left="102" w:right="1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1"/>
              <w:ind w:left="102"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13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35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8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onver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3" w:line="240" w:lineRule="exact"/>
              <w:ind w:left="102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2" w:line="240" w:lineRule="exact"/>
              <w:ind w:left="102" w:right="69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before="1"/>
              <w:ind w:left="102" w:right="6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ent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s(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eck</w:t>
            </w:r>
          </w:p>
          <w:p w:rsidR="00BD1B0D" w:rsidRDefault="00B04B7D">
            <w:pPr>
              <w:spacing w:before="1"/>
              <w:ind w:left="10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Flu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acy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/>
              <w:ind w:left="102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Phones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before="1"/>
              <w:ind w:left="102" w:right="33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0"/>
        <w:gridCol w:w="1078"/>
      </w:tblGrid>
      <w:tr w:rsidR="00BD1B0D">
        <w:trPr>
          <w:trHeight w:hRule="exact" w:val="165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6"/>
              <w:ind w:left="102" w:right="27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hose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315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</w:p>
          <w:p w:rsidR="00BD1B0D" w:rsidRDefault="00B04B7D">
            <w:pPr>
              <w:spacing w:before="1"/>
              <w:ind w:left="102" w:right="5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before="1" w:line="240" w:lineRule="exact"/>
              <w:ind w:left="102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occu</w:t>
            </w:r>
            <w:r>
              <w:rPr>
                <w:spacing w:val="-2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a</w:t>
            </w:r>
          </w:p>
          <w:p w:rsidR="00BD1B0D" w:rsidRDefault="00B04B7D">
            <w:pPr>
              <w:spacing w:before="1" w:line="240" w:lineRule="exact"/>
              <w:ind w:left="102" w:righ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</w:p>
          <w:p w:rsidR="00BD1B0D" w:rsidRDefault="00B04B7D">
            <w:pPr>
              <w:spacing w:before="1" w:line="240" w:lineRule="exact"/>
              <w:ind w:left="102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6"/>
              <w:ind w:left="102" w:right="84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  <w:p w:rsidR="00BD1B0D" w:rsidRDefault="00B04B7D">
            <w:pPr>
              <w:spacing w:before="1"/>
              <w:ind w:left="102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 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ds,</w:t>
            </w:r>
          </w:p>
          <w:p w:rsidR="00BD1B0D" w:rsidRDefault="00B04B7D">
            <w:pPr>
              <w:spacing w:before="1" w:line="240" w:lineRule="exact"/>
              <w:ind w:left="102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1" w:line="240" w:lineRule="exact"/>
              <w:ind w:left="102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3805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 w:line="240" w:lineRule="exact"/>
              <w:ind w:left="102" w:right="14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4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 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1" w:line="240" w:lineRule="exact"/>
              <w:ind w:left="102" w:right="19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ead.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</w:p>
          <w:p w:rsidR="00BD1B0D" w:rsidRDefault="00B04B7D">
            <w:pPr>
              <w:spacing w:before="5" w:line="240" w:lineRule="exact"/>
              <w:ind w:left="102" w:right="56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BD1B0D" w:rsidRDefault="00B04B7D">
            <w:pPr>
              <w:spacing w:before="2" w:line="240" w:lineRule="exact"/>
              <w:ind w:left="102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before="1" w:line="240" w:lineRule="exact"/>
              <w:ind w:left="102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1" w:line="240" w:lineRule="exact"/>
              <w:ind w:left="102" w:right="12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of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 w:righ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1" w:line="240" w:lineRule="exact"/>
              <w:ind w:left="102" w:righ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line="240" w:lineRule="exact"/>
              <w:ind w:left="102" w:right="5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before="1" w:line="240" w:lineRule="exact"/>
              <w:ind w:left="102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BD1B0D" w:rsidRDefault="00B04B7D">
            <w:pPr>
              <w:spacing w:line="240" w:lineRule="exact"/>
              <w:ind w:left="102" w:right="83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BD1B0D" w:rsidRDefault="00B04B7D">
            <w:pPr>
              <w:spacing w:before="1"/>
              <w:ind w:left="102" w:right="6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 word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1" w:line="240" w:lineRule="exact"/>
              <w:ind w:left="102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su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by</w:t>
            </w:r>
          </w:p>
          <w:p w:rsidR="00BD1B0D" w:rsidRDefault="00B04B7D">
            <w:pPr>
              <w:spacing w:line="240" w:lineRule="exact"/>
              <w:ind w:left="102" w:right="9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before="1"/>
              <w:ind w:left="102" w:right="76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BD1B0D" w:rsidRDefault="00BD1B0D">
            <w:pPr>
              <w:spacing w:before="14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BD1B0D" w:rsidRDefault="00B04B7D">
            <w:pPr>
              <w:spacing w:before="1" w:line="240" w:lineRule="exact"/>
              <w:ind w:left="102" w:righ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51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BD1B0D" w:rsidRDefault="00B04B7D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  <w:sectPr w:rsidR="00BD1B0D">
          <w:pgSz w:w="15840" w:h="12240" w:orient="landscape"/>
          <w:pgMar w:top="1120" w:right="280" w:bottom="280" w:left="140" w:header="720" w:footer="720" w:gutter="0"/>
          <w:cols w:space="720"/>
        </w:sectPr>
      </w:pPr>
    </w:p>
    <w:p w:rsidR="00BD1B0D" w:rsidRDefault="00BD1B0D">
      <w:pPr>
        <w:spacing w:before="5" w:line="100" w:lineRule="exact"/>
        <w:rPr>
          <w:sz w:val="11"/>
          <w:szCs w:val="11"/>
        </w:rPr>
      </w:pPr>
    </w:p>
    <w:p w:rsidR="00BD1B0D" w:rsidRDefault="00BD1B0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41"/>
        <w:gridCol w:w="1075"/>
        <w:gridCol w:w="1730"/>
        <w:gridCol w:w="2451"/>
        <w:gridCol w:w="1330"/>
        <w:gridCol w:w="2237"/>
        <w:gridCol w:w="1865"/>
        <w:gridCol w:w="1751"/>
        <w:gridCol w:w="1078"/>
      </w:tblGrid>
      <w:tr w:rsidR="00BD1B0D">
        <w:trPr>
          <w:trHeight w:hRule="exact" w:val="383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1"/>
              <w:ind w:left="102"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BD1B0D" w:rsidRDefault="00B04B7D">
            <w:pPr>
              <w:spacing w:before="1" w:line="240" w:lineRule="exact"/>
              <w:ind w:left="102" w:right="6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conne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6" w:line="240" w:lineRule="exact"/>
              <w:ind w:left="102" w:right="7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BD1B0D" w:rsidRDefault="00B04B7D">
            <w:pPr>
              <w:spacing w:before="2" w:line="240" w:lineRule="exact"/>
              <w:ind w:left="102" w:right="2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D1B0D" w:rsidRDefault="00B04B7D">
            <w:pPr>
              <w:spacing w:before="5" w:line="240" w:lineRule="exact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BD1B0D" w:rsidRDefault="00B04B7D">
            <w:pPr>
              <w:spacing w:before="16" w:line="222" w:lineRule="auto"/>
              <w:ind w:left="102" w:right="6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rFonts w:ascii="Microsoft JhengHei" w:eastAsia="Microsoft JhengHei" w:hAnsi="Microsoft JhengHei" w:cs="Microsoft JhengHei"/>
                <w:sz w:val="22"/>
                <w:szCs w:val="22"/>
              </w:rPr>
              <w:t>b)</w:t>
            </w:r>
            <w:r>
              <w:rPr>
                <w:rFonts w:ascii="Microsoft JhengHei" w:eastAsia="Microsoft JhengHei" w:hAnsi="Microsoft JhengHei" w:cs="Microsoft JhengHei"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4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BD1B0D" w:rsidRDefault="00B04B7D">
            <w:pPr>
              <w:spacing w:before="1" w:line="240" w:lineRule="exact"/>
              <w:ind w:left="102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32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</w:t>
            </w:r>
            <w:r>
              <w:rPr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BD1B0D" w:rsidRDefault="00B04B7D">
            <w:pPr>
              <w:spacing w:before="39"/>
              <w:ind w:left="102" w:right="1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BD1B0D" w:rsidRDefault="00B04B7D">
            <w:pPr>
              <w:spacing w:before="5" w:line="240" w:lineRule="exact"/>
              <w:ind w:left="102" w:right="21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11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BD1B0D" w:rsidRDefault="00B04B7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4343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iv</w:t>
            </w:r>
            <w:r>
              <w:rPr>
                <w:b/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D1B0D" w:rsidRDefault="00B04B7D">
            <w:pPr>
              <w:spacing w:before="5" w:line="240" w:lineRule="exact"/>
              <w:ind w:left="10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BD1B0D" w:rsidRDefault="00B04B7D">
            <w:pPr>
              <w:spacing w:before="2" w:line="240" w:lineRule="exact"/>
              <w:ind w:left="102"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D1B0D" w:rsidRDefault="00B04B7D">
            <w:pPr>
              <w:spacing w:before="1" w:line="240" w:lineRule="exact"/>
              <w:ind w:left="102" w:right="6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conne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  <w:p w:rsidR="00BD1B0D" w:rsidRDefault="00B04B7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D1B0D" w:rsidRDefault="00B04B7D">
            <w:pPr>
              <w:spacing w:before="3" w:line="240" w:lineRule="exact"/>
              <w:ind w:left="102" w:right="7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BD1B0D" w:rsidRDefault="00B04B7D">
            <w:pPr>
              <w:spacing w:before="2" w:line="240" w:lineRule="exact"/>
              <w:ind w:left="102" w:right="2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choice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BD1B0D" w:rsidRDefault="00B04B7D">
            <w:pPr>
              <w:spacing w:before="1"/>
              <w:ind w:left="102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BD1B0D" w:rsidRDefault="00B04B7D">
            <w:pPr>
              <w:spacing w:before="1"/>
              <w:ind w:left="102" w:right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BD1B0D" w:rsidRDefault="00B04B7D">
            <w:pPr>
              <w:spacing w:line="34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>b)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s 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BD1B0D" w:rsidRDefault="00B04B7D">
            <w:pPr>
              <w:spacing w:before="38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BD1B0D" w:rsidRDefault="00B04B7D">
            <w:pPr>
              <w:spacing w:before="1" w:line="240" w:lineRule="exact"/>
              <w:ind w:left="102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BD1B0D" w:rsidRDefault="00B04B7D">
            <w:pPr>
              <w:spacing w:line="320" w:lineRule="exact"/>
              <w:ind w:left="102"/>
              <w:rPr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</w:t>
            </w:r>
            <w:r>
              <w:rPr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BD1B0D" w:rsidRDefault="00B04B7D">
            <w:pPr>
              <w:spacing w:before="39"/>
              <w:ind w:left="102" w:right="1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ewspap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D1B0D" w:rsidRDefault="00B04B7D">
            <w:pPr>
              <w:spacing w:before="1"/>
              <w:ind w:left="102"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</w:p>
          <w:p w:rsidR="00BD1B0D" w:rsidRDefault="00BD1B0D">
            <w:pPr>
              <w:spacing w:before="13" w:line="260" w:lineRule="exact"/>
              <w:rPr>
                <w:sz w:val="26"/>
                <w:szCs w:val="26"/>
              </w:rPr>
            </w:pPr>
          </w:p>
          <w:p w:rsidR="00BD1B0D" w:rsidRDefault="00B04B7D">
            <w:pPr>
              <w:ind w:left="102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</w:p>
          <w:p w:rsidR="00BD1B0D" w:rsidRDefault="00B04B7D">
            <w:pPr>
              <w:spacing w:before="1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  <w:tr w:rsidR="00BD1B0D">
        <w:trPr>
          <w:trHeight w:hRule="exact" w:val="28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38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04B7D">
            <w:pPr>
              <w:spacing w:before="1"/>
              <w:ind w:left="5460" w:right="546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T/R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1B0D" w:rsidRDefault="00BD1B0D"/>
        </w:tc>
      </w:tr>
    </w:tbl>
    <w:p w:rsidR="00BD1B0D" w:rsidRDefault="00BD1B0D" w:rsidP="00B04B7D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BD1B0D">
      <w:pgSz w:w="15840" w:h="12240" w:orient="landscape"/>
      <w:pgMar w:top="1120" w:right="2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F5FB2"/>
    <w:multiLevelType w:val="multilevel"/>
    <w:tmpl w:val="ECC275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0D"/>
    <w:rsid w:val="00B04B7D"/>
    <w:rsid w:val="00B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FD20B-8FFC-43AC-9C5C-689008F5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4009</Words>
  <Characters>22854</Characters>
  <Application>Microsoft Office Word</Application>
  <DocSecurity>0</DocSecurity>
  <Lines>190</Lines>
  <Paragraphs>53</Paragraphs>
  <ScaleCrop>false</ScaleCrop>
  <Company/>
  <LinksUpToDate>false</LinksUpToDate>
  <CharactersWithSpaces>26810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2018-08-17T17:54:00Z</dcterms:created>
  <dcterms:modified xsi:type="dcterms:W3CDTF">2018-08-17T18:02:00Z</dcterms:modified>
</cp:coreProperties>
</file>