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86" w:rsidRDefault="001A0986">
      <w:pPr>
        <w:spacing w:before="1" w:line="100" w:lineRule="exact"/>
        <w:rPr>
          <w:sz w:val="10"/>
          <w:szCs w:val="10"/>
        </w:rPr>
      </w:pPr>
    </w:p>
    <w:p w:rsidR="001A0986" w:rsidRDefault="001A0986">
      <w:pPr>
        <w:spacing w:line="200" w:lineRule="exact"/>
      </w:pPr>
    </w:p>
    <w:p w:rsidR="001A0986" w:rsidRDefault="003B01B5">
      <w:pPr>
        <w:spacing w:before="16" w:line="260" w:lineRule="exact"/>
        <w:ind w:left="17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VIT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RK 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RM 3</w:t>
      </w: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2590"/>
        <w:gridCol w:w="2592"/>
        <w:gridCol w:w="2590"/>
        <w:gridCol w:w="2590"/>
      </w:tblGrid>
      <w:tr w:rsidR="001A0986">
        <w:trPr>
          <w:trHeight w:hRule="exact" w:val="547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877" w:right="87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930" w:right="9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4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AS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985" w:right="9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ERM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12" w:right="10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</w:p>
        </w:tc>
      </w:tr>
      <w:tr w:rsidR="001A0986">
        <w:trPr>
          <w:trHeight w:hRule="exact" w:val="547"/>
        </w:trPr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197" w:right="11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553" w:right="5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  <w:p w:rsidR="001A0986" w:rsidRDefault="003B01B5">
            <w:pPr>
              <w:ind w:left="759" w:right="7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VIT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196" w:right="11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before="4" w:line="220" w:lineRule="exact"/>
        <w:rPr>
          <w:sz w:val="22"/>
          <w:szCs w:val="22"/>
        </w:rPr>
      </w:pPr>
    </w:p>
    <w:p w:rsidR="001A0986" w:rsidRDefault="003B01B5">
      <w:pPr>
        <w:spacing w:before="16"/>
        <w:ind w:left="22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RA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OF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K</w:t>
      </w:r>
    </w:p>
    <w:p w:rsidR="001A0986" w:rsidRDefault="001A0986">
      <w:pPr>
        <w:spacing w:before="3" w:line="180" w:lineRule="exact"/>
        <w:rPr>
          <w:sz w:val="18"/>
          <w:szCs w:val="18"/>
        </w:rPr>
      </w:pPr>
    </w:p>
    <w:p w:rsidR="001A0986" w:rsidRDefault="003B01B5">
      <w:pPr>
        <w:spacing w:line="260" w:lineRule="exact"/>
        <w:ind w:left="226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VIT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ES</w:t>
      </w:r>
    </w:p>
    <w:p w:rsidR="001A0986" w:rsidRDefault="001A0986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186"/>
        <w:gridCol w:w="1508"/>
        <w:gridCol w:w="1464"/>
        <w:gridCol w:w="1375"/>
        <w:gridCol w:w="1282"/>
        <w:gridCol w:w="1375"/>
        <w:gridCol w:w="1268"/>
        <w:gridCol w:w="1296"/>
        <w:gridCol w:w="1260"/>
      </w:tblGrid>
      <w:tr w:rsidR="001A0986">
        <w:trPr>
          <w:trHeight w:hRule="exact" w:val="547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Week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-st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sted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nqu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que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ssment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</w:tc>
      </w:tr>
      <w:tr w:rsidR="001A0986">
        <w:trPr>
          <w:trHeight w:hRule="exact" w:val="3771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53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apa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 w:right="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2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fill big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</w:p>
          <w:p w:rsidR="001A0986" w:rsidRDefault="003B01B5">
            <w:pPr>
              <w:ind w:left="102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ig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alk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1A0986" w:rsidRDefault="003B01B5">
            <w:pPr>
              <w:ind w:left="102"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58</w:t>
            </w:r>
          </w:p>
          <w:p w:rsidR="001A0986" w:rsidRDefault="003B01B5">
            <w:pPr>
              <w:ind w:left="102" w:right="3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eacher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eck</w:t>
            </w:r>
          </w:p>
          <w:p w:rsidR="001A0986" w:rsidRDefault="003B01B5">
            <w:pPr>
              <w:ind w:left="102" w:righ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the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1622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apa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w</w:t>
            </w:r>
          </w:p>
          <w:p w:rsidR="001A0986" w:rsidRDefault="003B01B5">
            <w:pPr>
              <w:ind w:left="102" w:righ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2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</w:p>
          <w:p w:rsidR="001A0986" w:rsidRDefault="003B01B5">
            <w:pPr>
              <w:ind w:left="102" w:right="2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less?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and 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1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18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8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58</w:t>
            </w:r>
          </w:p>
          <w:p w:rsidR="001A0986" w:rsidRDefault="003B01B5">
            <w:pPr>
              <w:ind w:left="102" w:right="9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eacher</w:t>
            </w:r>
          </w:p>
          <w:p w:rsidR="001A0986" w:rsidRDefault="003B01B5">
            <w:pPr>
              <w:ind w:left="102" w:right="1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before="4" w:line="100" w:lineRule="exact"/>
        <w:rPr>
          <w:sz w:val="10"/>
          <w:szCs w:val="10"/>
        </w:rPr>
      </w:pPr>
    </w:p>
    <w:p w:rsidR="001A0986" w:rsidRDefault="001A0986">
      <w:pPr>
        <w:spacing w:line="200" w:lineRule="exact"/>
      </w:pPr>
    </w:p>
    <w:p w:rsidR="001A0986" w:rsidRDefault="001A0986">
      <w:pPr>
        <w:spacing w:before="16"/>
        <w:ind w:left="220"/>
        <w:rPr>
          <w:rFonts w:ascii="Calibri" w:eastAsia="Calibri" w:hAnsi="Calibri" w:cs="Calibri"/>
          <w:sz w:val="22"/>
          <w:szCs w:val="22"/>
        </w:rPr>
        <w:sectPr w:rsidR="001A0986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A0986" w:rsidRDefault="001A0986">
      <w:pPr>
        <w:spacing w:before="5" w:line="100" w:lineRule="exact"/>
        <w:rPr>
          <w:sz w:val="11"/>
          <w:szCs w:val="11"/>
        </w:rPr>
      </w:pPr>
    </w:p>
    <w:p w:rsidR="001A0986" w:rsidRDefault="001A0986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186"/>
        <w:gridCol w:w="1508"/>
        <w:gridCol w:w="1464"/>
        <w:gridCol w:w="1375"/>
        <w:gridCol w:w="1282"/>
        <w:gridCol w:w="1375"/>
        <w:gridCol w:w="1268"/>
        <w:gridCol w:w="1296"/>
        <w:gridCol w:w="1260"/>
      </w:tblGrid>
      <w:tr w:rsidR="001A0986">
        <w:trPr>
          <w:trHeight w:hRule="exact" w:val="1889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A0986" w:rsidRDefault="003B01B5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4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their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acity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161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me(d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can</w:t>
            </w:r>
          </w:p>
          <w:p w:rsidR="001A0986" w:rsidRDefault="003B01B5">
            <w:pPr>
              <w:ind w:left="102" w:right="2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talk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the pictu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59</w:t>
            </w:r>
          </w:p>
          <w:p w:rsidR="001A0986" w:rsidRDefault="003B01B5">
            <w:pPr>
              <w:ind w:left="102" w:righ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face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eacher</w:t>
            </w:r>
          </w:p>
          <w:p w:rsidR="001A0986" w:rsidRDefault="003B01B5">
            <w:pPr>
              <w:ind w:left="102" w:right="1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the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427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me(d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 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the pictur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</w:p>
          <w:p w:rsidR="001A0986" w:rsidRDefault="003B01B5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34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25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talk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eacher</w:t>
            </w:r>
          </w:p>
          <w:p w:rsidR="001A0986" w:rsidRDefault="003B01B5">
            <w:pPr>
              <w:ind w:left="102" w:righ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696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me(d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 the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 least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they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when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the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sch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l?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few</w:t>
            </w:r>
          </w:p>
          <w:p w:rsidR="001A0986" w:rsidRDefault="003B01B5">
            <w:pPr>
              <w:ind w:left="102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talk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Clock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face</w:t>
            </w:r>
          </w:p>
          <w:p w:rsidR="001A0986" w:rsidRDefault="003B01B5">
            <w:pPr>
              <w:ind w:left="102"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3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59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eacher</w:t>
            </w:r>
          </w:p>
          <w:p w:rsidR="001A0986" w:rsidRDefault="003B01B5">
            <w:pPr>
              <w:ind w:left="102"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before="6" w:line="220" w:lineRule="exact"/>
        <w:rPr>
          <w:sz w:val="22"/>
          <w:szCs w:val="22"/>
        </w:rPr>
      </w:pPr>
    </w:p>
    <w:p w:rsidR="001A0986" w:rsidRDefault="001A0986">
      <w:pPr>
        <w:spacing w:before="16"/>
        <w:ind w:left="220"/>
        <w:rPr>
          <w:rFonts w:ascii="Calibri" w:eastAsia="Calibri" w:hAnsi="Calibri" w:cs="Calibri"/>
          <w:sz w:val="22"/>
          <w:szCs w:val="22"/>
        </w:rPr>
        <w:sectPr w:rsidR="001A0986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A0986" w:rsidRDefault="001A0986">
      <w:pPr>
        <w:spacing w:before="5" w:line="100" w:lineRule="exact"/>
        <w:rPr>
          <w:sz w:val="11"/>
          <w:szCs w:val="11"/>
        </w:rPr>
      </w:pPr>
    </w:p>
    <w:p w:rsidR="001A0986" w:rsidRDefault="001A0986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186"/>
        <w:gridCol w:w="1508"/>
        <w:gridCol w:w="1464"/>
        <w:gridCol w:w="1375"/>
        <w:gridCol w:w="1282"/>
        <w:gridCol w:w="1375"/>
        <w:gridCol w:w="1268"/>
        <w:gridCol w:w="1296"/>
        <w:gridCol w:w="1260"/>
      </w:tblGrid>
      <w:tr w:rsidR="001A0986">
        <w:trPr>
          <w:trHeight w:hRule="exact" w:val="547"/>
        </w:trPr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282"/>
        <w:gridCol w:w="1508"/>
        <w:gridCol w:w="1291"/>
        <w:gridCol w:w="1375"/>
        <w:gridCol w:w="1292"/>
        <w:gridCol w:w="1294"/>
        <w:gridCol w:w="1289"/>
        <w:gridCol w:w="1291"/>
        <w:gridCol w:w="1277"/>
      </w:tblGrid>
      <w:tr w:rsidR="001A0986">
        <w:trPr>
          <w:trHeight w:hRule="exact" w:val="3233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me(d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1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entify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related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ay,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w)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1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fr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:rsidR="001A0986" w:rsidRDefault="003B01B5">
            <w:pPr>
              <w:ind w:left="102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 and father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talk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related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ay,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20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20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91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  <w:p w:rsidR="001A0986" w:rsidRDefault="003B01B5">
            <w:pPr>
              <w:spacing w:before="1"/>
              <w:ind w:left="102" w:right="1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face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eacher</w:t>
            </w:r>
          </w:p>
          <w:p w:rsidR="001A0986" w:rsidRDefault="003B01B5">
            <w:pPr>
              <w:ind w:left="102" w:righ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the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3234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me(d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 when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2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when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sch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l?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  <w:p w:rsidR="001A0986" w:rsidRDefault="003B01B5">
            <w:pPr>
              <w:ind w:left="102" w:righ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face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eacher</w:t>
            </w:r>
          </w:p>
          <w:p w:rsidR="001A0986" w:rsidRDefault="003B01B5">
            <w:pPr>
              <w:ind w:left="102" w:right="1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1354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me(d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2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1A0986" w:rsidRDefault="003B01B5">
            <w:pPr>
              <w:ind w:left="102" w:right="1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when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1A0986" w:rsidRDefault="003B01B5">
            <w:pPr>
              <w:ind w:left="102" w:right="4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  <w:p w:rsidR="001A0986" w:rsidRDefault="003B01B5">
            <w:pPr>
              <w:ind w:left="102" w:right="5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rts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eacher</w:t>
            </w:r>
          </w:p>
          <w:p w:rsidR="001A0986" w:rsidRDefault="003B01B5">
            <w:pPr>
              <w:ind w:left="102" w:right="1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before="1" w:line="120" w:lineRule="exact"/>
        <w:rPr>
          <w:sz w:val="12"/>
          <w:szCs w:val="12"/>
        </w:rPr>
      </w:pPr>
    </w:p>
    <w:p w:rsidR="001A0986" w:rsidRDefault="001A0986">
      <w:pPr>
        <w:spacing w:line="200" w:lineRule="exact"/>
      </w:pPr>
    </w:p>
    <w:p w:rsidR="001A0986" w:rsidRDefault="001A0986">
      <w:pPr>
        <w:spacing w:before="16"/>
        <w:ind w:left="220"/>
        <w:rPr>
          <w:rFonts w:ascii="Calibri" w:eastAsia="Calibri" w:hAnsi="Calibri" w:cs="Calibri"/>
          <w:sz w:val="22"/>
          <w:szCs w:val="22"/>
        </w:rPr>
        <w:sectPr w:rsidR="001A0986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A0986" w:rsidRDefault="001A0986">
      <w:pPr>
        <w:spacing w:before="5" w:line="100" w:lineRule="exact"/>
        <w:rPr>
          <w:sz w:val="11"/>
          <w:szCs w:val="11"/>
        </w:rPr>
      </w:pPr>
    </w:p>
    <w:p w:rsidR="001A0986" w:rsidRDefault="001A0986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1282"/>
        <w:gridCol w:w="1508"/>
        <w:gridCol w:w="1291"/>
        <w:gridCol w:w="1375"/>
        <w:gridCol w:w="1292"/>
        <w:gridCol w:w="1294"/>
        <w:gridCol w:w="1289"/>
        <w:gridCol w:w="1291"/>
        <w:gridCol w:w="1277"/>
      </w:tblGrid>
      <w:tr w:rsidR="001A0986">
        <w:trPr>
          <w:trHeight w:hRule="exact" w:val="1889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  <w:p w:rsidR="001A0986" w:rsidRDefault="003B01B5">
            <w:pPr>
              <w:ind w:left="102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reciate what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with</w:t>
            </w:r>
          </w:p>
          <w:p w:rsidR="001A0986" w:rsidRDefault="003B01B5">
            <w:pPr>
              <w:ind w:left="102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698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me(d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the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1A0986" w:rsidRDefault="003B01B5">
            <w:pPr>
              <w:ind w:left="102" w:right="9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with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1A0986" w:rsidRDefault="003B01B5">
            <w:pPr>
              <w:spacing w:before="1"/>
              <w:ind w:left="102" w:righ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2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when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ically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60</w:t>
            </w:r>
          </w:p>
          <w:p w:rsidR="001A0986" w:rsidRDefault="003B01B5">
            <w:pPr>
              <w:ind w:left="102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eacher</w:t>
            </w:r>
          </w:p>
          <w:p w:rsidR="001A0986" w:rsidRDefault="003B01B5">
            <w:pPr>
              <w:ind w:left="102" w:right="1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427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me(d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s)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spacing w:before="1"/>
              <w:ind w:left="102" w:righ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 the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spacing w:before="1"/>
              <w:ind w:left="102" w:right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when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the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1A0986" w:rsidRDefault="003B01B5">
            <w:pPr>
              <w:ind w:left="102" w:righ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the pictu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spacing w:before="1"/>
              <w:ind w:left="102" w:righ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60</w:t>
            </w:r>
          </w:p>
          <w:p w:rsidR="001A0986" w:rsidRDefault="003B01B5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cut</w:t>
            </w:r>
          </w:p>
          <w:p w:rsidR="001A0986" w:rsidRDefault="003B01B5">
            <w:pPr>
              <w:ind w:left="102" w:right="5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eacher</w:t>
            </w:r>
          </w:p>
          <w:p w:rsidR="001A0986" w:rsidRDefault="003B01B5">
            <w:pPr>
              <w:spacing w:before="1"/>
              <w:ind w:left="102" w:righ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the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1229"/>
        <w:gridCol w:w="1508"/>
        <w:gridCol w:w="1608"/>
        <w:gridCol w:w="1284"/>
        <w:gridCol w:w="1277"/>
        <w:gridCol w:w="1284"/>
        <w:gridCol w:w="1268"/>
        <w:gridCol w:w="1272"/>
        <w:gridCol w:w="1219"/>
      </w:tblGrid>
      <w:tr w:rsidR="001A0986">
        <w:trPr>
          <w:trHeight w:hRule="exact" w:val="1623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ind w:left="102" w:right="4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me(d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s)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ind w:left="102" w:righ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  <w:p w:rsidR="001A0986" w:rsidRDefault="003B01B5">
            <w:pPr>
              <w:ind w:left="102" w:right="2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ind w:left="102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2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es?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ind w:left="102" w:righ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entify</w:t>
            </w:r>
          </w:p>
          <w:p w:rsidR="001A0986" w:rsidRDefault="003B01B5">
            <w:pPr>
              <w:ind w:left="102" w:right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alk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ind w:left="102"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60</w:t>
            </w:r>
          </w:p>
          <w:p w:rsidR="001A0986" w:rsidRDefault="003B01B5">
            <w:pPr>
              <w:ind w:left="102" w:righ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ind w:left="102" w:right="1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3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before="3" w:line="100" w:lineRule="exact"/>
        <w:rPr>
          <w:sz w:val="10"/>
          <w:szCs w:val="10"/>
        </w:rPr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before="16"/>
        <w:ind w:left="220"/>
        <w:rPr>
          <w:rFonts w:ascii="Calibri" w:eastAsia="Calibri" w:hAnsi="Calibri" w:cs="Calibri"/>
          <w:sz w:val="22"/>
          <w:szCs w:val="22"/>
        </w:rPr>
        <w:sectPr w:rsidR="001A0986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A0986" w:rsidRDefault="001A0986">
      <w:pPr>
        <w:spacing w:before="5" w:line="100" w:lineRule="exact"/>
        <w:rPr>
          <w:sz w:val="11"/>
          <w:szCs w:val="11"/>
        </w:rPr>
      </w:pPr>
    </w:p>
    <w:p w:rsidR="001A0986" w:rsidRDefault="001A0986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1229"/>
        <w:gridCol w:w="1508"/>
        <w:gridCol w:w="1608"/>
        <w:gridCol w:w="1284"/>
        <w:gridCol w:w="1277"/>
        <w:gridCol w:w="1284"/>
        <w:gridCol w:w="1268"/>
        <w:gridCol w:w="1272"/>
        <w:gridCol w:w="1219"/>
      </w:tblGrid>
      <w:tr w:rsidR="001A0986">
        <w:trPr>
          <w:trHeight w:hRule="exact" w:val="1085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7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4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 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3233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me(d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s)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 when cer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ain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take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when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1A0986" w:rsidRDefault="003B01B5">
            <w:pPr>
              <w:ind w:left="102" w:right="2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when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sch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l?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 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the dai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1A0986" w:rsidRDefault="003B01B5">
            <w:pPr>
              <w:ind w:left="102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Clock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face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like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VDS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696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1A0986" w:rsidRDefault="003B01B5">
            <w:pPr>
              <w:ind w:left="102" w:right="5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alk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can</w:t>
            </w:r>
          </w:p>
          <w:p w:rsidR="001A0986" w:rsidRDefault="003B01B5">
            <w:pPr>
              <w:ind w:left="102" w:right="2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 fr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es?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talk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the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the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61</w:t>
            </w:r>
          </w:p>
          <w:p w:rsidR="001A0986" w:rsidRDefault="003B01B5">
            <w:pPr>
              <w:spacing w:before="2"/>
              <w:ind w:left="102" w:right="5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Obser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spacing w:before="2"/>
              <w:ind w:left="102" w:righ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the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158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1A0986" w:rsidRDefault="003B01B5">
            <w:pPr>
              <w:ind w:left="102" w:right="5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talk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talk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rencies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61</w:t>
            </w:r>
          </w:p>
          <w:p w:rsidR="001A0986" w:rsidRDefault="003B01B5">
            <w:pPr>
              <w:ind w:left="102" w:righ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before="6" w:line="220" w:lineRule="exact"/>
        <w:rPr>
          <w:sz w:val="22"/>
          <w:szCs w:val="22"/>
        </w:rPr>
      </w:pPr>
    </w:p>
    <w:p w:rsidR="001A0986" w:rsidRDefault="001A0986">
      <w:pPr>
        <w:spacing w:before="16"/>
        <w:ind w:left="220"/>
        <w:rPr>
          <w:rFonts w:ascii="Calibri" w:eastAsia="Calibri" w:hAnsi="Calibri" w:cs="Calibri"/>
          <w:sz w:val="22"/>
          <w:szCs w:val="22"/>
        </w:rPr>
        <w:sectPr w:rsidR="001A0986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A0986" w:rsidRDefault="001A0986">
      <w:pPr>
        <w:spacing w:before="5" w:line="100" w:lineRule="exact"/>
        <w:rPr>
          <w:sz w:val="11"/>
          <w:szCs w:val="11"/>
        </w:rPr>
      </w:pPr>
    </w:p>
    <w:p w:rsidR="001A0986" w:rsidRDefault="001A0986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1229"/>
        <w:gridCol w:w="1508"/>
        <w:gridCol w:w="1608"/>
        <w:gridCol w:w="1284"/>
        <w:gridCol w:w="1277"/>
        <w:gridCol w:w="1284"/>
        <w:gridCol w:w="1268"/>
        <w:gridCol w:w="1272"/>
        <w:gridCol w:w="1219"/>
      </w:tblGrid>
      <w:tr w:rsidR="001A0986">
        <w:trPr>
          <w:trHeight w:hRule="exact" w:val="816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rencies</w:t>
            </w:r>
          </w:p>
          <w:p w:rsidR="001A0986" w:rsidRDefault="003B01B5">
            <w:pPr>
              <w:ind w:left="102" w:right="3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that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696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1A0986" w:rsidRDefault="003B01B5">
            <w:pPr>
              <w:ind w:left="102" w:right="5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entify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can</w:t>
            </w:r>
          </w:p>
          <w:p w:rsidR="001A0986" w:rsidRDefault="003B01B5">
            <w:pPr>
              <w:ind w:left="102" w:righ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1A0986" w:rsidRDefault="003B01B5">
            <w:pPr>
              <w:ind w:left="102" w:righ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what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 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talk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1231"/>
        <w:gridCol w:w="1508"/>
        <w:gridCol w:w="1608"/>
        <w:gridCol w:w="1277"/>
        <w:gridCol w:w="1280"/>
        <w:gridCol w:w="1274"/>
        <w:gridCol w:w="1265"/>
        <w:gridCol w:w="1274"/>
        <w:gridCol w:w="1226"/>
      </w:tblGrid>
      <w:tr w:rsidR="001A0986">
        <w:trPr>
          <w:trHeight w:hRule="exact" w:val="3233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1A0986" w:rsidRDefault="003B01B5">
            <w:pPr>
              <w:spacing w:before="1"/>
              <w:ind w:left="102" w:right="5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entify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rency fr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 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can</w:t>
            </w:r>
          </w:p>
          <w:p w:rsidR="001A0986" w:rsidRDefault="003B01B5">
            <w:pPr>
              <w:ind w:left="102" w:right="1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s?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few</w:t>
            </w:r>
          </w:p>
          <w:p w:rsidR="001A0986" w:rsidRDefault="003B01B5">
            <w:pPr>
              <w:ind w:left="102" w:right="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entify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and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A0986" w:rsidRDefault="003B01B5">
            <w:pPr>
              <w:ind w:left="102" w:right="5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Tins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spacing w:before="1"/>
              <w:ind w:left="100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1889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1A0986" w:rsidRDefault="003B01B5">
            <w:pPr>
              <w:spacing w:before="1"/>
              <w:ind w:left="102" w:right="5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spacing w:before="1"/>
              <w:ind w:left="102" w:righ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can</w:t>
            </w:r>
          </w:p>
          <w:p w:rsidR="001A0986" w:rsidRDefault="003B01B5">
            <w:pPr>
              <w:spacing w:before="2"/>
              <w:ind w:left="102" w:right="1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s,</w:t>
            </w:r>
          </w:p>
          <w:p w:rsidR="001A0986" w:rsidRDefault="003B01B5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,lear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pl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selli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 a shop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62</w:t>
            </w:r>
          </w:p>
          <w:p w:rsidR="001A0986" w:rsidRDefault="003B01B5">
            <w:pPr>
              <w:ind w:left="102" w:right="5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Tins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spacing w:before="1"/>
              <w:ind w:left="100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before="3" w:line="100" w:lineRule="exact"/>
        <w:rPr>
          <w:sz w:val="10"/>
          <w:szCs w:val="10"/>
        </w:rPr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before="16"/>
        <w:ind w:left="220"/>
        <w:rPr>
          <w:rFonts w:ascii="Calibri" w:eastAsia="Calibri" w:hAnsi="Calibri" w:cs="Calibri"/>
          <w:sz w:val="22"/>
          <w:szCs w:val="22"/>
        </w:rPr>
        <w:sectPr w:rsidR="001A0986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A0986" w:rsidRDefault="001A0986">
      <w:pPr>
        <w:spacing w:before="5" w:line="100" w:lineRule="exact"/>
        <w:rPr>
          <w:sz w:val="11"/>
          <w:szCs w:val="11"/>
        </w:rPr>
      </w:pPr>
    </w:p>
    <w:p w:rsidR="001A0986" w:rsidRDefault="001A0986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1231"/>
        <w:gridCol w:w="1508"/>
        <w:gridCol w:w="1608"/>
        <w:gridCol w:w="1277"/>
        <w:gridCol w:w="1280"/>
        <w:gridCol w:w="1274"/>
        <w:gridCol w:w="1265"/>
        <w:gridCol w:w="1274"/>
        <w:gridCol w:w="1226"/>
      </w:tblGrid>
      <w:tr w:rsidR="001A0986">
        <w:trPr>
          <w:trHeight w:hRule="exact" w:val="816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  <w:p w:rsidR="001A0986" w:rsidRDefault="003B01B5">
            <w:pPr>
              <w:ind w:left="102" w:right="4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427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1A0986" w:rsidRDefault="003B01B5">
            <w:pPr>
              <w:ind w:left="102" w:right="5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trace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can</w:t>
            </w:r>
          </w:p>
          <w:p w:rsidR="001A0986" w:rsidRDefault="003B01B5">
            <w:pPr>
              <w:ind w:left="102" w:right="1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1A0986" w:rsidRDefault="003B01B5">
            <w:pPr>
              <w:ind w:left="102" w:righ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61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few</w:t>
            </w:r>
          </w:p>
          <w:p w:rsidR="001A0986" w:rsidRDefault="003B01B5">
            <w:pPr>
              <w:ind w:left="102" w:right="8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entify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traced</w:t>
            </w:r>
          </w:p>
          <w:p w:rsidR="001A0986" w:rsidRDefault="003B01B5">
            <w:pPr>
              <w:ind w:left="102" w:right="6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Tins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0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696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1A0986" w:rsidRDefault="003B01B5">
            <w:pPr>
              <w:ind w:left="102" w:right="5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are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</w:p>
          <w:p w:rsidR="001A0986" w:rsidRDefault="003B01B5">
            <w:pPr>
              <w:ind w:left="102" w:right="2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can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1A0986" w:rsidRDefault="003B01B5">
            <w:pPr>
              <w:ind w:left="102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 the 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enyan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rency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  <w:p w:rsidR="001A0986" w:rsidRDefault="003B01B5">
            <w:pPr>
              <w:ind w:left="102" w:right="5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Tins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0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the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3233"/>
        </w:trPr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1A0986" w:rsidRDefault="003B01B5">
            <w:pPr>
              <w:ind w:left="102" w:right="5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budg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</w:p>
          <w:p w:rsidR="001A0986" w:rsidRDefault="003B01B5">
            <w:pPr>
              <w:ind w:left="102" w:right="2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can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1A0986" w:rsidRDefault="003B01B5">
            <w:pPr>
              <w:ind w:left="102" w:righ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with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 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es?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pl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selli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 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  <w:p w:rsidR="001A0986" w:rsidRDefault="003B01B5">
            <w:pPr>
              <w:ind w:left="102" w:right="5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Tins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0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before="6" w:line="220" w:lineRule="exact"/>
        <w:rPr>
          <w:sz w:val="22"/>
          <w:szCs w:val="22"/>
        </w:rPr>
      </w:pPr>
    </w:p>
    <w:p w:rsidR="001A0986" w:rsidRDefault="001A0986">
      <w:pPr>
        <w:spacing w:before="16"/>
        <w:ind w:left="220"/>
        <w:rPr>
          <w:rFonts w:ascii="Calibri" w:eastAsia="Calibri" w:hAnsi="Calibri" w:cs="Calibri"/>
          <w:sz w:val="22"/>
          <w:szCs w:val="22"/>
        </w:rPr>
        <w:sectPr w:rsidR="001A0986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A0986" w:rsidRDefault="001A0986">
      <w:pPr>
        <w:spacing w:before="3" w:line="160" w:lineRule="exact"/>
        <w:rPr>
          <w:sz w:val="16"/>
          <w:szCs w:val="16"/>
        </w:rPr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1018"/>
        <w:gridCol w:w="1507"/>
        <w:gridCol w:w="1611"/>
        <w:gridCol w:w="1524"/>
        <w:gridCol w:w="1661"/>
        <w:gridCol w:w="1394"/>
        <w:gridCol w:w="1261"/>
        <w:gridCol w:w="1195"/>
        <w:gridCol w:w="989"/>
      </w:tblGrid>
      <w:tr w:rsidR="001A0986">
        <w:trPr>
          <w:trHeight w:hRule="exact" w:val="2965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</w:p>
          <w:p w:rsidR="001A0986" w:rsidRDefault="003B01B5">
            <w:pPr>
              <w:ind w:left="102" w:right="5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ind w:left="102" w:righ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-strand</w:t>
            </w:r>
          </w:p>
          <w:p w:rsidR="001A0986" w:rsidRDefault="003B01B5">
            <w:pPr>
              <w:ind w:left="102" w:righ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use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rency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their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ind w:left="102" w:righ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see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ind w:left="102" w:right="2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 a</w:t>
            </w:r>
          </w:p>
          <w:p w:rsidR="001A0986" w:rsidRDefault="003B01B5">
            <w:pPr>
              <w:ind w:left="102" w:righ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layi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 selli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ind w:left="102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  <w:p w:rsidR="001A0986" w:rsidRDefault="003B01B5">
            <w:pPr>
              <w:ind w:left="102" w:right="4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Tins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ind w:left="102" w:righ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3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429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7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Mone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1A0986" w:rsidRDefault="003B01B5">
            <w:pPr>
              <w:spacing w:before="1"/>
              <w:ind w:left="102" w:right="5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1A0986" w:rsidRDefault="003B01B5">
            <w:pPr>
              <w:ind w:left="102" w:righ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-strand the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atch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the 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spacing w:before="2"/>
              <w:ind w:left="102" w:righ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enyan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and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ICT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ces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  <w:p w:rsidR="001A0986" w:rsidRDefault="003B01B5">
            <w:pPr>
              <w:ind w:left="102" w:right="5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</w:t>
            </w:r>
          </w:p>
          <w:p w:rsidR="001A0986" w:rsidRDefault="003B01B5">
            <w:pPr>
              <w:ind w:left="102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like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spacing w:before="1"/>
              <w:ind w:left="102" w:right="3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696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1A0986" w:rsidRDefault="003B01B5">
            <w:pPr>
              <w:ind w:left="102" w:righ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-strand the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write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 w:righ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items 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th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surfac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</w:p>
          <w:p w:rsidR="001A0986" w:rsidRDefault="003B01B5">
            <w:pPr>
              <w:ind w:left="102" w:righ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the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rfa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1A0986" w:rsidRDefault="003B01B5">
            <w:pPr>
              <w:ind w:left="102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66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3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547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-strand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items 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to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before="3" w:line="100" w:lineRule="exact"/>
        <w:rPr>
          <w:sz w:val="11"/>
          <w:szCs w:val="11"/>
        </w:rPr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before="16"/>
        <w:ind w:left="220"/>
        <w:rPr>
          <w:rFonts w:ascii="Calibri" w:eastAsia="Calibri" w:hAnsi="Calibri" w:cs="Calibri"/>
          <w:sz w:val="22"/>
          <w:szCs w:val="22"/>
        </w:rPr>
        <w:sectPr w:rsidR="001A0986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A0986" w:rsidRDefault="001A0986">
      <w:pPr>
        <w:spacing w:before="5" w:line="100" w:lineRule="exact"/>
        <w:rPr>
          <w:sz w:val="11"/>
          <w:szCs w:val="11"/>
        </w:rPr>
      </w:pPr>
    </w:p>
    <w:p w:rsidR="001A0986" w:rsidRDefault="001A0986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1018"/>
        <w:gridCol w:w="1507"/>
        <w:gridCol w:w="1611"/>
        <w:gridCol w:w="1524"/>
        <w:gridCol w:w="1661"/>
        <w:gridCol w:w="1394"/>
        <w:gridCol w:w="1261"/>
        <w:gridCol w:w="1195"/>
        <w:gridCol w:w="989"/>
      </w:tblGrid>
      <w:tr w:rsidR="001A0986">
        <w:trPr>
          <w:trHeight w:hRule="exact" w:val="1889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 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</w:t>
            </w:r>
          </w:p>
          <w:p w:rsidR="001A0986" w:rsidRDefault="003B01B5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entify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erent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 the 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surfac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2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entify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 the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A0986" w:rsidRDefault="003B01B5">
            <w:pPr>
              <w:ind w:left="102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66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3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967"/>
        </w:trPr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ea(surface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1A0986" w:rsidRDefault="003B01B5">
            <w:pPr>
              <w:ind w:left="102" w:righ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-strand the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area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s?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can</w:t>
            </w:r>
          </w:p>
          <w:p w:rsidR="001A0986" w:rsidRDefault="003B01B5">
            <w:pPr>
              <w:spacing w:before="1"/>
              <w:ind w:left="102" w:righ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these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surf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1A0986" w:rsidRDefault="003B01B5">
            <w:pPr>
              <w:ind w:left="102" w:right="1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face?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trate</w:t>
            </w:r>
          </w:p>
          <w:p w:rsidR="001A0986" w:rsidRDefault="003B01B5">
            <w:pPr>
              <w:ind w:left="102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faces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 the 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1A0986" w:rsidRDefault="003B01B5">
            <w:pPr>
              <w:ind w:left="102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67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Feet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238"/>
        <w:gridCol w:w="1508"/>
        <w:gridCol w:w="1382"/>
        <w:gridCol w:w="1373"/>
        <w:gridCol w:w="1282"/>
        <w:gridCol w:w="1373"/>
        <w:gridCol w:w="1273"/>
        <w:gridCol w:w="1274"/>
        <w:gridCol w:w="1234"/>
      </w:tblGrid>
      <w:tr w:rsidR="001A0986">
        <w:trPr>
          <w:trHeight w:hRule="exact" w:val="2965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reciate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the 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 w:right="4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</w:p>
          <w:p w:rsidR="001A0986" w:rsidRDefault="003B01B5">
            <w:pPr>
              <w:ind w:left="102" w:right="22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 is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er?</w:t>
            </w:r>
          </w:p>
          <w:p w:rsidR="001A0986" w:rsidRDefault="003B01B5">
            <w:pPr>
              <w:ind w:left="102" w:right="4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what</w:t>
            </w:r>
          </w:p>
          <w:p w:rsidR="001A0986" w:rsidRDefault="003B01B5">
            <w:pPr>
              <w:ind w:left="102" w:righ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1A0986" w:rsidRDefault="003B01B5">
            <w:pPr>
              <w:spacing w:before="1"/>
              <w:ind w:left="102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faces?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A0986" w:rsidRDefault="003B01B5">
            <w:pPr>
              <w:ind w:left="102" w:righ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the 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1A0986" w:rsidRDefault="003B01B5">
            <w:pPr>
              <w:ind w:left="102" w:right="1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nds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Feet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816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what</w:t>
            </w:r>
          </w:p>
          <w:p w:rsidR="001A0986" w:rsidRDefault="003B01B5">
            <w:pPr>
              <w:ind w:left="102" w:righ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lse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4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before="3" w:line="100" w:lineRule="exact"/>
        <w:rPr>
          <w:sz w:val="10"/>
          <w:szCs w:val="10"/>
        </w:rPr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before="16"/>
        <w:ind w:left="220"/>
        <w:rPr>
          <w:rFonts w:ascii="Calibri" w:eastAsia="Calibri" w:hAnsi="Calibri" w:cs="Calibri"/>
          <w:sz w:val="22"/>
          <w:szCs w:val="22"/>
        </w:rPr>
        <w:sectPr w:rsidR="001A0986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A0986" w:rsidRDefault="001A0986">
      <w:pPr>
        <w:spacing w:before="5" w:line="100" w:lineRule="exact"/>
        <w:rPr>
          <w:sz w:val="11"/>
          <w:szCs w:val="11"/>
        </w:rPr>
      </w:pPr>
    </w:p>
    <w:p w:rsidR="001A0986" w:rsidRDefault="001A0986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238"/>
        <w:gridCol w:w="1508"/>
        <w:gridCol w:w="1382"/>
        <w:gridCol w:w="1373"/>
        <w:gridCol w:w="1282"/>
        <w:gridCol w:w="1373"/>
        <w:gridCol w:w="1273"/>
        <w:gridCol w:w="1274"/>
        <w:gridCol w:w="1234"/>
      </w:tblGrid>
      <w:tr w:rsidR="001A0986">
        <w:trPr>
          <w:trHeight w:hRule="exact" w:val="2696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1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1A0986" w:rsidRDefault="003B01B5">
            <w:pPr>
              <w:ind w:left="102" w:righ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faces?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big</w:t>
            </w:r>
          </w:p>
          <w:p w:rsidR="001A0986" w:rsidRDefault="003B01B5">
            <w:pPr>
              <w:ind w:left="102" w:righ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 the 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Feet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964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entify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</w:t>
            </w:r>
          </w:p>
          <w:p w:rsidR="001A0986" w:rsidRDefault="003B01B5">
            <w:pPr>
              <w:ind w:left="102" w:righ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</w:p>
          <w:p w:rsidR="001A0986" w:rsidRDefault="003B01B5">
            <w:pPr>
              <w:ind w:left="102" w:righ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can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face?</w:t>
            </w:r>
          </w:p>
          <w:p w:rsidR="001A0986" w:rsidRDefault="003B01B5">
            <w:pPr>
              <w:ind w:left="102" w:right="2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er?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2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1A0986" w:rsidRDefault="003B01B5">
            <w:pPr>
              <w:ind w:left="102" w:right="1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Feet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965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Big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</w:p>
          <w:p w:rsidR="001A0986" w:rsidRDefault="003B01B5">
            <w:pPr>
              <w:spacing w:before="1"/>
              <w:ind w:left="102" w:right="2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 is</w:t>
            </w:r>
          </w:p>
          <w:p w:rsidR="001A0986" w:rsidRDefault="003B01B5">
            <w:pPr>
              <w:ind w:left="102" w:right="3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ig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face?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2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erent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1A0986" w:rsidRDefault="003B01B5">
            <w:pPr>
              <w:ind w:left="102" w:right="1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547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5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 is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before="6" w:line="220" w:lineRule="exact"/>
        <w:rPr>
          <w:sz w:val="22"/>
          <w:szCs w:val="22"/>
        </w:rPr>
      </w:pPr>
    </w:p>
    <w:p w:rsidR="001A0986" w:rsidRDefault="001A0986">
      <w:pPr>
        <w:spacing w:before="16"/>
        <w:ind w:left="220"/>
        <w:rPr>
          <w:rFonts w:ascii="Calibri" w:eastAsia="Calibri" w:hAnsi="Calibri" w:cs="Calibri"/>
          <w:sz w:val="22"/>
          <w:szCs w:val="22"/>
        </w:rPr>
        <w:sectPr w:rsidR="001A0986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A0986" w:rsidRDefault="001A0986">
      <w:pPr>
        <w:spacing w:before="5" w:line="100" w:lineRule="exact"/>
        <w:rPr>
          <w:sz w:val="11"/>
          <w:szCs w:val="11"/>
        </w:rPr>
      </w:pPr>
    </w:p>
    <w:p w:rsidR="001A0986" w:rsidRDefault="001A0986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238"/>
        <w:gridCol w:w="1508"/>
        <w:gridCol w:w="1382"/>
        <w:gridCol w:w="1373"/>
        <w:gridCol w:w="1282"/>
        <w:gridCol w:w="1373"/>
        <w:gridCol w:w="1273"/>
        <w:gridCol w:w="1274"/>
        <w:gridCol w:w="1234"/>
      </w:tblGrid>
      <w:tr w:rsidR="001A0986">
        <w:trPr>
          <w:trHeight w:hRule="exact" w:val="2426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3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learn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rfaces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ig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face?</w:t>
            </w:r>
          </w:p>
          <w:p w:rsidR="001A0986" w:rsidRDefault="003B01B5">
            <w:pPr>
              <w:ind w:left="102" w:righ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can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face?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1A0986" w:rsidRDefault="003B01B5">
            <w:pPr>
              <w:ind w:left="102" w:right="1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1A0986" w:rsidRDefault="003B01B5">
            <w:pPr>
              <w:ind w:left="102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like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VDs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 w:right="3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222"/>
        <w:gridCol w:w="1508"/>
        <w:gridCol w:w="1380"/>
        <w:gridCol w:w="1469"/>
        <w:gridCol w:w="1270"/>
        <w:gridCol w:w="1375"/>
        <w:gridCol w:w="1265"/>
        <w:gridCol w:w="1267"/>
        <w:gridCol w:w="1207"/>
      </w:tblGrid>
      <w:tr w:rsidR="001A0986">
        <w:trPr>
          <w:trHeight w:hRule="exact" w:val="2964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1A0986" w:rsidRDefault="003B01B5">
            <w:pPr>
              <w:ind w:left="102" w:right="2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 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</w:p>
          <w:p w:rsidR="001A0986" w:rsidRDefault="003B01B5">
            <w:pPr>
              <w:ind w:left="102" w:righ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can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face?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 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ig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1A0986" w:rsidRDefault="003B01B5">
            <w:pPr>
              <w:ind w:left="102" w:righ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  <w:p w:rsidR="001A0986" w:rsidRDefault="003B01B5">
            <w:pPr>
              <w:ind w:left="102" w:righ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427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1A0986" w:rsidRDefault="003B01B5">
            <w:pPr>
              <w:ind w:left="102" w:right="2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ig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faces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</w:p>
          <w:p w:rsidR="001A0986" w:rsidRDefault="003B01B5">
            <w:pPr>
              <w:ind w:left="102" w:righ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can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face?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4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1A0986" w:rsidRDefault="003B01B5">
            <w:pPr>
              <w:ind w:left="102" w:righ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  <w:p w:rsidR="001A0986" w:rsidRDefault="003B01B5">
            <w:pPr>
              <w:ind w:left="102" w:righ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816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1A0986" w:rsidRDefault="003B01B5">
            <w:pPr>
              <w:ind w:left="102" w:right="3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</w:p>
          <w:p w:rsidR="001A0986" w:rsidRDefault="003B01B5">
            <w:pPr>
              <w:ind w:left="102" w:right="1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are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3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 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before="3" w:line="100" w:lineRule="exact"/>
        <w:rPr>
          <w:sz w:val="10"/>
          <w:szCs w:val="10"/>
        </w:rPr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before="16"/>
        <w:ind w:left="220"/>
        <w:rPr>
          <w:rFonts w:ascii="Calibri" w:eastAsia="Calibri" w:hAnsi="Calibri" w:cs="Calibri"/>
          <w:sz w:val="22"/>
          <w:szCs w:val="22"/>
        </w:rPr>
        <w:sectPr w:rsidR="001A0986">
          <w:pgSz w:w="15840" w:h="12240" w:orient="landscape"/>
          <w:pgMar w:top="1120" w:right="1220" w:bottom="280" w:left="1220" w:header="720" w:footer="720" w:gutter="0"/>
          <w:cols w:space="720"/>
        </w:sectPr>
      </w:pPr>
    </w:p>
    <w:p w:rsidR="001A0986" w:rsidRDefault="001A0986">
      <w:pPr>
        <w:spacing w:before="5" w:line="100" w:lineRule="exact"/>
        <w:rPr>
          <w:sz w:val="11"/>
          <w:szCs w:val="11"/>
        </w:rPr>
      </w:pPr>
    </w:p>
    <w:p w:rsidR="001A0986" w:rsidRDefault="001A0986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1222"/>
        <w:gridCol w:w="1508"/>
        <w:gridCol w:w="1380"/>
        <w:gridCol w:w="1469"/>
        <w:gridCol w:w="1270"/>
        <w:gridCol w:w="1375"/>
        <w:gridCol w:w="1265"/>
        <w:gridCol w:w="1267"/>
        <w:gridCol w:w="1207"/>
      </w:tblGrid>
      <w:tr w:rsidR="001A0986">
        <w:trPr>
          <w:trHeight w:hRule="exact" w:val="1622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t?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</w:t>
            </w:r>
          </w:p>
          <w:p w:rsidR="001A0986" w:rsidRDefault="003B01B5">
            <w:pPr>
              <w:ind w:left="102" w:right="4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erent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ictu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1A0986" w:rsidRDefault="003B01B5">
            <w:pPr>
              <w:ind w:left="102" w:righ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irs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696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4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me(d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1A0986" w:rsidRDefault="003B01B5">
            <w:pPr>
              <w:ind w:left="102" w:righ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erent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when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wa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up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sch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l?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  <w:p w:rsidR="001A0986" w:rsidRDefault="003B01B5">
            <w:pPr>
              <w:ind w:left="102" w:right="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pl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  <w:tr w:rsidR="001A0986">
        <w:trPr>
          <w:trHeight w:hRule="exact" w:val="2427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5.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  <w:p w:rsidR="001A0986" w:rsidRDefault="003B01B5">
            <w:pPr>
              <w:ind w:left="102" w:right="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ts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hap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1A0986" w:rsidRDefault="003B01B5">
            <w:pPr>
              <w:ind w:left="102" w:righ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strand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 should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erent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by 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</w:t>
            </w:r>
          </w:p>
          <w:p w:rsidR="001A0986" w:rsidRDefault="003B01B5">
            <w:pPr>
              <w:ind w:left="102" w:righ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1A0986" w:rsidRDefault="003B01B5">
            <w:pPr>
              <w:ind w:left="102" w:righ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1A0986" w:rsidRDefault="003B01B5">
            <w:pPr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sh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the pictu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1A0986" w:rsidRDefault="003B01B5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</w:p>
          <w:p w:rsidR="001A0986" w:rsidRDefault="003B01B5">
            <w:pPr>
              <w:ind w:left="102" w:right="1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the 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3238"/>
        <w:gridCol w:w="3238"/>
        <w:gridCol w:w="3238"/>
      </w:tblGrid>
      <w:tr w:rsidR="001A0986">
        <w:trPr>
          <w:trHeight w:hRule="exact" w:val="548"/>
        </w:trPr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13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3B01B5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SSM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986" w:rsidRDefault="001A0986"/>
        </w:tc>
      </w:tr>
    </w:tbl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>
      <w:pPr>
        <w:spacing w:line="200" w:lineRule="exact"/>
      </w:pPr>
    </w:p>
    <w:p w:rsidR="001A0986" w:rsidRDefault="001A0986" w:rsidP="003B01B5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1A0986">
      <w:pgSz w:w="15840" w:h="12240" w:orient="landscape"/>
      <w:pgMar w:top="11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4703"/>
    <w:multiLevelType w:val="multilevel"/>
    <w:tmpl w:val="25F22D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86"/>
    <w:rsid w:val="001A0986"/>
    <w:rsid w:val="003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4161D-CE6E-4B37-BECC-17F8C240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1955</Words>
  <Characters>11146</Characters>
  <Application>Microsoft Office Word</Application>
  <DocSecurity>0</DocSecurity>
  <Lines>92</Lines>
  <Paragraphs>26</Paragraphs>
  <ScaleCrop>false</ScaleCrop>
  <Company/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2018-08-17T18:54:00Z</dcterms:created>
  <dcterms:modified xsi:type="dcterms:W3CDTF">2018-08-17T19:01:00Z</dcterms:modified>
</cp:coreProperties>
</file>