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602"/>
        <w:gridCol w:w="2600"/>
        <w:gridCol w:w="2600"/>
        <w:gridCol w:w="2602"/>
      </w:tblGrid>
      <w:tr w:rsidR="00E22847">
        <w:trPr>
          <w:trHeight w:hRule="exact" w:val="444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rade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earning 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rea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erm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E22847">
        <w:trPr>
          <w:trHeight w:hRule="exact" w:val="442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acy A</w:t>
            </w:r>
            <w:r>
              <w:rPr>
                <w:b/>
                <w:spacing w:val="-3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76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before="1" w:line="240" w:lineRule="exact"/>
              <w:ind w:left="102" w:right="57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before="1" w:line="240" w:lineRule="exact"/>
              <w:ind w:left="102" w:right="8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ut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Inqui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E22847" w:rsidRDefault="004622D2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Q</w:t>
            </w:r>
            <w:r>
              <w:rPr>
                <w:b/>
                <w:sz w:val="22"/>
                <w:szCs w:val="22"/>
              </w:rPr>
              <w:t>ue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on(S)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per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ence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our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E22847">
        <w:trPr>
          <w:trHeight w:hRule="exact" w:val="355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2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2" w:line="240" w:lineRule="exact"/>
              <w:ind w:left="102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before="2" w:line="240" w:lineRule="exact"/>
              <w:ind w:left="102" w:right="3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phon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E22847" w:rsidRDefault="004622D2">
            <w:pPr>
              <w:spacing w:before="3" w:line="240" w:lineRule="exact"/>
              <w:ind w:left="102" w:right="2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6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</w:p>
          <w:p w:rsidR="00E22847" w:rsidRDefault="004622D2">
            <w:pPr>
              <w:spacing w:before="2"/>
              <w:ind w:left="102" w:right="55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7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1" w:line="240" w:lineRule="exact"/>
              <w:ind w:left="102" w:right="33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5"/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2" w:line="240" w:lineRule="exact"/>
              <w:ind w:left="102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  <w:p w:rsidR="00E22847" w:rsidRDefault="004622D2">
            <w:pPr>
              <w:spacing w:before="2"/>
              <w:ind w:left="102" w:right="23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5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</w:p>
          <w:p w:rsidR="00E22847" w:rsidRDefault="004622D2">
            <w:pPr>
              <w:spacing w:before="1"/>
              <w:ind w:left="102" w:right="55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</w:p>
          <w:p w:rsidR="00E22847" w:rsidRDefault="004622D2">
            <w:pPr>
              <w:spacing w:before="2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5"/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before="8" w:line="160" w:lineRule="exact"/>
        <w:rPr>
          <w:sz w:val="17"/>
          <w:szCs w:val="17"/>
        </w:rPr>
      </w:pPr>
    </w:p>
    <w:p w:rsidR="00E22847" w:rsidRDefault="00E22847">
      <w:pPr>
        <w:spacing w:line="200" w:lineRule="exact"/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557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ruc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</w:p>
          <w:p w:rsidR="00E22847" w:rsidRDefault="004622D2">
            <w:pPr>
              <w:spacing w:before="2" w:line="240" w:lineRule="exact"/>
              <w:ind w:left="102" w:right="2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E22847" w:rsidRDefault="004622D2">
            <w:pPr>
              <w:spacing w:before="3" w:line="240" w:lineRule="exact"/>
              <w:ind w:left="102" w:righ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E22847" w:rsidRDefault="004622D2">
            <w:pPr>
              <w:spacing w:before="2" w:line="240" w:lineRule="exact"/>
              <w:ind w:left="102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E22847" w:rsidRDefault="004622D2">
            <w:pPr>
              <w:spacing w:before="2" w:line="240" w:lineRule="exact"/>
              <w:ind w:left="102" w:right="3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and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new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1"/>
              <w:ind w:left="102" w:right="29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bee,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before="1"/>
              <w:ind w:left="102" w:righ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ous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e)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ous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3" w:line="240" w:lineRule="exact"/>
              <w:ind w:left="102" w:righ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E22847" w:rsidRDefault="004622D2">
            <w:pPr>
              <w:spacing w:before="1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 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</w:p>
          <w:p w:rsidR="00E22847" w:rsidRDefault="004622D2">
            <w:pPr>
              <w:spacing w:before="5" w:line="240" w:lineRule="exact"/>
              <w:ind w:left="102" w:right="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ruc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</w:p>
          <w:p w:rsidR="00E22847" w:rsidRDefault="004622D2">
            <w:pPr>
              <w:spacing w:before="2" w:line="240" w:lineRule="exact"/>
              <w:ind w:left="102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3" w:line="240" w:lineRule="exact"/>
              <w:ind w:left="102" w:righ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E22847" w:rsidRDefault="004622D2">
            <w:pPr>
              <w:spacing w:before="2" w:line="240" w:lineRule="exact"/>
              <w:ind w:left="102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1"/>
              <w:ind w:left="102" w:right="29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bee,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before="1"/>
              <w:ind w:left="102" w:righ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ous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sound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e)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E22847" w:rsidRDefault="004622D2">
            <w:pPr>
              <w:spacing w:before="1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 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2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</w:p>
          <w:p w:rsidR="00E22847" w:rsidRDefault="004622D2">
            <w:pPr>
              <w:spacing w:before="5" w:line="240" w:lineRule="exact"/>
              <w:ind w:left="102" w:right="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9" w:line="260" w:lineRule="exact"/>
        <w:rPr>
          <w:sz w:val="26"/>
          <w:szCs w:val="26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203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5" w:line="240" w:lineRule="exact"/>
              <w:ind w:left="102" w:right="52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ous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1" w:line="240" w:lineRule="exact"/>
              <w:ind w:left="102" w:righ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80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TEN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6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and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E22847" w:rsidRDefault="004622D2">
            <w:pPr>
              <w:spacing w:before="1" w:line="240" w:lineRule="exact"/>
              <w:ind w:left="102" w:righ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E22847" w:rsidRDefault="004622D2">
            <w:pPr>
              <w:spacing w:before="5" w:line="240" w:lineRule="exact"/>
              <w:ind w:left="102" w:right="2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E22847" w:rsidRDefault="004622D2">
            <w:pPr>
              <w:spacing w:before="3" w:line="240" w:lineRule="exact"/>
              <w:ind w:left="102" w:right="36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</w:p>
          <w:p w:rsidR="00E22847" w:rsidRDefault="004622D2">
            <w:pPr>
              <w:spacing w:before="3" w:line="240" w:lineRule="exact"/>
              <w:ind w:left="102" w:right="3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2" w:line="240" w:lineRule="exact"/>
              <w:ind w:left="102" w:righ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 h</w:t>
            </w:r>
            <w:r>
              <w:rPr>
                <w:spacing w:val="-2"/>
                <w:sz w:val="22"/>
                <w:szCs w:val="22"/>
              </w:rPr>
              <w:t>yg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ene,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2" w:line="240" w:lineRule="exact"/>
              <w:ind w:left="102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2" w:line="240" w:lineRule="exact"/>
              <w:ind w:left="102" w:right="6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2" w:line="240" w:lineRule="exact"/>
              <w:ind w:left="102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5" w:line="240" w:lineRule="exact"/>
              <w:ind w:left="102" w:right="5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E22847" w:rsidRDefault="004622D2">
            <w:pPr>
              <w:spacing w:before="3" w:line="240" w:lineRule="exact"/>
              <w:ind w:left="102" w:right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E22847" w:rsidRDefault="004622D2">
            <w:pPr>
              <w:spacing w:before="2" w:line="240" w:lineRule="exact"/>
              <w:ind w:left="102" w:right="3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before="2" w:line="240" w:lineRule="exact"/>
              <w:ind w:left="102" w:right="1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</w:t>
            </w:r>
          </w:p>
          <w:p w:rsidR="00E22847" w:rsidRDefault="00E22847">
            <w:pPr>
              <w:spacing w:before="13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3" w:line="240" w:lineRule="exact"/>
              <w:ind w:left="102" w:righ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29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EAK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bo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/>
              <w:ind w:left="102" w:righ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1" w:line="240" w:lineRule="exact"/>
              <w:ind w:left="102" w:right="5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before="1" w:line="240" w:lineRule="exact"/>
              <w:ind w:left="102" w:right="7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3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rn</w:t>
            </w:r>
            <w:r>
              <w:rPr>
                <w:sz w:val="22"/>
                <w:szCs w:val="22"/>
              </w:rPr>
              <w:t>-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  <w:p w:rsidR="00E22847" w:rsidRDefault="004622D2">
            <w:pPr>
              <w:spacing w:before="3" w:line="240" w:lineRule="exact"/>
              <w:ind w:left="102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E22847" w:rsidRDefault="004622D2">
            <w:pPr>
              <w:spacing w:before="3" w:line="240" w:lineRule="exact"/>
              <w:ind w:left="102" w:righ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and</w:t>
            </w:r>
          </w:p>
          <w:p w:rsidR="00E22847" w:rsidRDefault="004622D2">
            <w:pPr>
              <w:spacing w:before="2" w:line="240" w:lineRule="exact"/>
              <w:ind w:left="102" w:right="2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ende</w:t>
            </w:r>
            <w:r>
              <w:rPr>
                <w:spacing w:val="1"/>
                <w:sz w:val="22"/>
                <w:szCs w:val="22"/>
              </w:rPr>
              <w:t>r</w:t>
            </w:r>
            <w:proofErr w:type="gramEnd"/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and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5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ons,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20" w:line="240" w:lineRule="exact"/>
        <w:rPr>
          <w:sz w:val="24"/>
          <w:szCs w:val="24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380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2" w:line="240" w:lineRule="exact"/>
              <w:ind w:left="102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22847" w:rsidRDefault="004622D2">
            <w:pPr>
              <w:spacing w:before="3" w:line="240" w:lineRule="exact"/>
              <w:ind w:left="102" w:righ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pho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E22847" w:rsidRDefault="004622D2">
            <w:pPr>
              <w:spacing w:before="2" w:line="240" w:lineRule="exact"/>
              <w:ind w:left="102" w:right="23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5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E22847" w:rsidRDefault="004622D2">
            <w:pPr>
              <w:spacing w:before="5" w:line="240" w:lineRule="exact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5" w:line="240" w:lineRule="exact"/>
              <w:ind w:left="102" w:right="24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2" w:line="240" w:lineRule="exact"/>
              <w:ind w:left="102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(l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</w:p>
          <w:p w:rsidR="00E22847" w:rsidRDefault="004622D2">
            <w:pPr>
              <w:spacing w:before="3" w:line="240" w:lineRule="exact"/>
              <w:ind w:left="102" w:right="46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oups.</w:t>
            </w:r>
          </w:p>
          <w:p w:rsidR="00E22847" w:rsidRDefault="004622D2">
            <w:pPr>
              <w:spacing w:before="2" w:line="240" w:lineRule="exact"/>
              <w:ind w:left="102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189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80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2" w:line="240" w:lineRule="exact"/>
              <w:ind w:left="102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22847" w:rsidRDefault="004622D2">
            <w:pPr>
              <w:spacing w:before="1" w:line="240" w:lineRule="exact"/>
              <w:ind w:left="102" w:righ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pho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1" w:line="240" w:lineRule="exact"/>
              <w:ind w:left="102" w:right="23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new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5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E22847" w:rsidRDefault="004622D2">
            <w:pPr>
              <w:spacing w:before="5" w:line="240" w:lineRule="exact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</w:p>
          <w:p w:rsidR="00E22847" w:rsidRDefault="004622D2">
            <w:pPr>
              <w:spacing w:before="2" w:line="240" w:lineRule="exact"/>
              <w:ind w:left="102" w:right="2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1"/>
              <w:ind w:left="102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(l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p,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oups.</w:t>
            </w:r>
          </w:p>
          <w:p w:rsidR="00E22847" w:rsidRDefault="004622D2">
            <w:pPr>
              <w:spacing w:before="2" w:line="240" w:lineRule="exact"/>
              <w:ind w:left="102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3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152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  <w:p w:rsidR="00E22847" w:rsidRDefault="004622D2">
            <w:pPr>
              <w:spacing w:before="1"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ey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 w:line="240" w:lineRule="exact"/>
              <w:ind w:left="102" w:righ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 w:line="240" w:lineRule="exact"/>
              <w:ind w:left="102" w:righ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1" w:line="240" w:lineRule="exact"/>
              <w:ind w:left="102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before="1" w:line="240" w:lineRule="exact"/>
              <w:ind w:left="102" w:right="3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20" w:line="240" w:lineRule="exact"/>
        <w:rPr>
          <w:sz w:val="24"/>
          <w:szCs w:val="24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185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5" w:line="240" w:lineRule="exact"/>
              <w:ind w:left="102"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80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1"/>
              <w:ind w:left="102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by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before="2" w:line="240" w:lineRule="exact"/>
              <w:ind w:left="102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or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</w:p>
          <w:p w:rsidR="00E22847" w:rsidRDefault="004622D2">
            <w:pPr>
              <w:spacing w:before="2" w:line="240" w:lineRule="exact"/>
              <w:ind w:left="102" w:righ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</w:p>
          <w:p w:rsidR="00E22847" w:rsidRDefault="004622D2">
            <w:pPr>
              <w:spacing w:before="2" w:line="240" w:lineRule="exact"/>
              <w:ind w:left="102" w:right="3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before="2" w:line="240" w:lineRule="exact"/>
              <w:ind w:left="102" w:right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ct</w:t>
            </w:r>
          </w:p>
          <w:p w:rsidR="00E22847" w:rsidRDefault="004622D2">
            <w:pPr>
              <w:spacing w:before="3" w:line="240" w:lineRule="exact"/>
              <w:ind w:left="102" w:right="17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3" w:line="240" w:lineRule="exact"/>
              <w:ind w:left="102" w:righ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2" w:line="240" w:lineRule="exact"/>
              <w:ind w:left="102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</w:t>
            </w:r>
          </w:p>
          <w:p w:rsidR="00E22847" w:rsidRDefault="004622D2">
            <w:pPr>
              <w:spacing w:before="2" w:line="240" w:lineRule="exact"/>
              <w:ind w:left="102" w:right="20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ons.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pg.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3" w:line="240" w:lineRule="exact"/>
              <w:ind w:left="102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2" w:line="240" w:lineRule="exact"/>
              <w:ind w:left="102" w:right="3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2" w:line="240" w:lineRule="exact"/>
              <w:ind w:left="102" w:right="6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TEN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5" w:line="240" w:lineRule="exact"/>
              <w:ind w:left="102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and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3" w:line="240" w:lineRule="exact"/>
              <w:ind w:left="102"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2" w:line="240" w:lineRule="exact"/>
              <w:ind w:left="102" w:right="3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</w:p>
          <w:p w:rsidR="00E22847" w:rsidRDefault="004622D2">
            <w:pPr>
              <w:spacing w:before="1" w:line="240" w:lineRule="exact"/>
              <w:ind w:left="102" w:right="3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lf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h, h</w:t>
            </w:r>
            <w:r>
              <w:rPr>
                <w:spacing w:val="-2"/>
                <w:sz w:val="22"/>
                <w:szCs w:val="22"/>
              </w:rPr>
              <w:t>yg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ene,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5" w:line="240" w:lineRule="exact"/>
              <w:ind w:left="102" w:righ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 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lf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22847" w:rsidRDefault="004622D2">
            <w:pPr>
              <w:spacing w:before="2"/>
              <w:ind w:left="102" w:right="32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 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au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2" w:line="240" w:lineRule="exact"/>
              <w:ind w:left="102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E22847" w:rsidRDefault="004622D2">
            <w:pPr>
              <w:spacing w:before="2" w:line="240" w:lineRule="exact"/>
              <w:ind w:left="102" w:right="3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E22847" w:rsidRDefault="004622D2">
            <w:pPr>
              <w:spacing w:before="1" w:line="240" w:lineRule="exact"/>
              <w:ind w:left="102" w:right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before="3" w:line="240" w:lineRule="exact"/>
              <w:ind w:left="102" w:right="1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 w:line="240" w:lineRule="exact"/>
              <w:ind w:left="102" w:righ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before="1" w:line="180" w:lineRule="exact"/>
        <w:rPr>
          <w:sz w:val="18"/>
          <w:szCs w:val="18"/>
        </w:rPr>
      </w:pPr>
    </w:p>
    <w:p w:rsidR="00E22847" w:rsidRDefault="00E22847">
      <w:pPr>
        <w:spacing w:line="200" w:lineRule="exact"/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26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EAK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bo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 w:right="45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 w:right="13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 w:right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5" w:line="240" w:lineRule="exact"/>
              <w:ind w:left="102" w:righ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E22847" w:rsidRDefault="004622D2">
            <w:pPr>
              <w:spacing w:line="240" w:lineRule="exact"/>
              <w:ind w:left="102" w:right="2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before="1"/>
              <w:ind w:left="102" w:righ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and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rn</w:t>
            </w:r>
            <w:r>
              <w:rPr>
                <w:sz w:val="22"/>
                <w:szCs w:val="22"/>
              </w:rPr>
              <w:t>-</w:t>
            </w:r>
          </w:p>
          <w:p w:rsidR="00E22847" w:rsidRDefault="004622D2">
            <w:pPr>
              <w:spacing w:before="1" w:line="240" w:lineRule="exact"/>
              <w:ind w:left="102" w:right="4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before="1" w:line="240" w:lineRule="exact"/>
              <w:ind w:left="102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and</w:t>
            </w:r>
          </w:p>
          <w:p w:rsidR="00E22847" w:rsidRDefault="004622D2">
            <w:pPr>
              <w:spacing w:before="2"/>
              <w:ind w:left="102" w:right="2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ende</w:t>
            </w:r>
            <w:r>
              <w:rPr>
                <w:spacing w:val="1"/>
                <w:sz w:val="22"/>
                <w:szCs w:val="22"/>
              </w:rPr>
              <w:t>r</w:t>
            </w:r>
            <w:proofErr w:type="gramEnd"/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and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2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ons,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EAK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bo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 w:right="44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 w:right="13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 w:right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1" w:line="240" w:lineRule="exact"/>
              <w:ind w:left="102" w:right="34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line="240" w:lineRule="exact"/>
              <w:ind w:left="102" w:right="2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before="1"/>
              <w:ind w:left="102" w:right="28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and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E22847" w:rsidRDefault="004622D2">
            <w:pPr>
              <w:spacing w:before="3" w:line="240" w:lineRule="exact"/>
              <w:ind w:left="102" w:right="21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ob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ill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1" w:line="240" w:lineRule="exact"/>
              <w:ind w:left="102" w:righ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 and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 w:line="240" w:lineRule="exact"/>
              <w:ind w:left="102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E22847" w:rsidRDefault="004622D2">
            <w:pPr>
              <w:spacing w:before="5" w:line="240" w:lineRule="exact"/>
              <w:ind w:left="102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8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3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ons,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178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2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6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E22847" w:rsidRDefault="004622D2">
            <w:pPr>
              <w:spacing w:before="2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ency</w:t>
            </w:r>
          </w:p>
          <w:p w:rsidR="00E22847" w:rsidRDefault="004622D2">
            <w:pPr>
              <w:spacing w:before="5" w:line="240" w:lineRule="exact"/>
              <w:ind w:left="102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4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198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8" w:line="240" w:lineRule="exact"/>
        <w:rPr>
          <w:sz w:val="24"/>
          <w:szCs w:val="24"/>
        </w:rPr>
      </w:pPr>
    </w:p>
    <w:p w:rsidR="00E22847" w:rsidRDefault="00E22847" w:rsidP="004622D2">
      <w:pPr>
        <w:tabs>
          <w:tab w:val="left" w:pos="4680"/>
        </w:tabs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178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before="1"/>
              <w:ind w:left="102" w:right="2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phon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ge </w:t>
            </w: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(l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</w:p>
          <w:p w:rsidR="00E22847" w:rsidRDefault="004622D2">
            <w:pPr>
              <w:spacing w:before="5" w:line="240" w:lineRule="exact"/>
              <w:ind w:left="102" w:right="4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E22847" w:rsidRDefault="004622D2">
            <w:pPr>
              <w:spacing w:before="1"/>
              <w:ind w:left="102" w:right="12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80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2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str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/>
              <w:ind w:left="102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phon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7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1" w:line="240" w:lineRule="exact"/>
              <w:ind w:left="102" w:right="9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5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E22847" w:rsidRDefault="004622D2">
            <w:pPr>
              <w:spacing w:before="1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ency</w:t>
            </w:r>
          </w:p>
          <w:p w:rsidR="00E22847" w:rsidRDefault="004622D2">
            <w:pPr>
              <w:spacing w:before="1" w:line="240" w:lineRule="exact"/>
              <w:ind w:left="102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(l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</w:p>
          <w:p w:rsidR="00E22847" w:rsidRDefault="004622D2">
            <w:pPr>
              <w:spacing w:before="1" w:line="240" w:lineRule="exact"/>
              <w:ind w:left="102" w:right="4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E22847" w:rsidRDefault="004622D2">
            <w:pPr>
              <w:spacing w:before="2"/>
              <w:ind w:left="102" w:right="12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2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37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E22847" w:rsidRDefault="004622D2">
            <w:pPr>
              <w:ind w:left="102" w:right="19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er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26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2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22847" w:rsidRDefault="004622D2">
            <w:pPr>
              <w:spacing w:before="2" w:line="240" w:lineRule="exact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by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or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</w:p>
          <w:p w:rsidR="00E22847" w:rsidRDefault="004622D2">
            <w:pPr>
              <w:spacing w:before="2"/>
              <w:ind w:left="102" w:righ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</w:p>
          <w:p w:rsidR="00E22847" w:rsidRDefault="004622D2">
            <w:pPr>
              <w:spacing w:before="2" w:line="240" w:lineRule="exact"/>
              <w:ind w:left="102" w:right="3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</w:p>
          <w:p w:rsidR="00E22847" w:rsidRDefault="00E22847">
            <w:pPr>
              <w:spacing w:before="15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5" w:line="240" w:lineRule="exact"/>
              <w:ind w:left="102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2" w:line="240" w:lineRule="exact"/>
              <w:ind w:left="102" w:right="3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2" w:line="240" w:lineRule="exact"/>
              <w:ind w:left="102" w:right="6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27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before="7" w:line="140" w:lineRule="exact"/>
        <w:rPr>
          <w:sz w:val="15"/>
          <w:szCs w:val="15"/>
        </w:rPr>
      </w:pPr>
    </w:p>
    <w:p w:rsidR="00E22847" w:rsidRDefault="00E22847">
      <w:pPr>
        <w:spacing w:line="200" w:lineRule="exact"/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312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22847" w:rsidRDefault="004622D2">
            <w:pPr>
              <w:spacing w:before="5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before="5" w:line="240" w:lineRule="exact"/>
              <w:ind w:left="102"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E22847" w:rsidRDefault="004622D2">
            <w:pPr>
              <w:spacing w:before="3" w:line="240" w:lineRule="exact"/>
              <w:ind w:left="102" w:righ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3" w:line="240" w:lineRule="exact"/>
              <w:ind w:left="102" w:righ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</w:p>
          <w:p w:rsidR="00E22847" w:rsidRDefault="004622D2">
            <w:pPr>
              <w:spacing w:before="5" w:line="240" w:lineRule="exact"/>
              <w:ind w:left="102" w:righ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sp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26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2" w:line="240" w:lineRule="exact"/>
              <w:ind w:left="102" w:right="1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ct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before="3" w:line="240" w:lineRule="exact"/>
              <w:ind w:left="102" w:right="9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 w:right="3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629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TEN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and</w:t>
            </w:r>
          </w:p>
          <w:p w:rsidR="00E22847" w:rsidRDefault="004622D2">
            <w:pPr>
              <w:spacing w:before="5" w:line="240" w:lineRule="exact"/>
              <w:ind w:left="102" w:right="7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of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1" w:line="240" w:lineRule="exact"/>
              <w:ind w:left="102" w:right="6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 xml:space="preserve"> 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before="2" w:line="240" w:lineRule="exact"/>
              <w:ind w:left="102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h</w:t>
            </w:r>
            <w:r>
              <w:rPr>
                <w:spacing w:val="-2"/>
                <w:sz w:val="22"/>
                <w:szCs w:val="22"/>
              </w:rPr>
              <w:t>yg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E22847" w:rsidRDefault="004622D2">
            <w:pPr>
              <w:spacing w:before="1" w:line="240" w:lineRule="exact"/>
              <w:ind w:left="102" w:right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E22847" w:rsidRDefault="004622D2">
            <w:pPr>
              <w:spacing w:before="1" w:line="240" w:lineRule="exact"/>
              <w:ind w:left="102" w:right="7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on 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3" w:line="240" w:lineRule="exact"/>
              <w:ind w:left="102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22847" w:rsidRDefault="004622D2">
            <w:pPr>
              <w:spacing w:before="2" w:line="240" w:lineRule="exact"/>
              <w:ind w:left="102" w:righ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 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22847" w:rsidRDefault="004622D2">
            <w:pPr>
              <w:spacing w:before="2" w:line="240" w:lineRule="exact"/>
              <w:ind w:left="102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s)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258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EAK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bo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/>
              <w:ind w:left="102" w:righ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1" w:line="240" w:lineRule="exact"/>
              <w:ind w:left="102" w:right="5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E22847" w:rsidRDefault="004622D2">
            <w:pPr>
              <w:spacing w:before="1" w:line="240" w:lineRule="exact"/>
              <w:ind w:left="102" w:right="21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3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rn</w:t>
            </w:r>
            <w:r>
              <w:rPr>
                <w:sz w:val="22"/>
                <w:szCs w:val="22"/>
              </w:rPr>
              <w:t>-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  <w:p w:rsidR="00E22847" w:rsidRDefault="004622D2">
            <w:pPr>
              <w:spacing w:before="3" w:line="240" w:lineRule="exact"/>
              <w:ind w:left="102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E22847" w:rsidRDefault="004622D2">
            <w:pPr>
              <w:spacing w:before="2" w:line="240" w:lineRule="exact"/>
              <w:ind w:left="102" w:righ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ende</w:t>
            </w:r>
            <w:r>
              <w:rPr>
                <w:spacing w:val="1"/>
                <w:sz w:val="22"/>
                <w:szCs w:val="22"/>
              </w:rPr>
              <w:t>r)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and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3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ons,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before="16" w:line="240" w:lineRule="exact"/>
        <w:rPr>
          <w:sz w:val="24"/>
          <w:szCs w:val="24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76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before="5" w:line="240" w:lineRule="exact"/>
              <w:ind w:left="102" w:right="7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Activit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80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EAK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bo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 w:right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2" w:line="240" w:lineRule="exact"/>
              <w:ind w:left="102" w:right="8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E22847" w:rsidRDefault="004622D2">
            <w:pPr>
              <w:spacing w:before="2" w:line="240" w:lineRule="exact"/>
              <w:ind w:left="102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 and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</w:p>
          <w:p w:rsidR="00E22847" w:rsidRDefault="004622D2">
            <w:pPr>
              <w:spacing w:before="2" w:line="240" w:lineRule="exact"/>
              <w:ind w:left="102" w:right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</w:p>
          <w:p w:rsidR="00E22847" w:rsidRDefault="004622D2">
            <w:pPr>
              <w:spacing w:before="3" w:line="240" w:lineRule="exact"/>
              <w:ind w:left="102" w:right="57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3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rn</w:t>
            </w:r>
            <w:r>
              <w:rPr>
                <w:sz w:val="22"/>
                <w:szCs w:val="22"/>
              </w:rPr>
              <w:t>-</w:t>
            </w:r>
          </w:p>
          <w:p w:rsidR="00E22847" w:rsidRDefault="004622D2">
            <w:pPr>
              <w:spacing w:before="2" w:line="240" w:lineRule="exact"/>
              <w:ind w:left="102" w:right="4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  <w:p w:rsidR="00E22847" w:rsidRDefault="004622D2">
            <w:pPr>
              <w:spacing w:before="2" w:line="240" w:lineRule="exact"/>
              <w:ind w:left="102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</w:t>
            </w:r>
          </w:p>
          <w:p w:rsidR="00E22847" w:rsidRDefault="004622D2">
            <w:pPr>
              <w:spacing w:before="1"/>
              <w:ind w:left="102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ende</w:t>
            </w:r>
            <w:r>
              <w:rPr>
                <w:spacing w:val="1"/>
                <w:sz w:val="22"/>
                <w:szCs w:val="22"/>
              </w:rPr>
              <w:t>r)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and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 w:line="240" w:lineRule="exact"/>
              <w:ind w:left="102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E22847" w:rsidRDefault="004622D2">
            <w:pPr>
              <w:spacing w:before="5" w:line="240" w:lineRule="exact"/>
              <w:ind w:left="102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8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3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ons,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before="1" w:line="240" w:lineRule="exact"/>
              <w:ind w:left="102" w:right="79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 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1"/>
              <w:ind w:left="102" w:righ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1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and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new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e-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</w:p>
          <w:p w:rsidR="00E22847" w:rsidRDefault="004622D2">
            <w:pPr>
              <w:spacing w:before="5" w:line="240" w:lineRule="exact"/>
              <w:ind w:left="102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3" w:line="240" w:lineRule="exact"/>
              <w:ind w:left="102" w:right="3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ency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106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before="1" w:line="240" w:lineRule="exact"/>
              <w:ind w:left="102" w:right="79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 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1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and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new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2" w:line="200" w:lineRule="exact"/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254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3" w:line="240" w:lineRule="exact"/>
              <w:ind w:left="102" w:right="10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E22847" w:rsidRDefault="004622D2">
            <w:pPr>
              <w:spacing w:before="2" w:line="240" w:lineRule="exact"/>
              <w:ind w:left="102" w:right="2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e-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</w:p>
          <w:p w:rsidR="00E22847" w:rsidRDefault="004622D2">
            <w:pPr>
              <w:spacing w:before="1" w:line="240" w:lineRule="exact"/>
              <w:ind w:left="102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 w:right="3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ency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Activit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80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E22847" w:rsidRDefault="004622D2">
            <w:pPr>
              <w:spacing w:before="2" w:line="240" w:lineRule="exact"/>
              <w:ind w:left="102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er</w:t>
            </w:r>
          </w:p>
          <w:p w:rsidR="00E22847" w:rsidRDefault="004622D2">
            <w:pPr>
              <w:spacing w:before="2" w:line="240" w:lineRule="exact"/>
              <w:ind w:left="102" w:right="31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3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of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2" w:line="240" w:lineRule="exact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by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before="2" w:line="240" w:lineRule="exact"/>
              <w:ind w:left="102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or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before="3" w:line="240" w:lineRule="exact"/>
              <w:ind w:left="102" w:right="3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2" w:line="240" w:lineRule="exact"/>
              <w:ind w:left="102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</w:p>
          <w:p w:rsidR="00E22847" w:rsidRDefault="00E22847">
            <w:pPr>
              <w:spacing w:before="15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 w:right="8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5" w:line="240" w:lineRule="exact"/>
              <w:ind w:left="102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2" w:line="240" w:lineRule="exact"/>
              <w:ind w:left="102" w:right="303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22847" w:rsidRDefault="004622D2">
            <w:pPr>
              <w:spacing w:line="240" w:lineRule="exact"/>
              <w:ind w:left="102" w:right="9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279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TEN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line="240" w:lineRule="exact"/>
              <w:ind w:left="102" w:righ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 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5" w:line="240" w:lineRule="exact"/>
              <w:ind w:left="102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eone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h</w:t>
            </w:r>
            <w:r>
              <w:rPr>
                <w:spacing w:val="-2"/>
                <w:sz w:val="22"/>
                <w:szCs w:val="22"/>
              </w:rPr>
              <w:t>yg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line="240" w:lineRule="exact"/>
              <w:ind w:left="102" w:right="2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5" w:line="240" w:lineRule="exact"/>
              <w:ind w:left="102"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1" w:line="240" w:lineRule="exact"/>
              <w:ind w:left="102" w:right="7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8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1" w:line="240" w:lineRule="exact"/>
              <w:ind w:left="102" w:righ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</w:t>
            </w:r>
          </w:p>
          <w:p w:rsidR="00E22847" w:rsidRDefault="004622D2">
            <w:pPr>
              <w:spacing w:line="240" w:lineRule="exact"/>
              <w:ind w:left="102" w:righ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ces,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20" w:line="240" w:lineRule="exact"/>
        <w:rPr>
          <w:sz w:val="24"/>
          <w:szCs w:val="24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51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TEN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ff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 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2" w:line="240" w:lineRule="exact"/>
              <w:ind w:left="102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</w:p>
          <w:p w:rsidR="00E22847" w:rsidRDefault="004622D2">
            <w:pPr>
              <w:spacing w:before="1"/>
              <w:ind w:left="102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 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9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eone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hea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h</w:t>
            </w:r>
            <w:r>
              <w:rPr>
                <w:spacing w:val="-2"/>
                <w:sz w:val="22"/>
                <w:szCs w:val="22"/>
              </w:rPr>
              <w:t>yg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E22847" w:rsidRDefault="004622D2">
            <w:pPr>
              <w:spacing w:before="2"/>
              <w:ind w:left="102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5" w:line="240" w:lineRule="exact"/>
              <w:ind w:left="102" w:right="7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8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5" w:line="240" w:lineRule="exact"/>
              <w:ind w:left="102" w:righ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non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bal</w:t>
            </w:r>
          </w:p>
          <w:p w:rsidR="00E22847" w:rsidRDefault="004622D2">
            <w:pPr>
              <w:spacing w:before="2" w:line="240" w:lineRule="exact"/>
              <w:ind w:left="102" w:righ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2" w:line="240" w:lineRule="exact"/>
              <w:ind w:left="102" w:righ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ces,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EAK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bo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5" w:line="240" w:lineRule="exact"/>
              <w:ind w:left="102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2" w:line="240" w:lineRule="exact"/>
              <w:ind w:left="102" w:righ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E22847" w:rsidRDefault="004622D2">
            <w:pPr>
              <w:spacing w:before="2" w:line="240" w:lineRule="exact"/>
              <w:ind w:left="102"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2" w:line="240" w:lineRule="exact"/>
              <w:ind w:left="102" w:righ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</w:p>
          <w:p w:rsidR="00E22847" w:rsidRDefault="004622D2">
            <w:pPr>
              <w:spacing w:before="1" w:line="240" w:lineRule="exact"/>
              <w:ind w:left="102" w:right="57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3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rn</w:t>
            </w:r>
            <w:r>
              <w:rPr>
                <w:sz w:val="22"/>
                <w:szCs w:val="22"/>
              </w:rPr>
              <w:t>-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  <w:p w:rsidR="00E22847" w:rsidRDefault="004622D2">
            <w:pPr>
              <w:spacing w:before="3" w:line="240" w:lineRule="exact"/>
              <w:ind w:left="102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E22847" w:rsidRDefault="004622D2">
            <w:pPr>
              <w:spacing w:before="2" w:line="240" w:lineRule="exact"/>
              <w:ind w:left="102" w:right="4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and</w:t>
            </w:r>
          </w:p>
          <w:p w:rsidR="00E22847" w:rsidRDefault="004622D2">
            <w:pPr>
              <w:spacing w:before="2" w:line="240" w:lineRule="exact"/>
              <w:ind w:left="102" w:right="2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ende</w:t>
            </w:r>
            <w:r>
              <w:rPr>
                <w:spacing w:val="1"/>
                <w:sz w:val="22"/>
                <w:szCs w:val="22"/>
              </w:rPr>
              <w:t>r)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and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3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ons,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1529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EAK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bo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5" w:line="240" w:lineRule="exact"/>
              <w:ind w:left="102" w:righ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E22847" w:rsidRDefault="004622D2">
            <w:pPr>
              <w:spacing w:before="1" w:line="240" w:lineRule="exact"/>
              <w:ind w:left="102" w:right="21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3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rn</w:t>
            </w:r>
            <w:r>
              <w:rPr>
                <w:sz w:val="22"/>
                <w:szCs w:val="22"/>
              </w:rPr>
              <w:t>-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-v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ons,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8" w:line="240" w:lineRule="exact"/>
        <w:rPr>
          <w:sz w:val="24"/>
          <w:szCs w:val="24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178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</w:p>
          <w:p w:rsidR="00E22847" w:rsidRDefault="004622D2">
            <w:pPr>
              <w:spacing w:before="1"/>
              <w:ind w:left="102" w:right="2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E22847" w:rsidRDefault="004622D2">
            <w:pPr>
              <w:spacing w:before="1"/>
              <w:ind w:left="102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ende</w:t>
            </w:r>
            <w:r>
              <w:rPr>
                <w:spacing w:val="1"/>
                <w:sz w:val="22"/>
                <w:szCs w:val="22"/>
              </w:rPr>
              <w:t>r)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and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2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5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2" w:line="240" w:lineRule="exact"/>
              <w:ind w:left="102" w:righ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  <w:p w:rsidR="00E22847" w:rsidRDefault="004622D2">
            <w:pPr>
              <w:spacing w:before="2" w:line="240" w:lineRule="exact"/>
              <w:ind w:left="102" w:right="3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</w:p>
          <w:p w:rsidR="00E22847" w:rsidRDefault="004622D2">
            <w:pPr>
              <w:spacing w:before="2" w:line="240" w:lineRule="exact"/>
              <w:ind w:left="102" w:right="2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5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E22847" w:rsidRDefault="004622D2">
            <w:pPr>
              <w:spacing w:before="1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ency</w:t>
            </w:r>
          </w:p>
          <w:p w:rsidR="00E22847" w:rsidRDefault="004622D2">
            <w:pPr>
              <w:spacing w:before="1" w:line="240" w:lineRule="exact"/>
              <w:ind w:left="102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(l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</w:p>
          <w:p w:rsidR="00E22847" w:rsidRDefault="004622D2">
            <w:pPr>
              <w:spacing w:before="1" w:line="240" w:lineRule="exact"/>
              <w:ind w:left="102" w:right="4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E22847" w:rsidRDefault="004622D2">
            <w:pPr>
              <w:spacing w:before="2"/>
              <w:ind w:left="102" w:right="12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>
            <w:pPr>
              <w:spacing w:before="2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2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80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5" w:line="240" w:lineRule="exact"/>
              <w:ind w:left="102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2" w:line="240" w:lineRule="exact"/>
              <w:ind w:left="102"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al 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by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or</w:t>
            </w:r>
          </w:p>
          <w:p w:rsidR="00E22847" w:rsidRDefault="004622D2">
            <w:pPr>
              <w:spacing w:before="2" w:line="240" w:lineRule="exact"/>
              <w:ind w:left="102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2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3" w:line="240" w:lineRule="exact"/>
              <w:ind w:left="102" w:right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ct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 w:line="240" w:lineRule="exact"/>
              <w:ind w:left="102" w:righ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</w:p>
          <w:p w:rsidR="00E22847" w:rsidRDefault="00E22847">
            <w:pPr>
              <w:spacing w:before="12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1" w:line="240" w:lineRule="exact"/>
              <w:ind w:left="102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before="1"/>
              <w:ind w:left="102" w:right="3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20" w:line="240" w:lineRule="exact"/>
        <w:rPr>
          <w:sz w:val="24"/>
          <w:szCs w:val="24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26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405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3" w:line="240" w:lineRule="exact"/>
              <w:ind w:left="102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2" w:line="240" w:lineRule="exact"/>
              <w:ind w:left="102" w:righ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2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by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or</w:t>
            </w:r>
          </w:p>
          <w:p w:rsidR="00E22847" w:rsidRDefault="004622D2">
            <w:pPr>
              <w:spacing w:before="1"/>
              <w:ind w:left="102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e)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1"/>
              <w:ind w:left="102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ct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 w:line="240" w:lineRule="exact"/>
              <w:ind w:left="102" w:righ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 w:line="240" w:lineRule="exact"/>
              <w:ind w:left="102" w:righ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</w:p>
          <w:p w:rsidR="00E22847" w:rsidRDefault="00E22847">
            <w:pPr>
              <w:spacing w:before="12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1" w:line="240" w:lineRule="exact"/>
              <w:ind w:left="102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before="1" w:line="240" w:lineRule="exact"/>
              <w:ind w:left="102" w:right="3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30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TEN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onver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and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2" w:line="240" w:lineRule="exact"/>
              <w:ind w:left="102" w:right="5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E22847" w:rsidRDefault="004622D2">
            <w:pPr>
              <w:spacing w:before="1" w:line="240" w:lineRule="exact"/>
              <w:ind w:left="102" w:righ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6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hose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o?</w:t>
            </w:r>
          </w:p>
          <w:p w:rsidR="00E22847" w:rsidRDefault="004622D2">
            <w:pPr>
              <w:spacing w:before="1" w:line="240" w:lineRule="exact"/>
              <w:ind w:left="102" w:righ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 of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1" w:line="240" w:lineRule="exact"/>
              <w:ind w:left="102" w:righ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 w:righ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Phones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216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1"/>
              <w:ind w:left="102" w:righ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154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TEN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onver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5" w:line="240" w:lineRule="exact"/>
              <w:ind w:left="102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and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1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hose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o?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 w:line="240" w:lineRule="exact"/>
              <w:ind w:left="102" w:righ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Phones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1" w:line="240" w:lineRule="exact"/>
              <w:ind w:left="102" w:right="5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13" w:line="220" w:lineRule="exact"/>
        <w:rPr>
          <w:sz w:val="22"/>
          <w:szCs w:val="22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230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elf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1"/>
              <w:ind w:left="102" w:right="7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8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 of</w:t>
            </w:r>
          </w:p>
          <w:p w:rsidR="00E22847" w:rsidRDefault="004622D2">
            <w:pPr>
              <w:spacing w:before="5" w:line="240" w:lineRule="exact"/>
              <w:ind w:left="102" w:right="38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</w:p>
          <w:p w:rsidR="00E22847" w:rsidRDefault="004622D2">
            <w:pPr>
              <w:spacing w:before="5" w:line="240" w:lineRule="exact"/>
              <w:ind w:left="102" w:right="34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deos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ary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456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EAK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 w:right="39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1"/>
              <w:ind w:left="102" w:righ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and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lf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1"/>
              <w:ind w:left="102"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a</w:t>
            </w:r>
          </w:p>
          <w:p w:rsidR="00E22847" w:rsidRDefault="004622D2">
            <w:pPr>
              <w:spacing w:before="1"/>
              <w:ind w:left="102" w:right="37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proofErr w:type="gram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 do?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 on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 day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oups.</w:t>
            </w:r>
          </w:p>
          <w:p w:rsidR="00E22847" w:rsidRDefault="004622D2">
            <w:pPr>
              <w:spacing w:before="2"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2" w:line="240" w:lineRule="exact"/>
              <w:ind w:left="102"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E22847" w:rsidRDefault="004622D2">
            <w:pPr>
              <w:spacing w:before="3" w:line="240" w:lineRule="exact"/>
              <w:ind w:left="102" w:righ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 day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eek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en)</w:t>
            </w:r>
          </w:p>
          <w:p w:rsidR="00E22847" w:rsidRDefault="004622D2">
            <w:pPr>
              <w:spacing w:before="2" w:line="240" w:lineRule="exact"/>
              <w:ind w:left="102" w:right="3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before="2" w:line="240" w:lineRule="exact"/>
              <w:ind w:left="102" w:right="4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aps</w:t>
            </w:r>
          </w:p>
          <w:p w:rsidR="00E22847" w:rsidRDefault="004622D2">
            <w:pPr>
              <w:spacing w:before="1"/>
              <w:ind w:left="102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Fa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s, ca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check</w:t>
            </w:r>
          </w:p>
          <w:p w:rsidR="00E22847" w:rsidRDefault="004622D2">
            <w:pPr>
              <w:spacing w:before="1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228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EAK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before="1" w:line="240" w:lineRule="exact"/>
              <w:ind w:left="102" w:right="39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 sk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/>
              <w:ind w:left="102" w:right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a</w:t>
            </w:r>
          </w:p>
          <w:p w:rsidR="00E22847" w:rsidRDefault="004622D2">
            <w:pPr>
              <w:spacing w:before="1" w:line="240" w:lineRule="exact"/>
              <w:ind w:left="102" w:righ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1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 on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before="5" w:line="240" w:lineRule="exact"/>
              <w:ind w:left="102" w:right="14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oups.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</w:t>
            </w:r>
          </w:p>
          <w:p w:rsidR="00E22847" w:rsidRDefault="004622D2">
            <w:pPr>
              <w:spacing w:before="5" w:line="240" w:lineRule="exact"/>
              <w:ind w:left="102" w:right="2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aps</w:t>
            </w:r>
          </w:p>
          <w:p w:rsidR="00E22847" w:rsidRDefault="004622D2">
            <w:pPr>
              <w:spacing w:before="1" w:line="240" w:lineRule="exact"/>
              <w:ind w:left="102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E22847" w:rsidRDefault="004622D2">
            <w:pPr>
              <w:spacing w:before="2"/>
              <w:ind w:left="102" w:righ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Fa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s, ca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check</w:t>
            </w:r>
          </w:p>
          <w:p w:rsidR="00E22847" w:rsidRDefault="004622D2">
            <w:pPr>
              <w:spacing w:before="1" w:line="240" w:lineRule="exact"/>
              <w:ind w:left="102" w:right="4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3" w:line="240" w:lineRule="exact"/>
        <w:rPr>
          <w:sz w:val="24"/>
          <w:szCs w:val="24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228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</w:t>
            </w:r>
          </w:p>
          <w:p w:rsidR="00E22847" w:rsidRDefault="004622D2">
            <w:pPr>
              <w:spacing w:before="5" w:line="240" w:lineRule="exact"/>
              <w:ind w:left="102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and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 con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2" w:line="240" w:lineRule="exact"/>
              <w:ind w:left="102" w:righ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E22847" w:rsidRDefault="004622D2">
            <w:pPr>
              <w:spacing w:before="5" w:line="240" w:lineRule="exact"/>
              <w:ind w:left="102" w:righ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each day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eek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en)</w:t>
            </w:r>
          </w:p>
          <w:p w:rsidR="00E22847" w:rsidRDefault="004622D2">
            <w:pPr>
              <w:spacing w:before="2" w:line="240" w:lineRule="exact"/>
              <w:ind w:left="102" w:right="3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before="2" w:line="240" w:lineRule="exact"/>
              <w:ind w:left="102" w:right="4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>
            <w:pPr>
              <w:spacing w:before="5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220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279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before="2" w:line="240" w:lineRule="exact"/>
              <w:ind w:left="102" w:right="14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 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5" w:line="240" w:lineRule="exact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1"/>
              <w:ind w:left="102" w:right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ud sh</w:t>
            </w:r>
            <w:r>
              <w:rPr>
                <w:spacing w:val="-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 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1" w:line="240" w:lineRule="exact"/>
              <w:ind w:left="102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 w:line="240" w:lineRule="exact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2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2" w:line="240" w:lineRule="exact"/>
              <w:ind w:left="102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2" w:line="240" w:lineRule="exact"/>
              <w:ind w:left="102" w:righ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1" w:line="240" w:lineRule="exact"/>
              <w:ind w:left="102" w:right="52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4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279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before="3" w:line="240" w:lineRule="exact"/>
              <w:ind w:left="102" w:right="14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 co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ehen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1"/>
              <w:ind w:left="102" w:righ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3" w:line="240" w:lineRule="exact"/>
              <w:ind w:left="102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before="2" w:line="240" w:lineRule="exact"/>
              <w:ind w:left="102" w:right="36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ned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</w:p>
          <w:p w:rsidR="00E22847" w:rsidRDefault="004622D2">
            <w:pPr>
              <w:spacing w:before="3" w:line="240" w:lineRule="exact"/>
              <w:ind w:left="102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 and na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E22847" w:rsidRDefault="004622D2">
            <w:pPr>
              <w:spacing w:before="3" w:line="240" w:lineRule="exact"/>
              <w:ind w:left="102" w:right="52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nswer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127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2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 w:righ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5" w:line="240" w:lineRule="exact"/>
              <w:ind w:left="102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before="2" w:line="240" w:lineRule="exact"/>
              <w:ind w:left="102" w:right="3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8" w:line="240" w:lineRule="exact"/>
        <w:rPr>
          <w:sz w:val="24"/>
          <w:szCs w:val="24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304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er</w:t>
            </w:r>
          </w:p>
          <w:p w:rsidR="00E22847" w:rsidRDefault="004622D2">
            <w:pPr>
              <w:spacing w:before="5" w:line="240" w:lineRule="exact"/>
              <w:ind w:left="102" w:right="31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34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of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by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before="1"/>
              <w:ind w:left="102" w:righ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before="3" w:line="240" w:lineRule="exact"/>
              <w:ind w:left="102" w:right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ct</w:t>
            </w:r>
          </w:p>
          <w:p w:rsidR="00E22847" w:rsidRDefault="004622D2">
            <w:pPr>
              <w:spacing w:before="3" w:line="240" w:lineRule="exact"/>
              <w:ind w:left="102" w:right="1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before="5" w:line="240" w:lineRule="exact"/>
              <w:ind w:left="102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</w:p>
          <w:p w:rsidR="00E22847" w:rsidRDefault="00E22847">
            <w:pPr>
              <w:spacing w:before="8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4059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2" w:line="240" w:lineRule="exact"/>
              <w:ind w:left="102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E22847" w:rsidRDefault="004622D2">
            <w:pPr>
              <w:spacing w:before="2" w:line="240" w:lineRule="exact"/>
              <w:ind w:left="102"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al 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E22847" w:rsidRDefault="004622D2">
            <w:pPr>
              <w:spacing w:before="1" w:line="240" w:lineRule="exact"/>
              <w:ind w:left="102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5"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by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before="1" w:line="240" w:lineRule="exact"/>
              <w:ind w:left="102" w:right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ct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1"/>
              <w:ind w:left="102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1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203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5" w:line="240" w:lineRule="exact"/>
              <w:ind w:left="102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s.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 w:right="2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by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line="240" w:lineRule="exact"/>
              <w:ind w:left="102" w:right="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E22847" w:rsidRDefault="004622D2">
            <w:pPr>
              <w:spacing w:before="1"/>
              <w:ind w:left="102" w:righ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cap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line="240" w:lineRule="exact"/>
              <w:ind w:left="102" w:righ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E22847" w:rsidRDefault="004622D2">
            <w:pPr>
              <w:spacing w:before="1"/>
              <w:ind w:left="102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line="200" w:lineRule="exact"/>
      </w:pPr>
    </w:p>
    <w:p w:rsidR="00E22847" w:rsidRDefault="00E22847">
      <w:pPr>
        <w:spacing w:before="20" w:line="240" w:lineRule="exact"/>
        <w:rPr>
          <w:sz w:val="24"/>
          <w:szCs w:val="24"/>
        </w:rPr>
      </w:pPr>
    </w:p>
    <w:p w:rsidR="00E22847" w:rsidRDefault="00E22847">
      <w:pPr>
        <w:spacing w:before="16"/>
        <w:ind w:left="1040"/>
        <w:rPr>
          <w:rFonts w:ascii="Calibri" w:eastAsia="Calibri" w:hAnsi="Calibri" w:cs="Calibri"/>
          <w:sz w:val="22"/>
          <w:szCs w:val="22"/>
        </w:rPr>
        <w:sectPr w:rsidR="00E22847">
          <w:pgSz w:w="15840" w:h="12240" w:orient="landscape"/>
          <w:pgMar w:top="1120" w:right="360" w:bottom="280" w:left="400" w:header="720" w:footer="720" w:gutter="0"/>
          <w:cols w:space="720"/>
        </w:sectPr>
      </w:pPr>
    </w:p>
    <w:p w:rsidR="00E22847" w:rsidRDefault="00E22847">
      <w:pPr>
        <w:spacing w:before="5" w:line="100" w:lineRule="exact"/>
        <w:rPr>
          <w:sz w:val="11"/>
          <w:szCs w:val="11"/>
        </w:rPr>
      </w:pPr>
    </w:p>
    <w:p w:rsidR="00E22847" w:rsidRDefault="00E2284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64"/>
        <w:gridCol w:w="1438"/>
        <w:gridCol w:w="1733"/>
        <w:gridCol w:w="2112"/>
        <w:gridCol w:w="1330"/>
        <w:gridCol w:w="2124"/>
        <w:gridCol w:w="1628"/>
        <w:gridCol w:w="1757"/>
        <w:gridCol w:w="1112"/>
      </w:tblGrid>
      <w:tr w:rsidR="00E22847">
        <w:trPr>
          <w:trHeight w:hRule="exact" w:val="203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z w:val="22"/>
                <w:szCs w:val="22"/>
              </w:rPr>
              <w:t xml:space="preserve">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E22847" w:rsidRDefault="004622D2">
            <w:pPr>
              <w:spacing w:before="3" w:line="240" w:lineRule="exact"/>
              <w:ind w:left="102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er</w:t>
            </w:r>
          </w:p>
          <w:p w:rsidR="00E22847" w:rsidRDefault="004622D2">
            <w:pPr>
              <w:spacing w:before="2" w:line="240" w:lineRule="exact"/>
              <w:ind w:left="102" w:right="31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E22847" w:rsidRDefault="004622D2">
            <w:pPr>
              <w:spacing w:before="5" w:line="240" w:lineRule="exact"/>
              <w:ind w:left="102" w:righ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before="2" w:line="240" w:lineRule="exact"/>
              <w:ind w:left="102" w:right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ct</w:t>
            </w:r>
          </w:p>
          <w:p w:rsidR="00E22847" w:rsidRDefault="004622D2">
            <w:pPr>
              <w:spacing w:before="2" w:line="240" w:lineRule="exact"/>
              <w:ind w:left="102" w:righ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>
            <w:pPr>
              <w:spacing w:before="5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355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READ</w:t>
            </w:r>
            <w:r>
              <w:rPr>
                <w:b/>
                <w:sz w:val="22"/>
                <w:szCs w:val="22"/>
              </w:rPr>
              <w:t>ING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before="3" w:line="240" w:lineRule="exact"/>
              <w:ind w:left="102" w:right="79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 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3" w:line="240" w:lineRule="exact"/>
              <w:ind w:left="102" w:right="4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22847" w:rsidRDefault="004622D2">
            <w:pPr>
              <w:spacing w:before="1" w:line="240" w:lineRule="exact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E22847" w:rsidRDefault="004622D2">
            <w:pPr>
              <w:spacing w:before="1" w:line="240" w:lineRule="exact"/>
              <w:ind w:left="102" w:righ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E22847" w:rsidRDefault="004622D2">
            <w:pPr>
              <w:spacing w:before="1"/>
              <w:ind w:left="102" w:righ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new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E22847" w:rsidRDefault="004622D2">
            <w:pPr>
              <w:spacing w:before="3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E22847" w:rsidRDefault="004622D2">
            <w:pPr>
              <w:spacing w:before="3" w:line="240" w:lineRule="exact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E22847" w:rsidRDefault="004622D2">
            <w:pPr>
              <w:spacing w:before="2" w:line="240" w:lineRule="exact"/>
              <w:ind w:left="102" w:right="3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ency</w:t>
            </w:r>
          </w:p>
          <w:p w:rsidR="00E22847" w:rsidRDefault="004622D2">
            <w:pPr>
              <w:spacing w:before="2" w:line="240" w:lineRule="exact"/>
              <w:ind w:left="102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(l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</w:p>
          <w:p w:rsidR="00E22847" w:rsidRDefault="004622D2">
            <w:pPr>
              <w:spacing w:before="2" w:line="240" w:lineRule="exact"/>
              <w:ind w:left="102" w:right="4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E22847" w:rsidRDefault="004622D2">
            <w:pPr>
              <w:spacing w:before="2" w:line="240" w:lineRule="exact"/>
              <w:ind w:left="102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E22847" w:rsidRDefault="004622D2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>
            <w:pPr>
              <w:spacing w:before="2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22847" w:rsidRDefault="00E22847">
            <w:pPr>
              <w:spacing w:before="13" w:line="260" w:lineRule="exact"/>
              <w:rPr>
                <w:sz w:val="26"/>
                <w:szCs w:val="26"/>
              </w:rPr>
            </w:pPr>
          </w:p>
          <w:p w:rsidR="00E22847" w:rsidRDefault="004622D2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Vis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lish Liter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cy Activit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E22847" w:rsidRDefault="004622D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  <w:tr w:rsidR="00E22847">
        <w:trPr>
          <w:trHeight w:hRule="exact" w:val="28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</w:t>
            </w:r>
          </w:p>
        </w:tc>
        <w:tc>
          <w:tcPr>
            <w:tcW w:w="12986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4622D2">
            <w:pPr>
              <w:spacing w:before="3"/>
              <w:ind w:left="5782" w:right="578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SE</w:t>
            </w:r>
            <w:r>
              <w:rPr>
                <w:b/>
                <w:sz w:val="22"/>
                <w:szCs w:val="22"/>
              </w:rPr>
              <w:t>SM</w:t>
            </w:r>
            <w:r>
              <w:rPr>
                <w:b/>
                <w:spacing w:val="-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847" w:rsidRDefault="00E22847"/>
        </w:tc>
      </w:tr>
    </w:tbl>
    <w:p w:rsidR="00E22847" w:rsidRDefault="00E22847">
      <w:pPr>
        <w:spacing w:before="2" w:line="120" w:lineRule="exact"/>
        <w:rPr>
          <w:sz w:val="13"/>
          <w:szCs w:val="13"/>
        </w:rPr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>
      <w:pPr>
        <w:spacing w:line="200" w:lineRule="exact"/>
      </w:pPr>
    </w:p>
    <w:p w:rsidR="00E22847" w:rsidRDefault="00E22847" w:rsidP="00F34EA1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E22847">
      <w:pgSz w:w="15840" w:h="12240" w:orient="landscape"/>
      <w:pgMar w:top="112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3062A"/>
    <w:multiLevelType w:val="multilevel"/>
    <w:tmpl w:val="4A66B6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47"/>
    <w:rsid w:val="004622D2"/>
    <w:rsid w:val="00E22847"/>
    <w:rsid w:val="00F3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24DEE-1F0A-4A1F-8BCA-3643B5E9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2018-08-17T18:54:00Z</dcterms:created>
  <dcterms:modified xsi:type="dcterms:W3CDTF">2018-08-17T19:05:00Z</dcterms:modified>
</cp:coreProperties>
</file>