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84" w:rsidRDefault="00F94984">
      <w:pPr>
        <w:spacing w:before="5" w:line="120" w:lineRule="exact"/>
        <w:rPr>
          <w:sz w:val="12"/>
          <w:szCs w:val="12"/>
        </w:rPr>
      </w:pPr>
    </w:p>
    <w:p w:rsidR="00F94984" w:rsidRDefault="00F94984">
      <w:pPr>
        <w:spacing w:line="200" w:lineRule="exact"/>
      </w:pPr>
    </w:p>
    <w:p w:rsidR="00F94984" w:rsidRDefault="00171860">
      <w:pPr>
        <w:spacing w:before="24" w:line="300" w:lineRule="exact"/>
        <w:ind w:left="2313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t>H</w:t>
      </w:r>
      <w:r>
        <w:rPr>
          <w:b/>
          <w:spacing w:val="-1"/>
          <w:position w:val="-1"/>
          <w:sz w:val="28"/>
          <w:szCs w:val="28"/>
        </w:rPr>
        <w:t>Y</w:t>
      </w:r>
      <w:r>
        <w:rPr>
          <w:b/>
          <w:position w:val="-1"/>
          <w:sz w:val="28"/>
          <w:szCs w:val="28"/>
        </w:rPr>
        <w:t>G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E</w:t>
      </w:r>
      <w:r>
        <w:rPr>
          <w:b/>
          <w:spacing w:val="-1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 xml:space="preserve">E </w:t>
      </w:r>
      <w:r>
        <w:rPr>
          <w:b/>
          <w:spacing w:val="-2"/>
          <w:position w:val="-1"/>
          <w:sz w:val="28"/>
          <w:szCs w:val="28"/>
        </w:rPr>
        <w:t>A</w:t>
      </w:r>
      <w:r>
        <w:rPr>
          <w:b/>
          <w:spacing w:val="-1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D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spacing w:val="-2"/>
          <w:position w:val="-1"/>
          <w:sz w:val="28"/>
          <w:szCs w:val="28"/>
        </w:rPr>
        <w:t>N</w:t>
      </w:r>
      <w:r>
        <w:rPr>
          <w:b/>
          <w:spacing w:val="-1"/>
          <w:position w:val="-1"/>
          <w:sz w:val="28"/>
          <w:szCs w:val="28"/>
        </w:rPr>
        <w:t>U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1"/>
          <w:position w:val="-1"/>
          <w:sz w:val="28"/>
          <w:szCs w:val="28"/>
        </w:rPr>
        <w:t>R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ON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spacing w:val="-2"/>
          <w:position w:val="-1"/>
          <w:sz w:val="28"/>
          <w:szCs w:val="28"/>
        </w:rPr>
        <w:t>A</w:t>
      </w:r>
      <w:r>
        <w:rPr>
          <w:b/>
          <w:spacing w:val="-1"/>
          <w:position w:val="-1"/>
          <w:sz w:val="28"/>
          <w:szCs w:val="28"/>
        </w:rPr>
        <w:t>C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spacing w:val="-4"/>
          <w:position w:val="-1"/>
          <w:sz w:val="28"/>
          <w:szCs w:val="28"/>
        </w:rPr>
        <w:t>V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 xml:space="preserve">ES </w:t>
      </w:r>
      <w:r>
        <w:rPr>
          <w:b/>
          <w:spacing w:val="-1"/>
          <w:position w:val="-1"/>
          <w:sz w:val="28"/>
          <w:szCs w:val="28"/>
        </w:rPr>
        <w:t>SC</w:t>
      </w:r>
      <w:r>
        <w:rPr>
          <w:b/>
          <w:position w:val="-1"/>
          <w:sz w:val="28"/>
          <w:szCs w:val="28"/>
        </w:rPr>
        <w:t>HE</w:t>
      </w:r>
      <w:r>
        <w:rPr>
          <w:b/>
          <w:spacing w:val="-1"/>
          <w:position w:val="-1"/>
          <w:sz w:val="28"/>
          <w:szCs w:val="28"/>
        </w:rPr>
        <w:t>M</w:t>
      </w:r>
      <w:r>
        <w:rPr>
          <w:b/>
          <w:position w:val="-1"/>
          <w:sz w:val="28"/>
          <w:szCs w:val="28"/>
        </w:rPr>
        <w:t xml:space="preserve">E </w:t>
      </w:r>
      <w:r>
        <w:rPr>
          <w:b/>
          <w:spacing w:val="-3"/>
          <w:position w:val="-1"/>
          <w:sz w:val="28"/>
          <w:szCs w:val="28"/>
        </w:rPr>
        <w:t>O</w:t>
      </w:r>
      <w:r>
        <w:rPr>
          <w:b/>
          <w:position w:val="-1"/>
          <w:sz w:val="28"/>
          <w:szCs w:val="28"/>
        </w:rPr>
        <w:t>F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WO</w:t>
      </w:r>
      <w:r>
        <w:rPr>
          <w:b/>
          <w:spacing w:val="-2"/>
          <w:position w:val="-1"/>
          <w:sz w:val="28"/>
          <w:szCs w:val="28"/>
        </w:rPr>
        <w:t>R</w:t>
      </w:r>
      <w:r>
        <w:rPr>
          <w:b/>
          <w:position w:val="-1"/>
          <w:sz w:val="28"/>
          <w:szCs w:val="28"/>
        </w:rPr>
        <w:t xml:space="preserve">K </w:t>
      </w:r>
      <w:r>
        <w:rPr>
          <w:b/>
          <w:spacing w:val="-2"/>
          <w:position w:val="-1"/>
          <w:sz w:val="28"/>
          <w:szCs w:val="28"/>
        </w:rPr>
        <w:t>F</w:t>
      </w:r>
      <w:r>
        <w:rPr>
          <w:b/>
          <w:position w:val="-1"/>
          <w:sz w:val="28"/>
          <w:szCs w:val="28"/>
        </w:rPr>
        <w:t>OR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GRA</w:t>
      </w:r>
      <w:r>
        <w:rPr>
          <w:b/>
          <w:spacing w:val="-2"/>
          <w:position w:val="-1"/>
          <w:sz w:val="28"/>
          <w:szCs w:val="28"/>
        </w:rPr>
        <w:t>D</w:t>
      </w:r>
      <w:r>
        <w:rPr>
          <w:b/>
          <w:position w:val="-1"/>
          <w:sz w:val="28"/>
          <w:szCs w:val="28"/>
        </w:rPr>
        <w:t>E 1 TE</w:t>
      </w:r>
      <w:r>
        <w:rPr>
          <w:b/>
          <w:spacing w:val="-1"/>
          <w:position w:val="-1"/>
          <w:sz w:val="28"/>
          <w:szCs w:val="28"/>
        </w:rPr>
        <w:t>R</w:t>
      </w:r>
      <w:r>
        <w:rPr>
          <w:b/>
          <w:position w:val="-1"/>
          <w:sz w:val="28"/>
          <w:szCs w:val="28"/>
        </w:rPr>
        <w:t>M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3</w:t>
      </w: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before="3" w:line="220" w:lineRule="exact"/>
        <w:rPr>
          <w:sz w:val="22"/>
          <w:szCs w:val="22"/>
        </w:rPr>
      </w:pPr>
    </w:p>
    <w:tbl>
      <w:tblPr>
        <w:tblW w:w="0" w:type="auto"/>
        <w:tblInd w:w="2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3"/>
        <w:gridCol w:w="1315"/>
        <w:gridCol w:w="2976"/>
        <w:gridCol w:w="1318"/>
        <w:gridCol w:w="2156"/>
      </w:tblGrid>
      <w:tr w:rsidR="00F94984">
        <w:trPr>
          <w:trHeight w:hRule="exact" w:val="388"/>
        </w:trPr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GRAD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LEARN</w:t>
            </w:r>
            <w:r>
              <w:rPr>
                <w:b/>
                <w:sz w:val="22"/>
                <w:szCs w:val="22"/>
              </w:rPr>
              <w:t>ING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TERM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</w:p>
        </w:tc>
      </w:tr>
      <w:tr w:rsidR="00F94984">
        <w:trPr>
          <w:trHeight w:hRule="exact" w:val="770"/>
        </w:trPr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HY</w:t>
            </w:r>
            <w:r>
              <w:rPr>
                <w:b/>
                <w:spacing w:val="-4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IE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AN</w:t>
            </w:r>
            <w:r>
              <w:rPr>
                <w:b/>
                <w:sz w:val="22"/>
                <w:szCs w:val="22"/>
              </w:rPr>
              <w:t>D</w:t>
            </w:r>
          </w:p>
          <w:p w:rsidR="00F94984" w:rsidRDefault="00F94984">
            <w:pPr>
              <w:spacing w:before="9" w:line="120" w:lineRule="exact"/>
              <w:rPr>
                <w:sz w:val="12"/>
                <w:szCs w:val="12"/>
              </w:rPr>
            </w:pPr>
          </w:p>
          <w:p w:rsidR="00F94984" w:rsidRDefault="00171860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NUTR</w:t>
            </w:r>
            <w:r>
              <w:rPr>
                <w:b/>
                <w:sz w:val="22"/>
                <w:szCs w:val="22"/>
              </w:rPr>
              <w:t>ITI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 xml:space="preserve"> ACT</w:t>
            </w:r>
            <w:r>
              <w:rPr>
                <w:b/>
                <w:sz w:val="22"/>
                <w:szCs w:val="22"/>
              </w:rPr>
              <w:t>IVI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IES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</w:tbl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20" w:lineRule="exact"/>
        <w:rPr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994"/>
        <w:gridCol w:w="1274"/>
        <w:gridCol w:w="1418"/>
        <w:gridCol w:w="2151"/>
        <w:gridCol w:w="1817"/>
        <w:gridCol w:w="2837"/>
        <w:gridCol w:w="1844"/>
        <w:gridCol w:w="1416"/>
        <w:gridCol w:w="1306"/>
      </w:tblGrid>
      <w:tr w:rsidR="00F94984">
        <w:trPr>
          <w:trHeight w:hRule="exact" w:val="838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Wk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sson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Sub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st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Sp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 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  <w:p w:rsidR="00F94984" w:rsidRDefault="00F94984">
            <w:pPr>
              <w:spacing w:before="7" w:line="120" w:lineRule="exact"/>
              <w:rPr>
                <w:sz w:val="13"/>
                <w:szCs w:val="13"/>
              </w:rPr>
            </w:pP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y I</w:t>
            </w:r>
            <w:r>
              <w:rPr>
                <w:b/>
                <w:spacing w:val="1"/>
                <w:sz w:val="24"/>
                <w:szCs w:val="24"/>
              </w:rPr>
              <w:t>nqu</w:t>
            </w:r>
            <w:r>
              <w:rPr>
                <w:b/>
                <w:sz w:val="24"/>
                <w:szCs w:val="24"/>
              </w:rPr>
              <w:t>iry</w:t>
            </w:r>
          </w:p>
          <w:p w:rsidR="00F94984" w:rsidRDefault="00F94984">
            <w:pPr>
              <w:spacing w:before="7" w:line="120" w:lineRule="exact"/>
              <w:rPr>
                <w:sz w:val="13"/>
                <w:szCs w:val="13"/>
              </w:rPr>
            </w:pP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stion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ienc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  <w:p w:rsidR="00F94984" w:rsidRDefault="00F94984">
            <w:pPr>
              <w:spacing w:before="7" w:line="120" w:lineRule="exact"/>
              <w:rPr>
                <w:sz w:val="13"/>
                <w:szCs w:val="13"/>
              </w:rPr>
            </w:pP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rce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3"/>
                <w:sz w:val="24"/>
                <w:szCs w:val="24"/>
              </w:rPr>
              <w:t>s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le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tion</w:t>
            </w:r>
          </w:p>
        </w:tc>
      </w:tr>
      <w:tr w:rsidR="00F94984">
        <w:trPr>
          <w:trHeight w:hRule="exact" w:val="5012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on</w:t>
            </w:r>
          </w:p>
          <w:p w:rsidR="00F94984" w:rsidRDefault="00171860">
            <w:pPr>
              <w:ind w:left="102" w:right="1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 xml:space="preserve">idents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 - 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owni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</w:p>
          <w:p w:rsidR="00F94984" w:rsidRDefault="00171860">
            <w:pPr>
              <w:ind w:left="102" w:righ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nd, the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 should be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to:</w:t>
            </w:r>
          </w:p>
          <w:p w:rsidR="00F94984" w:rsidRDefault="00171860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a)  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ribe</w:t>
            </w:r>
          </w:p>
          <w:p w:rsidR="00F94984" w:rsidRDefault="00171860">
            <w:pPr>
              <w:spacing w:before="2"/>
              <w:ind w:left="46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dro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nin</w:t>
            </w:r>
            <w:r>
              <w:rPr>
                <w:spacing w:val="-2"/>
                <w:sz w:val="24"/>
                <w:szCs w:val="24"/>
              </w:rPr>
              <w:t>g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F94984" w:rsidRDefault="00171860">
            <w:pPr>
              <w:spacing w:before="2"/>
              <w:ind w:left="465" w:right="462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b)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 dro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ning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home.</w:t>
            </w:r>
          </w:p>
          <w:p w:rsidR="00F94984" w:rsidRDefault="00171860">
            <w:pPr>
              <w:spacing w:before="2" w:line="260" w:lineRule="exact"/>
              <w:ind w:left="465" w:right="513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c)  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 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 of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F94984" w:rsidRDefault="00171860">
            <w:pPr>
              <w:spacing w:line="260" w:lineRule="exact"/>
              <w:ind w:left="465" w:right="48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dro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ning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home.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>
            <w:pPr>
              <w:spacing w:before="7" w:line="260" w:lineRule="exact"/>
              <w:rPr>
                <w:sz w:val="26"/>
                <w:szCs w:val="26"/>
              </w:rPr>
            </w:pPr>
          </w:p>
          <w:p w:rsidR="00F94984" w:rsidRDefault="00171860">
            <w:pPr>
              <w:ind w:left="822" w:right="14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dro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nin</w:t>
            </w:r>
            <w:proofErr w:type="spellEnd"/>
            <w:r>
              <w:rPr>
                <w:sz w:val="24"/>
                <w:szCs w:val="24"/>
              </w:rPr>
              <w:t xml:space="preserve"> 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home?</w:t>
            </w:r>
          </w:p>
          <w:p w:rsidR="00F94984" w:rsidRDefault="00171860">
            <w:pPr>
              <w:spacing w:before="1"/>
              <w:ind w:left="822" w:right="8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How</w:t>
            </w:r>
            <w:r>
              <w:rPr>
                <w:spacing w:val="-1"/>
                <w:sz w:val="24"/>
                <w:szCs w:val="24"/>
              </w:rPr>
              <w:t xml:space="preserve"> ca</w:t>
            </w:r>
            <w:r>
              <w:rPr>
                <w:sz w:val="24"/>
                <w:szCs w:val="24"/>
              </w:rPr>
              <w:t>n we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 </w:t>
            </w:r>
            <w:proofErr w:type="spellStart"/>
            <w:r>
              <w:rPr>
                <w:sz w:val="24"/>
                <w:szCs w:val="24"/>
              </w:rPr>
              <w:t>dro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nin</w:t>
            </w:r>
            <w:proofErr w:type="spellEnd"/>
            <w:r>
              <w:rPr>
                <w:sz w:val="24"/>
                <w:szCs w:val="24"/>
              </w:rPr>
              <w:t xml:space="preserve"> 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home?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  <w:p w:rsidR="00F94984" w:rsidRDefault="00171860">
            <w:pPr>
              <w:ind w:left="822" w:right="157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uided</w:t>
            </w:r>
            <w:proofErr w:type="gramEnd"/>
            <w:r>
              <w:rPr>
                <w:sz w:val="24"/>
                <w:szCs w:val="24"/>
              </w:rPr>
              <w:t xml:space="preserve"> to identi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 dro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ning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F94984" w:rsidRDefault="00171860">
            <w:pPr>
              <w:spacing w:before="9"/>
              <w:ind w:left="822" w:right="9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uided to 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the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of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swim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lone.</w:t>
            </w:r>
          </w:p>
          <w:p w:rsidR="00F94984" w:rsidRDefault="00171860">
            <w:pPr>
              <w:ind w:left="822" w:right="216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to tell stories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their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 of dro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ning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</w:p>
          <w:p w:rsidR="00F94984" w:rsidRDefault="00171860">
            <w:pPr>
              <w:ind w:left="822" w:right="66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identi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 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 of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dro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ning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 su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swi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und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sup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rvision.</w:t>
            </w:r>
          </w:p>
          <w:p w:rsidR="00F94984" w:rsidRDefault="00171860">
            <w:pPr>
              <w:spacing w:before="19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to view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</w:t>
            </w:r>
          </w:p>
          <w:p w:rsidR="00F94984" w:rsidRDefault="00171860">
            <w:pPr>
              <w:ind w:left="102" w:right="63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gramEnd"/>
            <w:r>
              <w:rPr>
                <w:sz w:val="24"/>
                <w:szCs w:val="24"/>
              </w:rPr>
              <w:t xml:space="preserve"> dro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ning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their</w:t>
            </w:r>
            <w:r>
              <w:rPr>
                <w:spacing w:val="-1"/>
                <w:sz w:val="24"/>
                <w:szCs w:val="24"/>
              </w:rPr>
              <w:t xml:space="preserve"> 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swi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lone.</w:t>
            </w:r>
          </w:p>
          <w:p w:rsidR="00F94984" w:rsidRDefault="00171860">
            <w:pPr>
              <w:ind w:left="102" w:right="25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video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ps on dro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ning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how to 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 them.</w:t>
            </w:r>
          </w:p>
          <w:p w:rsidR="00F94984" w:rsidRDefault="00171860">
            <w:pPr>
              <w:ind w:left="102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gie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Nutrition,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</w:p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</w:t>
            </w:r>
          </w:p>
          <w:p w:rsidR="00F94984" w:rsidRDefault="00171860">
            <w:pPr>
              <w:ind w:left="102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l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  <w:p w:rsidR="00F94984" w:rsidRDefault="00171860">
            <w:pPr>
              <w:ind w:left="102" w:right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on</w:t>
            </w:r>
            <w:proofErr w:type="gramEnd"/>
            <w:r>
              <w:rPr>
                <w:sz w:val="24"/>
                <w:szCs w:val="24"/>
              </w:rPr>
              <w:t xml:space="preserve"> dro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nin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</w:tbl>
    <w:p w:rsidR="00F94984" w:rsidRDefault="00F94984">
      <w:pPr>
        <w:spacing w:line="200" w:lineRule="exact"/>
      </w:pPr>
    </w:p>
    <w:p w:rsidR="00F94984" w:rsidRDefault="00F94984">
      <w:pPr>
        <w:spacing w:before="4" w:line="280" w:lineRule="exact"/>
        <w:rPr>
          <w:sz w:val="28"/>
          <w:szCs w:val="28"/>
        </w:rPr>
      </w:pPr>
    </w:p>
    <w:p w:rsidR="00F94984" w:rsidRDefault="00F94984">
      <w:pPr>
        <w:spacing w:before="16"/>
        <w:ind w:left="940"/>
        <w:rPr>
          <w:rFonts w:ascii="Calibri" w:eastAsia="Calibri" w:hAnsi="Calibri" w:cs="Calibri"/>
          <w:sz w:val="22"/>
          <w:szCs w:val="22"/>
        </w:rPr>
        <w:sectPr w:rsidR="00F94984">
          <w:pgSz w:w="16840" w:h="11920" w:orient="landscape"/>
          <w:pgMar w:top="1080" w:right="380" w:bottom="280" w:left="500" w:header="720" w:footer="720" w:gutter="0"/>
          <w:cols w:space="720"/>
        </w:sectPr>
      </w:pPr>
    </w:p>
    <w:p w:rsidR="00F94984" w:rsidRDefault="00F94984">
      <w:pPr>
        <w:spacing w:before="8" w:line="140" w:lineRule="exact"/>
        <w:rPr>
          <w:sz w:val="14"/>
          <w:szCs w:val="14"/>
        </w:rPr>
      </w:pPr>
    </w:p>
    <w:p w:rsidR="00F94984" w:rsidRDefault="00F94984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994"/>
        <w:gridCol w:w="1274"/>
        <w:gridCol w:w="1418"/>
        <w:gridCol w:w="2145"/>
        <w:gridCol w:w="1824"/>
        <w:gridCol w:w="2837"/>
        <w:gridCol w:w="1844"/>
        <w:gridCol w:w="1416"/>
        <w:gridCol w:w="1306"/>
      </w:tblGrid>
      <w:tr w:rsidR="00F94984">
        <w:trPr>
          <w:trHeight w:hRule="exact" w:val="1390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2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video</w:t>
            </w:r>
          </w:p>
          <w:p w:rsidR="00F94984" w:rsidRDefault="00171860">
            <w:pPr>
              <w:ind w:left="822" w:right="265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 dro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ning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home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sh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 them in cl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  <w:tr w:rsidR="00F94984">
        <w:trPr>
          <w:trHeight w:hRule="exact" w:val="7478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on</w:t>
            </w:r>
          </w:p>
          <w:p w:rsidR="00F94984" w:rsidRDefault="00171860">
            <w:pPr>
              <w:ind w:left="102" w:right="1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 xml:space="preserve">idents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 - El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tric sho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</w:p>
          <w:p w:rsidR="00F94984" w:rsidRDefault="00171860">
            <w:pPr>
              <w:ind w:left="102" w:righ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nd, the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 should be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to:</w:t>
            </w:r>
          </w:p>
          <w:p w:rsidR="00F94984" w:rsidRDefault="00171860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a)  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ribe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F94984" w:rsidRDefault="00171860">
            <w:pPr>
              <w:spacing w:before="2"/>
              <w:ind w:left="465" w:right="242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tric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k. </w:t>
            </w:r>
            <w:r>
              <w:rPr>
                <w:sz w:val="22"/>
                <w:szCs w:val="22"/>
              </w:rPr>
              <w:t xml:space="preserve">b)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of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tric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k. </w:t>
            </w:r>
            <w:r>
              <w:rPr>
                <w:sz w:val="22"/>
                <w:szCs w:val="22"/>
              </w:rPr>
              <w:t xml:space="preserve">c)  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gramEnd"/>
            <w:r>
              <w:rPr>
                <w:sz w:val="24"/>
                <w:szCs w:val="24"/>
              </w:rPr>
              <w:t xml:space="preserve">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F94984" w:rsidRDefault="00171860">
            <w:pPr>
              <w:spacing w:before="1" w:line="260" w:lineRule="exact"/>
              <w:ind w:left="465" w:right="506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d)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 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 of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F94984" w:rsidRDefault="00171860">
            <w:pPr>
              <w:spacing w:line="260" w:lineRule="exact"/>
              <w:ind w:left="465" w:right="208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tric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ks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F94984" w:rsidRDefault="00171860">
            <w:pPr>
              <w:ind w:left="822" w:right="158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tric sho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home?</w:t>
            </w:r>
          </w:p>
          <w:p w:rsidR="00F94984" w:rsidRDefault="00171860">
            <w:pPr>
              <w:spacing w:before="1"/>
              <w:ind w:left="822" w:right="9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How</w:t>
            </w:r>
            <w:r>
              <w:rPr>
                <w:spacing w:val="-1"/>
                <w:sz w:val="24"/>
                <w:szCs w:val="24"/>
              </w:rPr>
              <w:t xml:space="preserve"> ca</w:t>
            </w:r>
            <w:r>
              <w:rPr>
                <w:sz w:val="24"/>
                <w:szCs w:val="24"/>
              </w:rPr>
              <w:t>n we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tric sho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home?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  <w:p w:rsidR="00F94984" w:rsidRDefault="00171860">
            <w:pPr>
              <w:ind w:left="822" w:right="204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uided</w:t>
            </w:r>
            <w:proofErr w:type="gramEnd"/>
            <w:r>
              <w:rPr>
                <w:sz w:val="24"/>
                <w:szCs w:val="24"/>
              </w:rPr>
              <w:t xml:space="preserve"> to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ribe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k.</w:t>
            </w:r>
          </w:p>
          <w:p w:rsidR="00F94984" w:rsidRDefault="00171860">
            <w:pPr>
              <w:spacing w:before="13"/>
              <w:ind w:left="462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uided to 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the</w:t>
            </w:r>
            <w:r>
              <w:rPr>
                <w:spacing w:val="-1"/>
                <w:sz w:val="24"/>
                <w:szCs w:val="24"/>
              </w:rPr>
              <w:t xml:space="preserve"> 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tric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 su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ts, touching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wi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ins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tal obje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ts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nto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so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ts.</w:t>
            </w:r>
          </w:p>
          <w:p w:rsidR="00F94984" w:rsidRDefault="00171860">
            <w:pPr>
              <w:ind w:left="822" w:right="23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tell stories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their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s of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</w:p>
          <w:p w:rsidR="00F94984" w:rsidRDefault="00171860">
            <w:pPr>
              <w:ind w:left="822" w:right="12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 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 of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pi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fl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out of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  <w:p w:rsidR="00F94984" w:rsidRDefault="00171860">
            <w:pPr>
              <w:spacing w:before="3" w:line="260" w:lineRule="exact"/>
              <w:ind w:left="822" w:right="20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view pictu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video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ps on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of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tric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ks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wi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F94984" w:rsidRDefault="00171860">
            <w:pPr>
              <w:ind w:left="102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so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ts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of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inse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ls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the so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ts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video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ps on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tric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ks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how to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m.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gie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Nutrition,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>
              <w:rPr>
                <w:spacing w:val="-2"/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</w:t>
            </w:r>
          </w:p>
          <w:p w:rsidR="00F94984" w:rsidRDefault="00171860">
            <w:pPr>
              <w:ind w:left="102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l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  <w:p w:rsidR="00F94984" w:rsidRDefault="00171860">
            <w:pPr>
              <w:ind w:left="102" w:right="2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tric sho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ks.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</w:tbl>
    <w:p w:rsidR="00F94984" w:rsidRDefault="00F94984">
      <w:pPr>
        <w:spacing w:line="200" w:lineRule="exact"/>
      </w:pPr>
    </w:p>
    <w:p w:rsidR="00F94984" w:rsidRDefault="00F94984">
      <w:pPr>
        <w:spacing w:before="7" w:line="200" w:lineRule="exact"/>
      </w:pPr>
    </w:p>
    <w:p w:rsidR="00F94984" w:rsidRDefault="00F94984">
      <w:pPr>
        <w:spacing w:before="16"/>
        <w:ind w:left="940"/>
        <w:rPr>
          <w:rFonts w:ascii="Calibri" w:eastAsia="Calibri" w:hAnsi="Calibri" w:cs="Calibri"/>
          <w:sz w:val="22"/>
          <w:szCs w:val="22"/>
        </w:rPr>
        <w:sectPr w:rsidR="00F94984">
          <w:pgSz w:w="16840" w:h="11920" w:orient="landscape"/>
          <w:pgMar w:top="1080" w:right="380" w:bottom="280" w:left="500" w:header="720" w:footer="720" w:gutter="0"/>
          <w:cols w:space="720"/>
        </w:sectPr>
      </w:pPr>
    </w:p>
    <w:p w:rsidR="00F94984" w:rsidRDefault="00F94984">
      <w:pPr>
        <w:spacing w:before="8" w:line="140" w:lineRule="exact"/>
        <w:rPr>
          <w:sz w:val="14"/>
          <w:szCs w:val="14"/>
        </w:rPr>
      </w:pPr>
    </w:p>
    <w:p w:rsidR="00F94984" w:rsidRDefault="00F94984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994"/>
        <w:gridCol w:w="1274"/>
        <w:gridCol w:w="1418"/>
        <w:gridCol w:w="2144"/>
        <w:gridCol w:w="1824"/>
        <w:gridCol w:w="2837"/>
        <w:gridCol w:w="1844"/>
        <w:gridCol w:w="1416"/>
        <w:gridCol w:w="1306"/>
      </w:tblGrid>
      <w:tr w:rsidR="00F94984">
        <w:trPr>
          <w:trHeight w:hRule="exact" w:val="562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home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nd sh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  <w:p w:rsidR="00F94984" w:rsidRDefault="00171860">
            <w:pPr>
              <w:ind w:left="82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them</w:t>
            </w:r>
            <w:proofErr w:type="gramEnd"/>
            <w:r>
              <w:rPr>
                <w:sz w:val="24"/>
                <w:szCs w:val="24"/>
              </w:rPr>
              <w:t xml:space="preserve"> in cl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  <w:tr w:rsidR="00F94984">
        <w:trPr>
          <w:trHeight w:hRule="exact" w:val="8306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on</w:t>
            </w:r>
          </w:p>
          <w:p w:rsidR="00F94984" w:rsidRDefault="00171860">
            <w:pPr>
              <w:ind w:left="102" w:right="1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 xml:space="preserve">idents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 - Choking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</w:p>
          <w:p w:rsidR="00F94984" w:rsidRDefault="00171860">
            <w:pPr>
              <w:ind w:left="102" w:righ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nd, the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 should be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to:</w:t>
            </w:r>
          </w:p>
          <w:p w:rsidR="00F94984" w:rsidRDefault="00171860">
            <w:pPr>
              <w:spacing w:line="260" w:lineRule="exact"/>
              <w:ind w:left="465" w:right="417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a)  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ribe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hokin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  <w:p w:rsidR="00F94984" w:rsidRDefault="00171860">
            <w:pPr>
              <w:spacing w:before="2" w:line="260" w:lineRule="exact"/>
              <w:ind w:left="465" w:right="455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b)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of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hoking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F94984" w:rsidRDefault="00171860">
            <w:pPr>
              <w:spacing w:line="260" w:lineRule="exact"/>
              <w:ind w:left="46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home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F94984" w:rsidRDefault="00171860">
            <w:pPr>
              <w:ind w:left="465" w:right="506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c)  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 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 of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hoking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home.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F94984" w:rsidRDefault="00171860">
            <w:pPr>
              <w:ind w:left="822" w:right="77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hoking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</w:p>
          <w:p w:rsidR="00F94984" w:rsidRDefault="00171860">
            <w:pPr>
              <w:spacing w:before="1"/>
              <w:ind w:left="822" w:right="7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How</w:t>
            </w:r>
            <w:r>
              <w:rPr>
                <w:spacing w:val="-1"/>
                <w:sz w:val="24"/>
                <w:szCs w:val="24"/>
              </w:rPr>
              <w:t xml:space="preserve"> ca</w:t>
            </w:r>
            <w:r>
              <w:rPr>
                <w:sz w:val="24"/>
                <w:szCs w:val="24"/>
              </w:rPr>
              <w:t>n we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hoking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  <w:p w:rsidR="00F94984" w:rsidRDefault="00171860">
            <w:pPr>
              <w:ind w:left="822" w:right="126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uided</w:t>
            </w:r>
            <w:proofErr w:type="gramEnd"/>
            <w:r>
              <w:rPr>
                <w:sz w:val="24"/>
                <w:szCs w:val="24"/>
              </w:rPr>
              <w:t xml:space="preserve"> to identi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hoking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 f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om a 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pictu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on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>idents that o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 xml:space="preserve">ur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F94984" w:rsidRDefault="00171860">
            <w:pPr>
              <w:spacing w:before="11"/>
              <w:ind w:left="822" w:right="1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uided to 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the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hoki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sp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king or lau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while 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owing</w:t>
            </w:r>
          </w:p>
          <w:p w:rsidR="00F94984" w:rsidRDefault="00171860">
            <w:pPr>
              <w:ind w:left="822" w:right="9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food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that is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prop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sw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owing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 pie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s of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oo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.</w:t>
            </w:r>
          </w:p>
          <w:p w:rsidR="00F94984" w:rsidRDefault="00171860">
            <w:pPr>
              <w:spacing w:before="3" w:line="260" w:lineRule="exact"/>
              <w:ind w:left="822" w:right="36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tell stories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their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s of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hoking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</w:p>
          <w:p w:rsidR="00F94984" w:rsidRDefault="00171860">
            <w:pPr>
              <w:spacing w:line="260" w:lineRule="exact"/>
              <w:ind w:left="822" w:right="66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identi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 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 of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F94984" w:rsidRDefault="00171860">
            <w:pPr>
              <w:spacing w:line="260" w:lineRule="exact"/>
              <w:ind w:left="822" w:right="19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hoking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food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 sw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owin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owing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small pie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s of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ood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</w:t>
            </w:r>
          </w:p>
          <w:p w:rsidR="00F94984" w:rsidRDefault="00171860">
            <w:pPr>
              <w:ind w:left="102" w:right="8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who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their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sp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king or lau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while 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sw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owing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food that is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prop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sw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owing</w:t>
            </w:r>
          </w:p>
          <w:p w:rsidR="00F94984" w:rsidRDefault="00171860">
            <w:pPr>
              <w:ind w:left="102" w:right="29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ge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 food.</w:t>
            </w:r>
          </w:p>
          <w:p w:rsidR="00F94984" w:rsidRDefault="00171860">
            <w:pPr>
              <w:ind w:left="102" w:right="25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video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ps on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hoking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z w:val="24"/>
                <w:szCs w:val="24"/>
              </w:rPr>
              <w:t>how to 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 them.</w:t>
            </w:r>
          </w:p>
          <w:p w:rsidR="00F94984" w:rsidRDefault="00171860">
            <w:pPr>
              <w:ind w:left="102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gie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Nutrition,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>
              <w:rPr>
                <w:spacing w:val="-2"/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</w:t>
            </w:r>
          </w:p>
          <w:p w:rsidR="00F94984" w:rsidRDefault="00171860">
            <w:pPr>
              <w:ind w:left="102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l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hokin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</w:tbl>
    <w:p w:rsidR="00F94984" w:rsidRDefault="00F94984">
      <w:pPr>
        <w:spacing w:line="200" w:lineRule="exact"/>
      </w:pPr>
    </w:p>
    <w:p w:rsidR="00F94984" w:rsidRDefault="00F94984">
      <w:pPr>
        <w:spacing w:before="7" w:line="200" w:lineRule="exact"/>
      </w:pPr>
    </w:p>
    <w:p w:rsidR="00F94984" w:rsidRDefault="00F94984">
      <w:pPr>
        <w:spacing w:before="16"/>
        <w:ind w:left="940"/>
        <w:rPr>
          <w:rFonts w:ascii="Calibri" w:eastAsia="Calibri" w:hAnsi="Calibri" w:cs="Calibri"/>
          <w:sz w:val="22"/>
          <w:szCs w:val="22"/>
        </w:rPr>
        <w:sectPr w:rsidR="00F94984">
          <w:pgSz w:w="16840" w:h="11920" w:orient="landscape"/>
          <w:pgMar w:top="1080" w:right="380" w:bottom="280" w:left="500" w:header="720" w:footer="720" w:gutter="0"/>
          <w:cols w:space="720"/>
        </w:sectPr>
      </w:pPr>
    </w:p>
    <w:p w:rsidR="00F94984" w:rsidRDefault="00F94984">
      <w:pPr>
        <w:spacing w:before="8" w:line="140" w:lineRule="exact"/>
        <w:rPr>
          <w:sz w:val="14"/>
          <w:szCs w:val="14"/>
        </w:rPr>
      </w:pPr>
    </w:p>
    <w:p w:rsidR="00F94984" w:rsidRDefault="00F94984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994"/>
        <w:gridCol w:w="1274"/>
        <w:gridCol w:w="1418"/>
        <w:gridCol w:w="2144"/>
        <w:gridCol w:w="1824"/>
        <w:gridCol w:w="2837"/>
        <w:gridCol w:w="1844"/>
        <w:gridCol w:w="1416"/>
        <w:gridCol w:w="1306"/>
      </w:tblGrid>
      <w:tr w:rsidR="00F94984">
        <w:trPr>
          <w:trHeight w:hRule="exact" w:val="2513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sp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k or</w:t>
            </w:r>
          </w:p>
          <w:p w:rsidR="00F94984" w:rsidRDefault="00171860">
            <w:pPr>
              <w:ind w:left="822" w:right="29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lau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proofErr w:type="gramEnd"/>
            <w:r>
              <w:rPr>
                <w:sz w:val="24"/>
                <w:szCs w:val="24"/>
              </w:rPr>
              <w:t xml:space="preserve"> while sw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owing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foo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.</w:t>
            </w:r>
          </w:p>
          <w:p w:rsidR="00F94984" w:rsidRDefault="00171860">
            <w:pPr>
              <w:spacing w:before="19"/>
              <w:ind w:left="822" w:right="20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</w:t>
            </w:r>
            <w:r>
              <w:rPr>
                <w:sz w:val="24"/>
                <w:szCs w:val="24"/>
              </w:rPr>
              <w:t xml:space="preserve"> view pictu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video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ps on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of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hoking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home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sh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 them in cl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  <w:tr w:rsidR="00F94984">
        <w:trPr>
          <w:trHeight w:hRule="exact" w:val="6359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on</w:t>
            </w:r>
          </w:p>
          <w:p w:rsidR="00F94984" w:rsidRDefault="00171860">
            <w:pPr>
              <w:ind w:left="102" w:right="1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 xml:space="preserve">idents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home -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</w:p>
          <w:p w:rsidR="00F94984" w:rsidRDefault="00171860">
            <w:pPr>
              <w:ind w:left="102" w:righ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nd, the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 should be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to:</w:t>
            </w:r>
          </w:p>
          <w:p w:rsidR="00F94984" w:rsidRDefault="00171860">
            <w:pPr>
              <w:spacing w:line="260" w:lineRule="exact"/>
              <w:ind w:left="465" w:right="417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a)  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ribe suf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on. </w:t>
            </w:r>
            <w:r>
              <w:rPr>
                <w:sz w:val="22"/>
                <w:szCs w:val="22"/>
              </w:rPr>
              <w:t xml:space="preserve">b)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F94984" w:rsidRDefault="00171860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</w:t>
            </w:r>
          </w:p>
          <w:p w:rsidR="00F94984" w:rsidRDefault="00171860">
            <w:pPr>
              <w:ind w:left="465" w:right="31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suf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home.</w:t>
            </w:r>
          </w:p>
          <w:p w:rsidR="00F94984" w:rsidRDefault="00171860">
            <w:pPr>
              <w:spacing w:before="1" w:line="260" w:lineRule="exact"/>
              <w:ind w:left="465" w:right="316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c)  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 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 of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suf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home.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F94984" w:rsidRDefault="00171860">
            <w:pPr>
              <w:ind w:left="822" w:right="113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ti</w:t>
            </w:r>
            <w:proofErr w:type="spellEnd"/>
            <w:r>
              <w:rPr>
                <w:sz w:val="24"/>
                <w:szCs w:val="24"/>
              </w:rPr>
              <w:t xml:space="preserve"> 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home?</w:t>
            </w:r>
          </w:p>
          <w:p w:rsidR="00F94984" w:rsidRDefault="00171860">
            <w:pPr>
              <w:spacing w:before="1"/>
              <w:ind w:left="822" w:right="9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How</w:t>
            </w:r>
            <w:r>
              <w:rPr>
                <w:spacing w:val="-1"/>
                <w:sz w:val="24"/>
                <w:szCs w:val="24"/>
              </w:rPr>
              <w:t xml:space="preserve"> ca</w:t>
            </w:r>
            <w:r>
              <w:rPr>
                <w:sz w:val="24"/>
                <w:szCs w:val="24"/>
              </w:rPr>
              <w:t>n we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 </w:t>
            </w:r>
            <w:proofErr w:type="spellStart"/>
            <w:r>
              <w:rPr>
                <w:sz w:val="24"/>
                <w:szCs w:val="24"/>
              </w:rPr>
              <w:t>suf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ti</w:t>
            </w:r>
            <w:proofErr w:type="spellEnd"/>
            <w:r>
              <w:rPr>
                <w:sz w:val="24"/>
                <w:szCs w:val="24"/>
              </w:rPr>
              <w:t xml:space="preserve"> 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home?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  <w:p w:rsidR="00F94984" w:rsidRDefault="00171860">
            <w:pPr>
              <w:ind w:left="822" w:right="190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uided</w:t>
            </w:r>
            <w:proofErr w:type="gramEnd"/>
            <w:r>
              <w:rPr>
                <w:sz w:val="24"/>
                <w:szCs w:val="24"/>
              </w:rPr>
              <w:t xml:space="preserve"> to identi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 suf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om a 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pi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on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>idents 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o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 xml:space="preserve">ur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F94984" w:rsidRDefault="00171860">
            <w:pPr>
              <w:ind w:left="822" w:right="16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uided to 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the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 suf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 su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pla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ba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 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ir 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ds.</w:t>
            </w:r>
          </w:p>
          <w:p w:rsidR="00F94984" w:rsidRDefault="00171860">
            <w:pPr>
              <w:ind w:left="822" w:right="51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tell stories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their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 of suf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</w:t>
            </w:r>
          </w:p>
          <w:p w:rsidR="00F94984" w:rsidRDefault="00171860">
            <w:pPr>
              <w:spacing w:before="3" w:line="260" w:lineRule="exact"/>
              <w:ind w:left="822" w:right="12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 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 of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suf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F94984" w:rsidRDefault="00171860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su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</w:t>
            </w:r>
          </w:p>
          <w:p w:rsidR="00F94984" w:rsidRDefault="00171860">
            <w:pPr>
              <w:ind w:left="102" w:right="172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gramEnd"/>
            <w:r>
              <w:rPr>
                <w:sz w:val="24"/>
                <w:szCs w:val="24"/>
              </w:rPr>
              <w:t xml:space="preserve"> with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ba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 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their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 xml:space="preserve">ds.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video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ps on suf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how to 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 them.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</w:t>
            </w:r>
          </w:p>
          <w:p w:rsidR="00F94984" w:rsidRDefault="00171860">
            <w:pPr>
              <w:ind w:left="102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l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  <w:p w:rsidR="00F94984" w:rsidRDefault="00171860">
            <w:pPr>
              <w:ind w:left="102" w:right="12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on</w:t>
            </w:r>
            <w:proofErr w:type="gramEnd"/>
            <w:r>
              <w:rPr>
                <w:sz w:val="24"/>
                <w:szCs w:val="24"/>
              </w:rPr>
              <w:t xml:space="preserve"> suf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on.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</w:tbl>
    <w:p w:rsidR="00F94984" w:rsidRDefault="00F94984">
      <w:pPr>
        <w:spacing w:line="200" w:lineRule="exact"/>
      </w:pPr>
    </w:p>
    <w:p w:rsidR="00F94984" w:rsidRDefault="00F94984">
      <w:pPr>
        <w:spacing w:before="2" w:line="200" w:lineRule="exact"/>
      </w:pPr>
    </w:p>
    <w:p w:rsidR="00F94984" w:rsidRDefault="00F94984">
      <w:pPr>
        <w:spacing w:before="16"/>
        <w:ind w:left="940"/>
        <w:rPr>
          <w:rFonts w:ascii="Calibri" w:eastAsia="Calibri" w:hAnsi="Calibri" w:cs="Calibri"/>
          <w:sz w:val="22"/>
          <w:szCs w:val="22"/>
        </w:rPr>
        <w:sectPr w:rsidR="00F94984">
          <w:pgSz w:w="16840" w:h="11920" w:orient="landscape"/>
          <w:pgMar w:top="1080" w:right="380" w:bottom="280" w:left="500" w:header="720" w:footer="720" w:gutter="0"/>
          <w:cols w:space="720"/>
        </w:sectPr>
      </w:pPr>
    </w:p>
    <w:p w:rsidR="00F94984" w:rsidRDefault="00F94984">
      <w:pPr>
        <w:spacing w:before="8" w:line="140" w:lineRule="exact"/>
        <w:rPr>
          <w:sz w:val="14"/>
          <w:szCs w:val="14"/>
        </w:rPr>
      </w:pPr>
    </w:p>
    <w:p w:rsidR="00F94984" w:rsidRDefault="00F94984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994"/>
        <w:gridCol w:w="1274"/>
        <w:gridCol w:w="1418"/>
        <w:gridCol w:w="2144"/>
        <w:gridCol w:w="1824"/>
        <w:gridCol w:w="2837"/>
        <w:gridCol w:w="1844"/>
        <w:gridCol w:w="1416"/>
        <w:gridCol w:w="1306"/>
      </w:tblGrid>
      <w:tr w:rsidR="00F94984">
        <w:trPr>
          <w:trHeight w:hRule="exact" w:val="2256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dispos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z w:val="24"/>
                <w:szCs w:val="24"/>
              </w:rPr>
              <w:t>of</w:t>
            </w:r>
          </w:p>
          <w:p w:rsidR="00F94984" w:rsidRDefault="00171860">
            <w:pPr>
              <w:ind w:left="82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gramEnd"/>
            <w:r>
              <w:rPr>
                <w:sz w:val="24"/>
                <w:szCs w:val="24"/>
              </w:rPr>
              <w:t xml:space="preserve"> ba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</w:p>
          <w:p w:rsidR="00F94984" w:rsidRDefault="00171860">
            <w:pPr>
              <w:spacing w:before="19"/>
              <w:ind w:left="822" w:right="20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view pictu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video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ps on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 suf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home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sh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 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lass.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  <w:tr w:rsidR="00F94984">
        <w:trPr>
          <w:trHeight w:hRule="exact" w:val="6650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mpor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  <w:p w:rsidR="00F94984" w:rsidRDefault="00171860">
            <w:pPr>
              <w:ind w:left="102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 xml:space="preserve">idents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</w:p>
          <w:p w:rsidR="00F94984" w:rsidRDefault="00171860">
            <w:pPr>
              <w:ind w:left="105"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nd, the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 should be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to:</w:t>
            </w:r>
          </w:p>
          <w:p w:rsidR="00F94984" w:rsidRDefault="00171860">
            <w:pPr>
              <w:spacing w:before="1"/>
              <w:ind w:left="465" w:right="26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a)  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tate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idents 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o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 xml:space="preserve">ur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z w:val="22"/>
                <w:szCs w:val="22"/>
              </w:rPr>
              <w:t xml:space="preserve">b)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of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 xml:space="preserve">idents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home,</w:t>
            </w:r>
          </w:p>
          <w:p w:rsidR="00F94984" w:rsidRDefault="00171860">
            <w:pPr>
              <w:ind w:left="465" w:right="194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c)  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App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the import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 of 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 xml:space="preserve">idents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home.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  <w:p w:rsidR="00F94984" w:rsidRDefault="00171860">
            <w:pPr>
              <w:ind w:left="465" w:right="18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some</w:t>
            </w:r>
            <w:proofErr w:type="gramEnd"/>
            <w:r>
              <w:rPr>
                <w:sz w:val="24"/>
                <w:szCs w:val="24"/>
              </w:rPr>
              <w:t xml:space="preserve">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 xml:space="preserve">idents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home?</w:t>
            </w:r>
          </w:p>
          <w:p w:rsidR="00F94984" w:rsidRDefault="00171860">
            <w:pPr>
              <w:spacing w:before="1"/>
              <w:ind w:left="465" w:right="184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 xml:space="preserve">idents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home?</w:t>
            </w:r>
          </w:p>
          <w:p w:rsidR="00F94984" w:rsidRDefault="00171860">
            <w:pPr>
              <w:spacing w:before="1"/>
              <w:ind w:left="465" w:right="92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3.  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How</w:t>
            </w:r>
            <w:r>
              <w:rPr>
                <w:spacing w:val="-1"/>
                <w:sz w:val="24"/>
                <w:szCs w:val="24"/>
              </w:rPr>
              <w:t xml:space="preserve"> ca</w:t>
            </w:r>
            <w:r>
              <w:rPr>
                <w:sz w:val="24"/>
                <w:szCs w:val="24"/>
              </w:rPr>
              <w:t>n we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 xml:space="preserve">idents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z w:val="24"/>
                <w:szCs w:val="24"/>
              </w:rPr>
              <w:t>home?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  <w:p w:rsidR="00F94984" w:rsidRDefault="00171860">
            <w:pPr>
              <w:ind w:left="825" w:right="242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uided</w:t>
            </w:r>
            <w:proofErr w:type="gramEnd"/>
            <w:r>
              <w:rPr>
                <w:sz w:val="24"/>
                <w:szCs w:val="24"/>
              </w:rPr>
              <w:t xml:space="preserve"> to identi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 xml:space="preserve">idents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s,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uts, dro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nin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suf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hoking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tro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on, burns.</w:t>
            </w:r>
          </w:p>
          <w:p w:rsidR="00F94984" w:rsidRDefault="00171860">
            <w:pPr>
              <w:spacing w:before="12"/>
              <w:ind w:left="825" w:right="12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uided to 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the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sh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rp 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s, sl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flo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rs, 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table/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ruit p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s,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rok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lass, 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pi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s, rou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 floo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s, poor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fu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</w:p>
          <w:p w:rsidR="00F94984" w:rsidRDefault="00171860">
            <w:pPr>
              <w:ind w:left="82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  <w:p w:rsidR="00F94984" w:rsidRDefault="00171860">
            <w:pPr>
              <w:ind w:left="462"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ts and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fl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</w:t>
            </w:r>
          </w:p>
          <w:p w:rsidR="00F94984" w:rsidRDefault="00171860">
            <w:pPr>
              <w:ind w:left="102" w:right="566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 xml:space="preserve">idents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home.</w:t>
            </w:r>
          </w:p>
          <w:p w:rsidR="00F94984" w:rsidRDefault="00171860">
            <w:pPr>
              <w:ind w:left="102"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ps on how to 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>idents 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o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 xml:space="preserve">ur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gie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z w:val="24"/>
                <w:szCs w:val="24"/>
              </w:rPr>
              <w:t xml:space="preserve">Nutrition,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 6</w:t>
            </w:r>
            <w:r>
              <w:rPr>
                <w:spacing w:val="3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</w:t>
            </w:r>
          </w:p>
          <w:p w:rsidR="00F94984" w:rsidRDefault="00171860">
            <w:pPr>
              <w:ind w:left="102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l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  <w:p w:rsidR="00F94984" w:rsidRDefault="00171860">
            <w:pPr>
              <w:ind w:left="102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>idents that o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 xml:space="preserve">ur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</w:tbl>
    <w:p w:rsidR="00F94984" w:rsidRDefault="00F94984">
      <w:pPr>
        <w:spacing w:before="9" w:line="160" w:lineRule="exact"/>
        <w:rPr>
          <w:sz w:val="16"/>
          <w:szCs w:val="16"/>
        </w:rPr>
      </w:pPr>
    </w:p>
    <w:p w:rsidR="00F94984" w:rsidRDefault="00F94984">
      <w:pPr>
        <w:spacing w:line="200" w:lineRule="exact"/>
      </w:pPr>
    </w:p>
    <w:p w:rsidR="00F94984" w:rsidRDefault="00F94984">
      <w:pPr>
        <w:spacing w:before="16"/>
        <w:ind w:left="940"/>
        <w:rPr>
          <w:rFonts w:ascii="Calibri" w:eastAsia="Calibri" w:hAnsi="Calibri" w:cs="Calibri"/>
          <w:sz w:val="22"/>
          <w:szCs w:val="22"/>
        </w:rPr>
        <w:sectPr w:rsidR="00F94984">
          <w:pgSz w:w="16840" w:h="11920" w:orient="landscape"/>
          <w:pgMar w:top="1080" w:right="380" w:bottom="280" w:left="500" w:header="720" w:footer="720" w:gutter="0"/>
          <w:cols w:space="720"/>
        </w:sectPr>
      </w:pPr>
    </w:p>
    <w:p w:rsidR="00F94984" w:rsidRDefault="00F94984">
      <w:pPr>
        <w:spacing w:before="8" w:line="140" w:lineRule="exact"/>
        <w:rPr>
          <w:sz w:val="14"/>
          <w:szCs w:val="14"/>
        </w:rPr>
      </w:pPr>
    </w:p>
    <w:p w:rsidR="00F94984" w:rsidRDefault="00F94984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994"/>
        <w:gridCol w:w="1274"/>
        <w:gridCol w:w="1418"/>
        <w:gridCol w:w="2144"/>
        <w:gridCol w:w="1824"/>
        <w:gridCol w:w="2837"/>
        <w:gridCol w:w="1844"/>
        <w:gridCol w:w="1416"/>
        <w:gridCol w:w="1306"/>
      </w:tblGrid>
      <w:tr w:rsidR="00F94984">
        <w:trPr>
          <w:trHeight w:hRule="exact" w:val="3598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</w:p>
          <w:p w:rsidR="00F94984" w:rsidRDefault="00171860">
            <w:pPr>
              <w:ind w:left="825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 of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 xml:space="preserve">idents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 (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spil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s,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rniture prop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 disposing off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ste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pprop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pi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s, prop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too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knives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f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rks)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  <w:tr w:rsidR="00F94984">
        <w:trPr>
          <w:trHeight w:hRule="exact" w:val="5255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rous</w:t>
            </w:r>
          </w:p>
          <w:p w:rsidR="00F94984" w:rsidRDefault="00171860">
            <w:pPr>
              <w:ind w:left="102" w:right="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at home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</w:p>
          <w:p w:rsidR="00F94984" w:rsidRDefault="00171860">
            <w:pPr>
              <w:ind w:left="105"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nd, the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 should be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to:</w:t>
            </w:r>
          </w:p>
          <w:p w:rsidR="00F94984" w:rsidRDefault="00171860">
            <w:pPr>
              <w:spacing w:before="1"/>
              <w:ind w:left="823" w:right="83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a)        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some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rous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found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t home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wh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d.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hich</w:t>
            </w:r>
          </w:p>
          <w:p w:rsidR="00F94984" w:rsidRDefault="00171860">
            <w:pPr>
              <w:ind w:left="462" w:right="193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some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the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rous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home?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24" w:right="3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Guide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</w:t>
            </w:r>
          </w:p>
          <w:p w:rsidR="00F94984" w:rsidRDefault="00171860">
            <w:pPr>
              <w:ind w:left="822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rous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home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nts,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</w:p>
          <w:p w:rsidR="00F94984" w:rsidRDefault="00171860">
            <w:pPr>
              <w:ind w:left="225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ides, inse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ides)</w:t>
            </w:r>
          </w:p>
          <w:p w:rsidR="00F94984" w:rsidRDefault="00171860">
            <w:pPr>
              <w:ind w:left="211" w:right="250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grou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s,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mention dang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rous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ls found in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ir homes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  <w:p w:rsidR="00F94984" w:rsidRDefault="00171860">
            <w:pPr>
              <w:ind w:left="102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 Emp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ontain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of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rous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at home</w:t>
            </w:r>
          </w:p>
          <w:p w:rsidR="00F94984" w:rsidRDefault="00171860">
            <w:pPr>
              <w:ind w:left="102" w:right="7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ides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ides)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rous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at home</w:t>
            </w:r>
          </w:p>
          <w:p w:rsidR="00F94984" w:rsidRDefault="00171860">
            <w:pPr>
              <w:spacing w:before="3" w:line="260" w:lineRule="exact"/>
              <w:ind w:left="102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ps of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rous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at home</w:t>
            </w:r>
          </w:p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</w:t>
            </w:r>
          </w:p>
          <w:p w:rsidR="00F94984" w:rsidRDefault="00171860">
            <w:pPr>
              <w:ind w:left="102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l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  <w:p w:rsidR="00F94984" w:rsidRDefault="00171860">
            <w:pPr>
              <w:ind w:left="102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rous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found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their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homes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</w:tbl>
    <w:p w:rsidR="00F94984" w:rsidRDefault="00F94984">
      <w:pPr>
        <w:spacing w:line="200" w:lineRule="exact"/>
      </w:pPr>
    </w:p>
    <w:p w:rsidR="00F94984" w:rsidRDefault="00F94984">
      <w:pPr>
        <w:spacing w:before="1" w:line="220" w:lineRule="exact"/>
        <w:rPr>
          <w:sz w:val="22"/>
          <w:szCs w:val="22"/>
        </w:rPr>
      </w:pPr>
    </w:p>
    <w:p w:rsidR="00F94984" w:rsidRDefault="00F94984">
      <w:pPr>
        <w:spacing w:before="16"/>
        <w:ind w:left="940"/>
        <w:rPr>
          <w:rFonts w:ascii="Calibri" w:eastAsia="Calibri" w:hAnsi="Calibri" w:cs="Calibri"/>
          <w:sz w:val="22"/>
          <w:szCs w:val="22"/>
        </w:rPr>
        <w:sectPr w:rsidR="00F94984">
          <w:pgSz w:w="16840" w:h="11920" w:orient="landscape"/>
          <w:pgMar w:top="1080" w:right="380" w:bottom="280" w:left="500" w:header="720" w:footer="720" w:gutter="0"/>
          <w:cols w:space="720"/>
        </w:sectPr>
      </w:pPr>
    </w:p>
    <w:p w:rsidR="00F94984" w:rsidRDefault="00F94984">
      <w:pPr>
        <w:spacing w:before="8" w:line="140" w:lineRule="exact"/>
        <w:rPr>
          <w:sz w:val="14"/>
          <w:szCs w:val="14"/>
        </w:rPr>
      </w:pPr>
    </w:p>
    <w:p w:rsidR="00F94984" w:rsidRDefault="00F94984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994"/>
        <w:gridCol w:w="1274"/>
        <w:gridCol w:w="1418"/>
        <w:gridCol w:w="2144"/>
        <w:gridCol w:w="1824"/>
        <w:gridCol w:w="2837"/>
        <w:gridCol w:w="1844"/>
        <w:gridCol w:w="1416"/>
        <w:gridCol w:w="1306"/>
      </w:tblGrid>
      <w:tr w:rsidR="00F94984">
        <w:trPr>
          <w:trHeight w:hRule="exact" w:val="1666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</w:p>
          <w:p w:rsidR="00F94984" w:rsidRDefault="00171860">
            <w:pPr>
              <w:ind w:left="102" w:right="1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gie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Nutrition,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 80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  <w:tr w:rsidR="00F94984">
        <w:trPr>
          <w:trHeight w:hRule="exact" w:val="6911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</w:p>
          <w:p w:rsidR="00F94984" w:rsidRDefault="00171860">
            <w:pPr>
              <w:ind w:left="102" w:right="3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ls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t home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</w:p>
          <w:p w:rsidR="00F94984" w:rsidRDefault="00171860">
            <w:pPr>
              <w:ind w:left="102" w:righ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nd, the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 should be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to:</w:t>
            </w:r>
          </w:p>
          <w:p w:rsidR="00F94984" w:rsidRDefault="00171860">
            <w:pPr>
              <w:spacing w:before="1" w:line="260" w:lineRule="exact"/>
              <w:ind w:left="823" w:right="10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a)        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z w:val="24"/>
                <w:szCs w:val="24"/>
              </w:rPr>
              <w:t xml:space="preserve"> the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home,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  <w:p w:rsidR="00F94984" w:rsidRDefault="00171860">
            <w:pPr>
              <w:ind w:left="822" w:righ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of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these</w:t>
            </w:r>
          </w:p>
          <w:p w:rsidR="00F94984" w:rsidRDefault="00171860">
            <w:pPr>
              <w:spacing w:before="3" w:line="260" w:lineRule="exact"/>
              <w:ind w:left="822" w:right="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hol</w:t>
            </w:r>
            <w:proofErr w:type="spellEnd"/>
            <w:r>
              <w:rPr>
                <w:sz w:val="24"/>
                <w:szCs w:val="24"/>
              </w:rPr>
              <w:t xml:space="preserve"> 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</w:t>
            </w:r>
          </w:p>
          <w:p w:rsidR="00F94984" w:rsidRDefault="00171860">
            <w:pPr>
              <w:spacing w:line="260" w:lineRule="exact"/>
              <w:ind w:left="784" w:right="75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s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Guide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</w:t>
            </w:r>
          </w:p>
          <w:p w:rsidR="00F94984" w:rsidRDefault="00171860">
            <w:pPr>
              <w:ind w:left="822" w:right="2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mention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  <w:p w:rsidR="00F94984" w:rsidRDefault="00171860">
            <w:pPr>
              <w:ind w:left="102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 Emp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ontain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of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rous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at home</w:t>
            </w:r>
          </w:p>
          <w:p w:rsidR="00F94984" w:rsidRDefault="00171860">
            <w:pPr>
              <w:ind w:left="102" w:right="7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ides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ides)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rous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at home</w:t>
            </w:r>
          </w:p>
          <w:p w:rsidR="00F94984" w:rsidRDefault="00171860">
            <w:pPr>
              <w:ind w:left="102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ps of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rous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at home</w:t>
            </w:r>
          </w:p>
          <w:p w:rsidR="00F94984" w:rsidRDefault="00171860">
            <w:pPr>
              <w:ind w:left="102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gie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z w:val="24"/>
                <w:szCs w:val="24"/>
              </w:rPr>
              <w:t xml:space="preserve">Nutrition,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 80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</w:t>
            </w:r>
          </w:p>
          <w:p w:rsidR="00F94984" w:rsidRDefault="00171860">
            <w:pPr>
              <w:ind w:left="102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l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  <w:p w:rsidR="00F94984" w:rsidRDefault="00171860">
            <w:pPr>
              <w:spacing w:before="2" w:line="260" w:lineRule="exact"/>
              <w:ind w:left="102" w:righ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of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found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</w:p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their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homes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  <w:tr w:rsidR="00F94984">
        <w:trPr>
          <w:trHeight w:hRule="exact" w:val="286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hich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lis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</w:tbl>
    <w:p w:rsidR="00F94984" w:rsidRDefault="00F94984">
      <w:pPr>
        <w:spacing w:line="200" w:lineRule="exact"/>
      </w:pPr>
    </w:p>
    <w:p w:rsidR="00F94984" w:rsidRDefault="00F94984">
      <w:pPr>
        <w:spacing w:before="12" w:line="200" w:lineRule="exact"/>
      </w:pPr>
    </w:p>
    <w:p w:rsidR="00F94984" w:rsidRDefault="00F94984">
      <w:pPr>
        <w:spacing w:before="16"/>
        <w:ind w:left="940"/>
        <w:rPr>
          <w:rFonts w:ascii="Calibri" w:eastAsia="Calibri" w:hAnsi="Calibri" w:cs="Calibri"/>
          <w:sz w:val="22"/>
          <w:szCs w:val="22"/>
        </w:rPr>
        <w:sectPr w:rsidR="00F94984">
          <w:pgSz w:w="16840" w:h="11920" w:orient="landscape"/>
          <w:pgMar w:top="1080" w:right="380" w:bottom="280" w:left="500" w:header="720" w:footer="720" w:gutter="0"/>
          <w:cols w:space="720"/>
        </w:sectPr>
      </w:pPr>
    </w:p>
    <w:p w:rsidR="00F94984" w:rsidRDefault="00F94984">
      <w:pPr>
        <w:spacing w:before="8" w:line="140" w:lineRule="exact"/>
        <w:rPr>
          <w:sz w:val="14"/>
          <w:szCs w:val="14"/>
        </w:rPr>
      </w:pPr>
    </w:p>
    <w:p w:rsidR="00F94984" w:rsidRDefault="00F94984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994"/>
        <w:gridCol w:w="1274"/>
        <w:gridCol w:w="1418"/>
        <w:gridCol w:w="2144"/>
        <w:gridCol w:w="1824"/>
        <w:gridCol w:w="2837"/>
        <w:gridCol w:w="1844"/>
        <w:gridCol w:w="1416"/>
        <w:gridCol w:w="1306"/>
      </w:tblGrid>
      <w:tr w:rsidR="00F94984">
        <w:trPr>
          <w:trHeight w:hRule="exact" w:val="6635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</w:t>
            </w:r>
          </w:p>
          <w:p w:rsidR="00F94984" w:rsidRDefault="00171860">
            <w:pPr>
              <w:ind w:left="102" w:right="5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t home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nd, the</w:t>
            </w:r>
          </w:p>
          <w:p w:rsidR="00F94984" w:rsidRDefault="00171860">
            <w:pPr>
              <w:ind w:left="102" w:righ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 should be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to:</w:t>
            </w:r>
          </w:p>
          <w:p w:rsidR="00F94984" w:rsidRDefault="00171860">
            <w:pPr>
              <w:spacing w:before="1" w:line="260" w:lineRule="exact"/>
              <w:ind w:left="823" w:right="95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a)        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Emb</w:t>
            </w:r>
            <w:proofErr w:type="spellEnd"/>
            <w:r>
              <w:rPr>
                <w:sz w:val="24"/>
                <w:szCs w:val="24"/>
              </w:rPr>
              <w:t xml:space="preserve"> 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F94984" w:rsidRDefault="00171860">
            <w:pPr>
              <w:spacing w:line="260" w:lineRule="exact"/>
              <w:ind w:left="823" w:righ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 xml:space="preserve">d to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void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F94984" w:rsidRDefault="00171860">
            <w:pPr>
              <w:spacing w:before="2" w:line="260" w:lineRule="exact"/>
              <w:ind w:left="823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rous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</w:t>
            </w:r>
          </w:p>
          <w:p w:rsidR="00F94984" w:rsidRDefault="00171860">
            <w:pPr>
              <w:spacing w:line="260" w:lineRule="exact"/>
              <w:ind w:left="823" w:right="48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home to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nsure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some</w:t>
            </w:r>
          </w:p>
          <w:p w:rsidR="00F94984" w:rsidRDefault="00171860">
            <w:pPr>
              <w:ind w:left="822" w:right="8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of</w:t>
            </w:r>
            <w:proofErr w:type="gramEnd"/>
            <w:r>
              <w:rPr>
                <w:sz w:val="24"/>
                <w:szCs w:val="24"/>
              </w:rPr>
              <w:t xml:space="preserve"> the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</w:t>
            </w:r>
            <w:proofErr w:type="spellEnd"/>
            <w:r>
              <w:rPr>
                <w:sz w:val="24"/>
                <w:szCs w:val="24"/>
              </w:rPr>
              <w:t xml:space="preserve"> 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l s used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home?</w:t>
            </w:r>
          </w:p>
          <w:p w:rsidR="00F94984" w:rsidRDefault="00171860">
            <w:pPr>
              <w:spacing w:before="2"/>
              <w:ind w:left="822" w:right="7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 some of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  <w:p w:rsidR="00F94984" w:rsidRDefault="00171860">
            <w:pPr>
              <w:spacing w:before="3" w:line="260" w:lineRule="exact"/>
              <w:ind w:left="822" w:right="8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these </w:t>
            </w:r>
            <w:proofErr w:type="spellStart"/>
            <w:r>
              <w:rPr>
                <w:sz w:val="24"/>
                <w:szCs w:val="24"/>
              </w:rPr>
              <w:t>hous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hol</w:t>
            </w:r>
            <w:proofErr w:type="spellEnd"/>
            <w:r>
              <w:rPr>
                <w:sz w:val="24"/>
                <w:szCs w:val="24"/>
              </w:rPr>
              <w:t xml:space="preserve"> 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</w:t>
            </w:r>
          </w:p>
          <w:p w:rsidR="00F94984" w:rsidRDefault="00171860">
            <w:pPr>
              <w:spacing w:line="260" w:lineRule="exact"/>
              <w:ind w:left="784" w:right="75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s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or 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tch</w:t>
            </w:r>
          </w:p>
          <w:p w:rsidR="00F94984" w:rsidRDefault="00171860">
            <w:pPr>
              <w:ind w:left="822" w:right="1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video on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rous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  <w:p w:rsidR="00F94984" w:rsidRDefault="00171860">
            <w:pPr>
              <w:ind w:left="102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 Emp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ontain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of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rous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at home</w:t>
            </w:r>
          </w:p>
          <w:p w:rsidR="00F94984" w:rsidRDefault="00171860">
            <w:pPr>
              <w:ind w:left="102" w:right="7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ides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ides)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rous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at home</w:t>
            </w:r>
          </w:p>
          <w:p w:rsidR="00F94984" w:rsidRDefault="00171860">
            <w:pPr>
              <w:spacing w:before="3" w:line="260" w:lineRule="exact"/>
              <w:ind w:left="102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ps of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rous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at home</w:t>
            </w:r>
          </w:p>
          <w:p w:rsidR="00F94984" w:rsidRDefault="00171860">
            <w:pPr>
              <w:spacing w:line="260" w:lineRule="exact"/>
              <w:ind w:left="102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gie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Nutrition,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 83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l</w:t>
            </w:r>
          </w:p>
          <w:p w:rsidR="00F94984" w:rsidRDefault="00171860">
            <w:pPr>
              <w:ind w:left="102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 on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ls of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ound in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their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homes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  <w:tr w:rsidR="00F94984">
        <w:trPr>
          <w:trHeight w:hRule="exact" w:val="2221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</w:p>
          <w:p w:rsidR="00F94984" w:rsidRDefault="00171860">
            <w:pPr>
              <w:ind w:left="102" w:right="3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ls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t home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F94984" w:rsidRDefault="00171860">
            <w:pPr>
              <w:ind w:left="102" w:righ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nd, the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 should be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to:</w:t>
            </w:r>
          </w:p>
          <w:p w:rsidR="00F94984" w:rsidRDefault="00171860">
            <w:pPr>
              <w:spacing w:line="260" w:lineRule="exact"/>
              <w:ind w:left="823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a)        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  <w:p w:rsidR="00F94984" w:rsidRDefault="00171860">
            <w:pPr>
              <w:ind w:left="823" w:right="3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z w:val="24"/>
                <w:szCs w:val="24"/>
              </w:rPr>
              <w:t xml:space="preserve"> the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hich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</w:p>
          <w:p w:rsidR="00F94984" w:rsidRDefault="00171860">
            <w:pPr>
              <w:ind w:left="102" w:right="21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some</w:t>
            </w:r>
            <w:proofErr w:type="gramEnd"/>
            <w:r>
              <w:rPr>
                <w:sz w:val="24"/>
                <w:szCs w:val="24"/>
              </w:rPr>
              <w:t xml:space="preserve">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rous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</w:p>
          <w:p w:rsidR="00F94984" w:rsidRDefault="00171860">
            <w:pPr>
              <w:spacing w:before="2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are</w:t>
            </w:r>
          </w:p>
          <w:p w:rsidR="00F94984" w:rsidRDefault="00171860">
            <w:pPr>
              <w:ind w:left="102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</w:p>
          <w:p w:rsidR="00F94984" w:rsidRDefault="00171860">
            <w:pPr>
              <w:ind w:left="822" w:right="1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proofErr w:type="spell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olour</w:t>
            </w:r>
            <w:proofErr w:type="spellEnd"/>
            <w:r>
              <w:rPr>
                <w:sz w:val="24"/>
                <w:szCs w:val="24"/>
              </w:rPr>
              <w:t xml:space="preserve"> some of the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rous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at home using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olours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ing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  <w:p w:rsidR="00F94984" w:rsidRDefault="00171860">
            <w:pPr>
              <w:ind w:left="102" w:right="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ontain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of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rous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ls at home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ides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ides)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ictur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</w:t>
            </w:r>
          </w:p>
          <w:p w:rsidR="00F94984" w:rsidRDefault="00171860">
            <w:pPr>
              <w:ind w:left="102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l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  <w:p w:rsidR="00F94984" w:rsidRDefault="00171860">
            <w:pPr>
              <w:spacing w:before="2" w:line="260" w:lineRule="exact"/>
              <w:ind w:left="102" w:righ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of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found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</w:p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their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homes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</w:tbl>
    <w:p w:rsidR="00F94984" w:rsidRDefault="00F94984">
      <w:pPr>
        <w:spacing w:line="200" w:lineRule="exact"/>
      </w:pPr>
    </w:p>
    <w:p w:rsidR="00F94984" w:rsidRDefault="00F94984">
      <w:pPr>
        <w:spacing w:before="19" w:line="200" w:lineRule="exact"/>
      </w:pPr>
    </w:p>
    <w:p w:rsidR="00F94984" w:rsidRDefault="00F94984">
      <w:pPr>
        <w:spacing w:before="16"/>
        <w:ind w:left="940"/>
        <w:rPr>
          <w:rFonts w:ascii="Calibri" w:eastAsia="Calibri" w:hAnsi="Calibri" w:cs="Calibri"/>
          <w:sz w:val="22"/>
          <w:szCs w:val="22"/>
        </w:rPr>
        <w:sectPr w:rsidR="00F94984">
          <w:pgSz w:w="16840" w:h="11920" w:orient="landscape"/>
          <w:pgMar w:top="1080" w:right="380" w:bottom="280" w:left="500" w:header="720" w:footer="720" w:gutter="0"/>
          <w:cols w:space="720"/>
        </w:sectPr>
      </w:pPr>
    </w:p>
    <w:p w:rsidR="00F94984" w:rsidRDefault="00F94984">
      <w:pPr>
        <w:spacing w:before="8" w:line="140" w:lineRule="exact"/>
        <w:rPr>
          <w:sz w:val="14"/>
          <w:szCs w:val="14"/>
        </w:rPr>
      </w:pPr>
    </w:p>
    <w:p w:rsidR="00F94984" w:rsidRDefault="00F94984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994"/>
        <w:gridCol w:w="1274"/>
        <w:gridCol w:w="1418"/>
        <w:gridCol w:w="2144"/>
        <w:gridCol w:w="1824"/>
        <w:gridCol w:w="2837"/>
        <w:gridCol w:w="1844"/>
        <w:gridCol w:w="1416"/>
        <w:gridCol w:w="1306"/>
      </w:tblGrid>
      <w:tr w:rsidR="00F94984">
        <w:trPr>
          <w:trHeight w:hRule="exact" w:val="4979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82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</w:t>
            </w:r>
          </w:p>
          <w:p w:rsidR="00F94984" w:rsidRDefault="00171860">
            <w:pPr>
              <w:ind w:left="823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home,</w:t>
            </w:r>
          </w:p>
          <w:p w:rsidR="00F94984" w:rsidRDefault="00171860">
            <w:pPr>
              <w:spacing w:before="2"/>
              <w:ind w:left="823" w:right="95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b)        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Emb</w:t>
            </w:r>
            <w:proofErr w:type="spellEnd"/>
            <w:r>
              <w:rPr>
                <w:sz w:val="24"/>
                <w:szCs w:val="24"/>
              </w:rPr>
              <w:t xml:space="preserve"> 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F94984" w:rsidRDefault="00171860">
            <w:pPr>
              <w:ind w:left="823" w:right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to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void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rous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home to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nsure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hold</w:t>
            </w:r>
          </w:p>
          <w:p w:rsidR="00F94984" w:rsidRDefault="00171860">
            <w:pPr>
              <w:spacing w:before="2"/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</w:t>
            </w:r>
            <w:proofErr w:type="gramEnd"/>
            <w:r>
              <w:rPr>
                <w:sz w:val="24"/>
                <w:szCs w:val="24"/>
              </w:rPr>
              <w:t>?</w:t>
            </w:r>
          </w:p>
          <w:p w:rsidR="00F94984" w:rsidRDefault="00171860">
            <w:pPr>
              <w:ind w:left="10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hich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rous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ls found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ca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ou dr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w?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rous</w:t>
            </w:r>
          </w:p>
          <w:p w:rsidR="00F94984" w:rsidRDefault="00171860">
            <w:pPr>
              <w:ind w:left="102" w:right="4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at home</w:t>
            </w:r>
          </w:p>
          <w:p w:rsidR="00F94984" w:rsidRDefault="00171860">
            <w:pPr>
              <w:ind w:left="102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ps of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rous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ls at home</w:t>
            </w:r>
          </w:p>
          <w:p w:rsidR="00F94984" w:rsidRDefault="00171860">
            <w:pPr>
              <w:ind w:left="102" w:right="6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 Cra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ons/</w:t>
            </w:r>
            <w:proofErr w:type="spellStart"/>
            <w:r>
              <w:rPr>
                <w:sz w:val="24"/>
                <w:szCs w:val="24"/>
              </w:rPr>
              <w:t>Colours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books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</w:p>
          <w:p w:rsidR="00F94984" w:rsidRDefault="00171860">
            <w:pPr>
              <w:spacing w:before="3" w:line="260" w:lineRule="exact"/>
              <w:ind w:left="102"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gie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Nutrition,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 8</w:t>
            </w:r>
            <w:r>
              <w:rPr>
                <w:spacing w:val="3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</w:p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  <w:tr w:rsidR="00F94984">
        <w:trPr>
          <w:trHeight w:hRule="exact" w:val="3874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ple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st aid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first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id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</w:p>
          <w:p w:rsidR="00F94984" w:rsidRDefault="00171860">
            <w:pPr>
              <w:ind w:left="102" w:righ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nd, the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 should be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to:</w:t>
            </w:r>
          </w:p>
          <w:p w:rsidR="00F94984" w:rsidRDefault="00171860">
            <w:pPr>
              <w:spacing w:before="2" w:line="260" w:lineRule="exact"/>
              <w:ind w:left="823" w:right="157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Know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fi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 xml:space="preserve"> aid is</w:t>
            </w:r>
          </w:p>
          <w:p w:rsidR="00F94984" w:rsidRDefault="00171860">
            <w:pPr>
              <w:spacing w:line="260" w:lineRule="exact"/>
              <w:ind w:left="823" w:right="17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fine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st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id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24"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hich</w:t>
            </w:r>
          </w:p>
          <w:p w:rsidR="00F94984" w:rsidRDefault="00171860">
            <w:pPr>
              <w:ind w:left="822" w:right="15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>ident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ne</w:t>
            </w:r>
            <w:proofErr w:type="spellEnd"/>
            <w:r>
              <w:rPr>
                <w:sz w:val="24"/>
                <w:szCs w:val="24"/>
              </w:rPr>
              <w:t xml:space="preserve"> d to</w:t>
            </w:r>
          </w:p>
          <w:p w:rsidR="00F94984" w:rsidRDefault="00171860">
            <w:pPr>
              <w:ind w:left="822"/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</w:t>
            </w:r>
            <w:proofErr w:type="gramEnd"/>
            <w:r>
              <w:rPr>
                <w:sz w:val="24"/>
                <w:szCs w:val="24"/>
              </w:rPr>
              <w:t>?</w:t>
            </w:r>
          </w:p>
          <w:p w:rsidR="00F94984" w:rsidRDefault="00171860">
            <w:pPr>
              <w:ind w:left="822" w:right="23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</w:p>
          <w:p w:rsidR="00F94984" w:rsidRDefault="00171860">
            <w:pPr>
              <w:spacing w:before="3" w:line="260" w:lineRule="exact"/>
              <w:ind w:left="822" w:right="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the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>ident</w:t>
            </w:r>
          </w:p>
          <w:p w:rsidR="00F94984" w:rsidRDefault="00171860">
            <w:pPr>
              <w:spacing w:line="260" w:lineRule="exact"/>
              <w:ind w:left="784" w:right="8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  <w:p w:rsidR="00F94984" w:rsidRDefault="00171860">
            <w:pPr>
              <w:ind w:left="424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did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Guide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in</w:t>
            </w:r>
          </w:p>
          <w:p w:rsidR="00F94984" w:rsidRDefault="00171860">
            <w:pPr>
              <w:ind w:left="822" w:right="13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tell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stories on wh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ident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to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wh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e to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 a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>ident.</w:t>
            </w:r>
          </w:p>
          <w:p w:rsidR="00F94984" w:rsidRDefault="00171860">
            <w:pPr>
              <w:ind w:left="822" w:right="25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Guide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 pictu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on fi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st aid.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kit</w:t>
            </w:r>
          </w:p>
          <w:p w:rsidR="00F94984" w:rsidRDefault="00171860">
            <w:pPr>
              <w:ind w:left="102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gie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Nutrition,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 85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 w:right="8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</w:t>
            </w:r>
          </w:p>
          <w:p w:rsidR="00F94984" w:rsidRDefault="00171860">
            <w:pPr>
              <w:ind w:left="102"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l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 to wh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first</w:t>
            </w:r>
          </w:p>
          <w:p w:rsidR="00F94984" w:rsidRDefault="00171860">
            <w:pPr>
              <w:ind w:left="102" w:right="6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id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s.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</w:tbl>
    <w:p w:rsidR="00F94984" w:rsidRDefault="00F94984">
      <w:pPr>
        <w:spacing w:line="200" w:lineRule="exact"/>
      </w:pPr>
    </w:p>
    <w:p w:rsidR="00F94984" w:rsidRDefault="00F94984">
      <w:pPr>
        <w:spacing w:before="1" w:line="220" w:lineRule="exact"/>
        <w:rPr>
          <w:sz w:val="22"/>
          <w:szCs w:val="22"/>
        </w:rPr>
      </w:pPr>
    </w:p>
    <w:p w:rsidR="00F94984" w:rsidRDefault="00F94984">
      <w:pPr>
        <w:spacing w:before="16"/>
        <w:ind w:left="940"/>
        <w:rPr>
          <w:rFonts w:ascii="Calibri" w:eastAsia="Calibri" w:hAnsi="Calibri" w:cs="Calibri"/>
          <w:sz w:val="22"/>
          <w:szCs w:val="22"/>
        </w:rPr>
        <w:sectPr w:rsidR="00F94984">
          <w:pgSz w:w="16840" w:h="11920" w:orient="landscape"/>
          <w:pgMar w:top="1080" w:right="380" w:bottom="280" w:left="500" w:header="720" w:footer="720" w:gutter="0"/>
          <w:cols w:space="720"/>
        </w:sectPr>
      </w:pPr>
    </w:p>
    <w:p w:rsidR="00F94984" w:rsidRDefault="00F94984">
      <w:pPr>
        <w:spacing w:before="8" w:line="140" w:lineRule="exact"/>
        <w:rPr>
          <w:sz w:val="14"/>
          <w:szCs w:val="14"/>
        </w:rPr>
      </w:pPr>
    </w:p>
    <w:p w:rsidR="00F94984" w:rsidRDefault="00F94984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994"/>
        <w:gridCol w:w="1274"/>
        <w:gridCol w:w="1418"/>
        <w:gridCol w:w="2144"/>
        <w:gridCol w:w="1824"/>
        <w:gridCol w:w="2837"/>
        <w:gridCol w:w="1844"/>
        <w:gridCol w:w="1416"/>
        <w:gridCol w:w="1306"/>
      </w:tblGrid>
      <w:tr w:rsidR="00F94984">
        <w:trPr>
          <w:trHeight w:hRule="exact" w:val="1390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</w:p>
          <w:p w:rsidR="00F94984" w:rsidRDefault="00171860">
            <w:pPr>
              <w:ind w:left="822" w:right="21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st</w:t>
            </w:r>
            <w:proofErr w:type="gramEnd"/>
            <w:r>
              <w:rPr>
                <w:sz w:val="24"/>
                <w:szCs w:val="24"/>
              </w:rPr>
              <w:t xml:space="preserve"> aid 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ou?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  <w:tr w:rsidR="00F94984">
        <w:trPr>
          <w:trHeight w:hRule="exact" w:val="2797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</w:t>
            </w:r>
            <w:proofErr w:type="gramEnd"/>
            <w:r>
              <w:rPr>
                <w:sz w:val="24"/>
                <w:szCs w:val="24"/>
              </w:rPr>
              <w:t xml:space="preserve"> fi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st aid?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</w:p>
          <w:p w:rsidR="00F94984" w:rsidRDefault="00171860">
            <w:pPr>
              <w:ind w:left="102" w:righ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nd, the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 should be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to:</w:t>
            </w:r>
          </w:p>
          <w:p w:rsidR="00F94984" w:rsidRDefault="00171860">
            <w:pPr>
              <w:spacing w:before="3" w:line="260" w:lineRule="exact"/>
              <w:ind w:left="465" w:right="18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a)  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tate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sons f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out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irst Aid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in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rson.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</w:p>
          <w:p w:rsidR="00F94984" w:rsidRDefault="00171860">
            <w:pPr>
              <w:ind w:left="465" w:right="23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we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irst Aid 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in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rson?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lis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  <w:p w:rsidR="00F94984" w:rsidRDefault="00171860">
            <w:pPr>
              <w:ind w:left="822" w:right="27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a sto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irst Aid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nsw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d.</w:t>
            </w:r>
          </w:p>
          <w:p w:rsidR="00F94984" w:rsidRDefault="00171860">
            <w:pPr>
              <w:spacing w:before="10"/>
              <w:ind w:left="822" w:right="31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Guide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mention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sons for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out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on an in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rson.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kit</w:t>
            </w:r>
          </w:p>
          <w:p w:rsidR="00F94984" w:rsidRDefault="00171860">
            <w:pPr>
              <w:ind w:left="102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rts on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gie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Nutrition,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 86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</w:t>
            </w:r>
          </w:p>
          <w:p w:rsidR="00F94984" w:rsidRDefault="00171860">
            <w:pPr>
              <w:ind w:left="102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l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  <w:p w:rsidR="00F94984" w:rsidRDefault="00171860">
            <w:pPr>
              <w:ind w:left="102" w:right="16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on</w:t>
            </w:r>
            <w:proofErr w:type="gramEnd"/>
            <w:r>
              <w:rPr>
                <w:sz w:val="24"/>
                <w:szCs w:val="24"/>
              </w:rPr>
              <w:t xml:space="preserve"> 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 do fi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st aid.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  <w:tr w:rsidR="00F94984">
        <w:trPr>
          <w:trHeight w:hRule="exact" w:val="3875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st aid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</w:p>
          <w:p w:rsidR="00F94984" w:rsidRDefault="00171860">
            <w:pPr>
              <w:ind w:left="102" w:righ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nd, the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 should be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to:</w:t>
            </w:r>
          </w:p>
          <w:p w:rsidR="00F94984" w:rsidRDefault="00171860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a)  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  <w:p w:rsidR="00F94984" w:rsidRDefault="00171860">
            <w:pPr>
              <w:ind w:left="4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</w:t>
            </w:r>
          </w:p>
          <w:p w:rsidR="00F94984" w:rsidRDefault="00171860">
            <w:pPr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 ki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  <w:p w:rsidR="00F94984" w:rsidRDefault="00171860">
            <w:pPr>
              <w:ind w:left="10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proofErr w:type="spell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olour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r>
              <w:rPr>
                <w:spacing w:val="-1"/>
                <w:sz w:val="24"/>
                <w:szCs w:val="24"/>
              </w:rPr>
              <w:t xml:space="preserve"> F</w:t>
            </w:r>
            <w:r>
              <w:rPr>
                <w:sz w:val="24"/>
                <w:szCs w:val="24"/>
              </w:rPr>
              <w:t>irst Aid 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t.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  <w:p w:rsidR="00F94984" w:rsidRDefault="00171860">
            <w:pPr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F</w:t>
            </w:r>
            <w:r>
              <w:rPr>
                <w:sz w:val="24"/>
                <w:szCs w:val="24"/>
              </w:rPr>
              <w:t>irst</w:t>
            </w:r>
          </w:p>
          <w:p w:rsidR="00F94984" w:rsidRDefault="00171860">
            <w:pPr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 ki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</w:p>
          <w:p w:rsidR="00F94984" w:rsidRDefault="00171860">
            <w:pPr>
              <w:ind w:left="822" w:right="25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st aid ki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  <w:p w:rsidR="00F94984" w:rsidRDefault="00171860">
            <w:pPr>
              <w:spacing w:before="2" w:line="260" w:lineRule="exact"/>
              <w:ind w:left="822" w:right="17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Guide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in tell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 (</w:t>
            </w:r>
            <w:r>
              <w:rPr>
                <w:spacing w:val="-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ki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)</w:t>
            </w:r>
          </w:p>
          <w:p w:rsidR="00F94984" w:rsidRDefault="00171860">
            <w:pPr>
              <w:spacing w:line="260" w:lineRule="exact"/>
              <w:ind w:left="822" w:right="53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mention wh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 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  <w:p w:rsidR="00F94984" w:rsidRDefault="00171860">
            <w:pPr>
              <w:spacing w:line="260" w:lineRule="exact"/>
              <w:ind w:left="822" w:right="8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 Guide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dr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 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proofErr w:type="spell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olour</w:t>
            </w:r>
            <w:proofErr w:type="spellEnd"/>
            <w:r>
              <w:rPr>
                <w:sz w:val="24"/>
                <w:szCs w:val="24"/>
              </w:rPr>
              <w:t xml:space="preserve"> it.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kit</w:t>
            </w:r>
          </w:p>
          <w:p w:rsidR="00F94984" w:rsidRDefault="00171860">
            <w:pPr>
              <w:ind w:left="102"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rt/pi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with a </w:t>
            </w:r>
            <w:r>
              <w:rPr>
                <w:spacing w:val="-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kit</w:t>
            </w:r>
          </w:p>
          <w:p w:rsidR="00F94984" w:rsidRDefault="00171860">
            <w:pPr>
              <w:spacing w:before="3" w:line="260" w:lineRule="exact"/>
              <w:ind w:left="102" w:right="11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 D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books </w:t>
            </w:r>
            <w:proofErr w:type="spellStart"/>
            <w:r>
              <w:rPr>
                <w:sz w:val="24"/>
                <w:szCs w:val="24"/>
              </w:rPr>
              <w:t>Colours</w:t>
            </w:r>
            <w:proofErr w:type="spellEnd"/>
            <w:r>
              <w:rPr>
                <w:sz w:val="24"/>
                <w:szCs w:val="24"/>
              </w:rPr>
              <w:t>/c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ons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gie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nd Nutrition,</w:t>
            </w:r>
          </w:p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ook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 87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  <w:tr w:rsidR="00F94984">
        <w:trPr>
          <w:trHeight w:hRule="exact" w:val="838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</w:p>
          <w:p w:rsidR="00F94984" w:rsidRDefault="00171860">
            <w:pPr>
              <w:ind w:left="102" w:righ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nd, the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 should be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hich</w:t>
            </w:r>
          </w:p>
          <w:p w:rsidR="00F94984" w:rsidRDefault="00171860">
            <w:pPr>
              <w:ind w:left="822" w:right="1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ontents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1.Guide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</w:t>
            </w:r>
          </w:p>
          <w:p w:rsidR="00F94984" w:rsidRDefault="00171860">
            <w:pPr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of a</w:t>
            </w:r>
          </w:p>
          <w:p w:rsidR="00F94984" w:rsidRDefault="00171860">
            <w:pPr>
              <w:ind w:left="4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ors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</w:t>
            </w:r>
          </w:p>
          <w:p w:rsidR="00F94984" w:rsidRDefault="00171860">
            <w:pPr>
              <w:ind w:left="102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l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</w:tbl>
    <w:p w:rsidR="00F94984" w:rsidRDefault="00F94984">
      <w:pPr>
        <w:spacing w:before="6" w:line="160" w:lineRule="exact"/>
        <w:rPr>
          <w:sz w:val="17"/>
          <w:szCs w:val="17"/>
        </w:rPr>
      </w:pPr>
    </w:p>
    <w:p w:rsidR="00F94984" w:rsidRDefault="00F94984">
      <w:pPr>
        <w:spacing w:line="200" w:lineRule="exact"/>
      </w:pPr>
    </w:p>
    <w:p w:rsidR="00F94984" w:rsidRDefault="00F94984">
      <w:pPr>
        <w:spacing w:before="16"/>
        <w:ind w:left="940"/>
        <w:rPr>
          <w:rFonts w:ascii="Calibri" w:eastAsia="Calibri" w:hAnsi="Calibri" w:cs="Calibri"/>
          <w:sz w:val="22"/>
          <w:szCs w:val="22"/>
        </w:rPr>
        <w:sectPr w:rsidR="00F94984">
          <w:pgSz w:w="16840" w:h="11920" w:orient="landscape"/>
          <w:pgMar w:top="1080" w:right="380" w:bottom="280" w:left="500" w:header="720" w:footer="720" w:gutter="0"/>
          <w:cols w:space="720"/>
        </w:sectPr>
      </w:pPr>
    </w:p>
    <w:p w:rsidR="00F94984" w:rsidRDefault="00F94984">
      <w:pPr>
        <w:spacing w:before="8" w:line="140" w:lineRule="exact"/>
        <w:rPr>
          <w:sz w:val="14"/>
          <w:szCs w:val="14"/>
        </w:rPr>
      </w:pPr>
    </w:p>
    <w:p w:rsidR="00F94984" w:rsidRDefault="00F94984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994"/>
        <w:gridCol w:w="1274"/>
        <w:gridCol w:w="1418"/>
        <w:gridCol w:w="2144"/>
        <w:gridCol w:w="1824"/>
        <w:gridCol w:w="2837"/>
        <w:gridCol w:w="1844"/>
        <w:gridCol w:w="1416"/>
        <w:gridCol w:w="1306"/>
      </w:tblGrid>
      <w:tr w:rsidR="00F94984">
        <w:trPr>
          <w:trHeight w:hRule="exact" w:val="3046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ors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s)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to:</w:t>
            </w:r>
          </w:p>
          <w:p w:rsidR="00F94984" w:rsidRDefault="00171860">
            <w:pPr>
              <w:ind w:left="465" w:right="40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a)  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ontents of a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</w:t>
            </w:r>
          </w:p>
          <w:p w:rsidR="00F94984" w:rsidRDefault="00171860">
            <w:pPr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 kit</w:t>
            </w:r>
          </w:p>
          <w:p w:rsidR="00F94984" w:rsidRDefault="00171860">
            <w:pPr>
              <w:ind w:left="465" w:right="193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b)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Know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the</w:t>
            </w:r>
            <w:r>
              <w:rPr>
                <w:spacing w:val="-1"/>
                <w:sz w:val="24"/>
                <w:szCs w:val="24"/>
              </w:rPr>
              <w:t xml:space="preserve"> F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rst Aid kit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ontents.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</w:p>
          <w:p w:rsidR="00F94984" w:rsidRDefault="00171860">
            <w:pPr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</w:t>
            </w:r>
          </w:p>
          <w:p w:rsidR="00F94984" w:rsidRDefault="00171860">
            <w:pPr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 ki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?</w:t>
            </w:r>
          </w:p>
          <w:p w:rsidR="00F94984" w:rsidRDefault="00171860">
            <w:pPr>
              <w:ind w:left="822" w:right="13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How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the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ontents 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d?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ors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Glov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s)</w:t>
            </w:r>
          </w:p>
          <w:p w:rsidR="00F94984" w:rsidRDefault="00171860">
            <w:pPr>
              <w:ind w:left="462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proofErr w:type="gramEnd"/>
            <w:r>
              <w:rPr>
                <w:sz w:val="24"/>
                <w:szCs w:val="24"/>
              </w:rPr>
              <w:t xml:space="preserve"> how th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d.</w:t>
            </w:r>
          </w:p>
          <w:p w:rsidR="00F94984" w:rsidRDefault="00171860">
            <w:pPr>
              <w:spacing w:before="17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</w:p>
          <w:p w:rsidR="00F94984" w:rsidRDefault="00171860">
            <w:pPr>
              <w:ind w:left="462" w:right="69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olour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ontents (B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ors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Glov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F94984" w:rsidRDefault="00171860">
            <w:pPr>
              <w:ind w:left="102" w:right="6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 D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books Cra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ons/</w:t>
            </w:r>
            <w:proofErr w:type="spellStart"/>
            <w:r>
              <w:rPr>
                <w:sz w:val="24"/>
                <w:szCs w:val="24"/>
              </w:rPr>
              <w:t>Colours</w:t>
            </w:r>
            <w:proofErr w:type="spellEnd"/>
            <w:r>
              <w:rPr>
                <w:sz w:val="24"/>
                <w:szCs w:val="24"/>
              </w:rPr>
              <w:t xml:space="preserve">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</w:p>
          <w:p w:rsidR="00F94984" w:rsidRDefault="00171860">
            <w:pPr>
              <w:ind w:left="102" w:righ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gie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Nutrition,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 88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</w:t>
            </w:r>
          </w:p>
          <w:p w:rsidR="00F94984" w:rsidRDefault="00171860">
            <w:pPr>
              <w:ind w:left="102" w:right="14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kit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ontents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how 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d.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  <w:tr w:rsidR="00F94984">
        <w:trPr>
          <w:trHeight w:hRule="exact" w:val="5255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</w:t>
            </w:r>
          </w:p>
          <w:p w:rsidR="00F94984" w:rsidRDefault="00171860">
            <w:pPr>
              <w:ind w:left="102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 (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ors, Glov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s, Cot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on</w:t>
            </w:r>
          </w:p>
          <w:p w:rsidR="00F94984" w:rsidRDefault="00171860">
            <w:pPr>
              <w:ind w:left="102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wool,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wee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 pins)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</w:p>
          <w:p w:rsidR="00F94984" w:rsidRDefault="00171860">
            <w:pPr>
              <w:ind w:left="102"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nd, the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 shou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d be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to:</w:t>
            </w:r>
          </w:p>
          <w:p w:rsidR="00F94984" w:rsidRDefault="00171860">
            <w:pPr>
              <w:ind w:left="465" w:right="40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a)  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ontents of a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</w:t>
            </w:r>
          </w:p>
          <w:p w:rsidR="00F94984" w:rsidRDefault="00171860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 kit</w:t>
            </w:r>
          </w:p>
          <w:p w:rsidR="00F94984" w:rsidRDefault="00171860">
            <w:pPr>
              <w:ind w:left="465" w:right="193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b)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Know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the</w:t>
            </w:r>
            <w:r>
              <w:rPr>
                <w:spacing w:val="-1"/>
                <w:sz w:val="24"/>
                <w:szCs w:val="24"/>
              </w:rPr>
              <w:t xml:space="preserve"> F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rst Aid kit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hich</w:t>
            </w:r>
          </w:p>
          <w:p w:rsidR="00F94984" w:rsidRDefault="00171860">
            <w:pPr>
              <w:ind w:left="825" w:right="141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ontents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 found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the </w:t>
            </w:r>
            <w:r>
              <w:rPr>
                <w:spacing w:val="-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ki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?</w:t>
            </w:r>
          </w:p>
          <w:p w:rsidR="00F94984" w:rsidRDefault="00171860">
            <w:pPr>
              <w:ind w:left="825" w:right="13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How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the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ontents 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d?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1.Guide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</w:t>
            </w:r>
          </w:p>
          <w:p w:rsidR="00F94984" w:rsidRDefault="00171860">
            <w:pPr>
              <w:ind w:left="46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nts of a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irst Aid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ors,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loves, Cot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on wool, </w:t>
            </w:r>
            <w:proofErr w:type="spellStart"/>
            <w:r>
              <w:rPr>
                <w:sz w:val="24"/>
                <w:szCs w:val="24"/>
              </w:rPr>
              <w:t>Tw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pins))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how th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 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d.</w:t>
            </w:r>
          </w:p>
          <w:p w:rsidR="00F94984" w:rsidRDefault="00171860">
            <w:pPr>
              <w:spacing w:before="17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</w:p>
          <w:p w:rsidR="00F94984" w:rsidRDefault="00171860">
            <w:pPr>
              <w:ind w:left="462" w:right="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proofErr w:type="spell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olour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ontents (Cot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on wool,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wee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 pins)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  <w:p w:rsidR="00F94984" w:rsidRDefault="00171860">
            <w:pPr>
              <w:ind w:left="102" w:right="4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ge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ors Glov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Cot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on wool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wee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pins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</w:t>
            </w:r>
          </w:p>
          <w:p w:rsidR="00F94984" w:rsidRDefault="00171860">
            <w:pPr>
              <w:ind w:left="102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books Cra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ons/</w:t>
            </w:r>
            <w:proofErr w:type="spellStart"/>
            <w:r>
              <w:rPr>
                <w:sz w:val="24"/>
                <w:szCs w:val="24"/>
              </w:rPr>
              <w:t>Colours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kit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</w:p>
          <w:p w:rsidR="00F94984" w:rsidRDefault="00171860">
            <w:pPr>
              <w:ind w:left="102"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gie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Nutrition,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 8</w:t>
            </w:r>
            <w:r>
              <w:rPr>
                <w:spacing w:val="3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</w:p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</w:t>
            </w:r>
          </w:p>
          <w:p w:rsidR="00F94984" w:rsidRDefault="00171860">
            <w:pPr>
              <w:ind w:left="102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l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  <w:p w:rsidR="00F94984" w:rsidRDefault="00171860">
            <w:pPr>
              <w:ind w:left="102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kit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ontents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how 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e</w:t>
            </w:r>
            <w:proofErr w:type="spellEnd"/>
          </w:p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  <w:tr w:rsidR="00F94984">
        <w:trPr>
          <w:trHeight w:hRule="exact" w:val="562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irst aid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uts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nd, the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F94984" w:rsidRDefault="00171860">
            <w:pPr>
              <w:ind w:left="8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grou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uide</w:t>
            </w:r>
          </w:p>
          <w:p w:rsidR="00F94984" w:rsidRDefault="00171860">
            <w:pPr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 to sh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kit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ontents (Cl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</w:tbl>
    <w:p w:rsidR="00F94984" w:rsidRDefault="00F94984">
      <w:pPr>
        <w:spacing w:line="200" w:lineRule="exact"/>
      </w:pPr>
    </w:p>
    <w:p w:rsidR="00F94984" w:rsidRDefault="00F94984">
      <w:pPr>
        <w:spacing w:before="12" w:line="200" w:lineRule="exact"/>
      </w:pPr>
    </w:p>
    <w:p w:rsidR="00F94984" w:rsidRDefault="00F94984">
      <w:pPr>
        <w:spacing w:before="16"/>
        <w:ind w:left="940"/>
        <w:rPr>
          <w:rFonts w:ascii="Calibri" w:eastAsia="Calibri" w:hAnsi="Calibri" w:cs="Calibri"/>
          <w:sz w:val="22"/>
          <w:szCs w:val="22"/>
        </w:rPr>
        <w:sectPr w:rsidR="00F94984">
          <w:pgSz w:w="16840" w:h="11920" w:orient="landscape"/>
          <w:pgMar w:top="1080" w:right="380" w:bottom="280" w:left="500" w:header="720" w:footer="720" w:gutter="0"/>
          <w:cols w:space="720"/>
        </w:sectPr>
      </w:pPr>
    </w:p>
    <w:p w:rsidR="00F94984" w:rsidRDefault="00F94984">
      <w:pPr>
        <w:spacing w:before="8" w:line="140" w:lineRule="exact"/>
        <w:rPr>
          <w:sz w:val="14"/>
          <w:szCs w:val="14"/>
        </w:rPr>
      </w:pPr>
    </w:p>
    <w:p w:rsidR="00F94984" w:rsidRDefault="00F94984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994"/>
        <w:gridCol w:w="1274"/>
        <w:gridCol w:w="1418"/>
        <w:gridCol w:w="2144"/>
        <w:gridCol w:w="1824"/>
        <w:gridCol w:w="2837"/>
        <w:gridCol w:w="1844"/>
        <w:gridCol w:w="1416"/>
        <w:gridCol w:w="1306"/>
      </w:tblGrid>
      <w:tr w:rsidR="00F94984">
        <w:trPr>
          <w:trHeight w:hRule="exact" w:val="4702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 should be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to:</w:t>
            </w:r>
          </w:p>
          <w:p w:rsidR="00F94984" w:rsidRDefault="00171860">
            <w:pPr>
              <w:ind w:left="823" w:right="129" w:hanging="36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a)  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ice si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ple </w:t>
            </w:r>
            <w:r>
              <w:rPr>
                <w:spacing w:val="-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irst Aid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 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nor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uts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</w:t>
            </w:r>
            <w:r>
              <w:rPr>
                <w:sz w:val="24"/>
                <w:szCs w:val="24"/>
              </w:rPr>
              <w:t>done</w:t>
            </w:r>
          </w:p>
          <w:p w:rsidR="00F94984" w:rsidRDefault="00171860">
            <w:pPr>
              <w:ind w:left="82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for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uts?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 on</w:t>
            </w:r>
          </w:p>
          <w:p w:rsidR="00F94984" w:rsidRDefault="00171860">
            <w:pPr>
              <w:ind w:left="822" w:right="29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gramEnd"/>
            <w:r>
              <w:rPr>
                <w:sz w:val="24"/>
                <w:szCs w:val="24"/>
              </w:rPr>
              <w:t xml:space="preserve">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them wh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th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 a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ut.</w:t>
            </w:r>
          </w:p>
          <w:p w:rsidR="00F94984" w:rsidRDefault="00171860">
            <w:pPr>
              <w:ind w:left="822" w:right="210" w:hanging="36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how 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video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ps, pictu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rts on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for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uts.</w:t>
            </w:r>
          </w:p>
          <w:p w:rsidR="00F94984" w:rsidRDefault="00171860">
            <w:pPr>
              <w:spacing w:before="12"/>
              <w:ind w:left="822" w:right="116" w:hanging="36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3.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Guide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role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 simp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for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uts.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h,</w:t>
            </w:r>
          </w:p>
          <w:p w:rsidR="00F94984" w:rsidRDefault="00171860">
            <w:pPr>
              <w:ind w:left="102"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 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ir of 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ors,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ir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loves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on wool) Vid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p/p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rts showi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fi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st aid for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uts 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gie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Nutrition,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ook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 8</w:t>
            </w:r>
            <w:r>
              <w:rPr>
                <w:spacing w:val="2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  <w:p w:rsidR="00F94984" w:rsidRDefault="00171860">
            <w:pPr>
              <w:ind w:left="102" w:right="2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 dr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  <w:tr w:rsidR="00F94984">
        <w:trPr>
          <w:trHeight w:hRule="exact" w:val="4172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irst aid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wounds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</w:p>
          <w:p w:rsidR="00F94984" w:rsidRDefault="00171860">
            <w:pPr>
              <w:ind w:left="102" w:righ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nd, the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 </w:t>
            </w:r>
            <w:r>
              <w:rPr>
                <w:sz w:val="24"/>
                <w:szCs w:val="24"/>
              </w:rPr>
              <w:t xml:space="preserve">should be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 to:</w:t>
            </w:r>
          </w:p>
          <w:p w:rsidR="00F94984" w:rsidRDefault="00171860">
            <w:pPr>
              <w:ind w:left="823" w:right="129" w:hanging="36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a)  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 si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ple </w:t>
            </w:r>
            <w:r>
              <w:rPr>
                <w:spacing w:val="-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irst Aid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 wounds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F94984" w:rsidRDefault="00171860">
            <w:pPr>
              <w:ind w:left="822" w:righ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is done for wounds?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grou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uide</w:t>
            </w:r>
          </w:p>
          <w:p w:rsidR="00F94984" w:rsidRDefault="00171860">
            <w:pPr>
              <w:ind w:left="822" w:right="29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rners</w:t>
            </w:r>
            <w:proofErr w:type="gramEnd"/>
            <w:r>
              <w:rPr>
                <w:sz w:val="24"/>
                <w:szCs w:val="24"/>
              </w:rPr>
              <w:t xml:space="preserve"> to sh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 on wh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them wh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th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 wounds.</w:t>
            </w:r>
          </w:p>
          <w:p w:rsidR="00F94984" w:rsidRDefault="00171860">
            <w:pPr>
              <w:ind w:left="822" w:right="21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how 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video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ps, pictu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rts on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for wounds.</w:t>
            </w:r>
          </w:p>
          <w:p w:rsidR="00F94984" w:rsidRDefault="00171860">
            <w:pPr>
              <w:spacing w:before="11"/>
              <w:ind w:left="822" w:right="116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 Guide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to role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 simp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for wounds.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aid kit</w:t>
            </w:r>
          </w:p>
          <w:p w:rsidR="00F94984" w:rsidRDefault="00171860">
            <w:pPr>
              <w:ind w:left="102" w:right="1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ontents (Cl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n pie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h,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 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ir of 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issors,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ir of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loves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on wool) Vid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p/p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rts showi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fi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st aid for wounds</w:t>
            </w:r>
          </w:p>
          <w:p w:rsidR="00F94984" w:rsidRDefault="00171860">
            <w:pPr>
              <w:ind w:left="102" w:righ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 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gie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nd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</w:p>
          <w:p w:rsidR="00F94984" w:rsidRDefault="00171860">
            <w:pPr>
              <w:ind w:left="102" w:righ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rners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th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pl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 dr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a wound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</w:tbl>
    <w:p w:rsidR="00F94984" w:rsidRDefault="00F94984">
      <w:pPr>
        <w:spacing w:before="10" w:line="180" w:lineRule="exact"/>
        <w:rPr>
          <w:sz w:val="19"/>
          <w:szCs w:val="19"/>
        </w:rPr>
      </w:pPr>
    </w:p>
    <w:p w:rsidR="00F94984" w:rsidRDefault="00F94984">
      <w:pPr>
        <w:spacing w:line="200" w:lineRule="exact"/>
      </w:pPr>
    </w:p>
    <w:p w:rsidR="00F94984" w:rsidRDefault="00F94984">
      <w:pPr>
        <w:spacing w:before="16"/>
        <w:ind w:left="940"/>
        <w:rPr>
          <w:rFonts w:ascii="Calibri" w:eastAsia="Calibri" w:hAnsi="Calibri" w:cs="Calibri"/>
          <w:sz w:val="22"/>
          <w:szCs w:val="22"/>
        </w:rPr>
        <w:sectPr w:rsidR="00F94984">
          <w:pgSz w:w="16840" w:h="11920" w:orient="landscape"/>
          <w:pgMar w:top="1080" w:right="380" w:bottom="280" w:left="500" w:header="720" w:footer="720" w:gutter="0"/>
          <w:cols w:space="720"/>
        </w:sectPr>
      </w:pPr>
    </w:p>
    <w:p w:rsidR="00F94984" w:rsidRDefault="00F94984">
      <w:pPr>
        <w:spacing w:before="8" w:line="140" w:lineRule="exact"/>
        <w:rPr>
          <w:sz w:val="14"/>
          <w:szCs w:val="14"/>
        </w:rPr>
      </w:pPr>
    </w:p>
    <w:p w:rsidR="00F94984" w:rsidRDefault="00F94984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994"/>
        <w:gridCol w:w="1274"/>
        <w:gridCol w:w="1418"/>
        <w:gridCol w:w="2144"/>
        <w:gridCol w:w="1824"/>
        <w:gridCol w:w="2837"/>
        <w:gridCol w:w="1844"/>
        <w:gridCol w:w="1416"/>
        <w:gridCol w:w="1306"/>
      </w:tblGrid>
      <w:tr w:rsidR="00F94984">
        <w:trPr>
          <w:trHeight w:hRule="exact" w:val="1390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17186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Nutrition,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ook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 8</w:t>
            </w:r>
            <w:r>
              <w:rPr>
                <w:spacing w:val="3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</w:p>
          <w:p w:rsidR="00F94984" w:rsidRDefault="0017186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984" w:rsidRDefault="00F94984"/>
        </w:tc>
      </w:tr>
    </w:tbl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line="200" w:lineRule="exact"/>
      </w:pPr>
    </w:p>
    <w:p w:rsidR="00F94984" w:rsidRDefault="00F94984">
      <w:pPr>
        <w:spacing w:before="5" w:line="280" w:lineRule="exact"/>
        <w:rPr>
          <w:sz w:val="28"/>
          <w:szCs w:val="28"/>
        </w:rPr>
      </w:pPr>
    </w:p>
    <w:p w:rsidR="00F94984" w:rsidRDefault="00F94984" w:rsidP="00171860">
      <w:pPr>
        <w:spacing w:before="16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F94984">
      <w:pgSz w:w="16840" w:h="11920" w:orient="landscape"/>
      <w:pgMar w:top="1080" w:right="3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95265"/>
    <w:multiLevelType w:val="multilevel"/>
    <w:tmpl w:val="561CD0E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84"/>
    <w:rsid w:val="00171860"/>
    <w:rsid w:val="00F9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1FF5C6-F499-43C7-9008-34DCA3BE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2078</Words>
  <Characters>11850</Characters>
  <Application>Microsoft Office Word</Application>
  <DocSecurity>0</DocSecurity>
  <Lines>98</Lines>
  <Paragraphs>27</Paragraphs>
  <ScaleCrop>false</ScaleCrop>
  <Company/>
  <LinksUpToDate>false</LinksUpToDate>
  <CharactersWithSpaces>13901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2018-08-17T18:54:00Z</dcterms:created>
  <dcterms:modified xsi:type="dcterms:W3CDTF">2018-08-17T19:11:00Z</dcterms:modified>
</cp:coreProperties>
</file>