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04E" w:rsidRDefault="001B704E">
      <w:pPr>
        <w:spacing w:before="5" w:line="100" w:lineRule="exact"/>
        <w:rPr>
          <w:sz w:val="11"/>
          <w:szCs w:val="11"/>
        </w:rPr>
      </w:pPr>
    </w:p>
    <w:p w:rsidR="001B704E" w:rsidRDefault="001B704E">
      <w:pPr>
        <w:spacing w:line="200" w:lineRule="exact"/>
      </w:pPr>
    </w:p>
    <w:tbl>
      <w:tblPr>
        <w:tblW w:w="0" w:type="auto"/>
        <w:tblInd w:w="1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2590"/>
        <w:gridCol w:w="2592"/>
        <w:gridCol w:w="2590"/>
        <w:gridCol w:w="2590"/>
      </w:tblGrid>
      <w:tr w:rsidR="001B704E">
        <w:trPr>
          <w:trHeight w:hRule="exact" w:val="444"/>
        </w:trPr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School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rade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earning 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rea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erm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r</w:t>
            </w:r>
          </w:p>
        </w:tc>
      </w:tr>
      <w:tr w:rsidR="001B704E">
        <w:trPr>
          <w:trHeight w:hRule="exact" w:val="629"/>
        </w:trPr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ngl</w:t>
            </w:r>
            <w:r>
              <w:rPr>
                <w:b/>
                <w:spacing w:val="2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sh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es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</w:tbl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91"/>
        <w:gridCol w:w="1270"/>
        <w:gridCol w:w="1728"/>
        <w:gridCol w:w="2357"/>
        <w:gridCol w:w="1640"/>
        <w:gridCol w:w="2160"/>
        <w:gridCol w:w="1789"/>
        <w:gridCol w:w="1291"/>
        <w:gridCol w:w="1152"/>
      </w:tblGrid>
      <w:tr w:rsidR="001B704E">
        <w:trPr>
          <w:trHeight w:hRule="exact" w:val="533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Week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son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an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/</w:t>
            </w:r>
          </w:p>
          <w:p w:rsidR="001B704E" w:rsidRDefault="002B37BD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 xml:space="preserve">b </w:t>
            </w:r>
            <w:r>
              <w:rPr>
                <w:b/>
                <w:spacing w:val="-1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ran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b</w:t>
            </w:r>
          </w:p>
          <w:p w:rsidR="001B704E" w:rsidRDefault="002B37BD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he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fi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ear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  <w:p w:rsidR="001B704E" w:rsidRDefault="002B37BD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ut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es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ey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Inqui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y</w:t>
            </w:r>
          </w:p>
          <w:p w:rsidR="001B704E" w:rsidRDefault="002B37BD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Q</w:t>
            </w:r>
            <w:r>
              <w:rPr>
                <w:b/>
                <w:sz w:val="22"/>
                <w:szCs w:val="22"/>
              </w:rPr>
              <w:t>ue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on(S)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earning</w:t>
            </w:r>
          </w:p>
          <w:p w:rsidR="001B704E" w:rsidRDefault="002B37BD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</w:rPr>
              <w:t>per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ence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earning</w:t>
            </w:r>
          </w:p>
          <w:p w:rsidR="001B704E" w:rsidRDefault="002B37BD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our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es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ar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1B704E">
        <w:trPr>
          <w:trHeight w:hRule="exact" w:val="6380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ste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and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Spea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king</w:t>
            </w:r>
          </w:p>
          <w:p w:rsidR="001B704E" w:rsidRDefault="001B704E">
            <w:pPr>
              <w:spacing w:before="4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before="1" w:line="240" w:lineRule="exact"/>
              <w:ind w:left="102" w:right="65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ro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on and </w:t>
            </w:r>
            <w:r>
              <w:rPr>
                <w:b/>
                <w:spacing w:val="-1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ocabul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ry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B704E" w:rsidRDefault="002B37BD">
            <w:pPr>
              <w:spacing w:before="1" w:line="240" w:lineRule="exact"/>
              <w:ind w:left="103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B704E" w:rsidRDefault="002B37B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a)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alk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abo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B704E" w:rsidRDefault="002B37BD">
            <w:pPr>
              <w:ind w:left="103" w:right="41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gram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ss what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1B704E" w:rsidRDefault="002B37BD">
            <w:pPr>
              <w:spacing w:before="1"/>
              <w:ind w:left="103" w:right="12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wo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sounds</w:t>
            </w:r>
            <w:r>
              <w:rPr>
                <w:spacing w:val="-1"/>
                <w:sz w:val="22"/>
                <w:szCs w:val="22"/>
              </w:rPr>
              <w:t xml:space="preserve"> /</w:t>
            </w:r>
            <w:proofErr w:type="spellStart"/>
            <w:r>
              <w:rPr>
                <w:spacing w:val="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2"/>
              <w:ind w:left="103" w:right="4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new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and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1B704E" w:rsidRDefault="002B37BD">
            <w:pPr>
              <w:spacing w:before="1" w:line="240" w:lineRule="exact"/>
              <w:ind w:left="102" w:right="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n, 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n.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1B704E" w:rsidRDefault="002B37BD">
            <w:pPr>
              <w:spacing w:before="1"/>
              <w:ind w:left="102" w:right="7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ea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ns 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d.</w:t>
            </w:r>
          </w:p>
          <w:p w:rsidR="001B704E" w:rsidRDefault="002B37BD">
            <w:pPr>
              <w:spacing w:before="2"/>
              <w:ind w:left="102" w:right="101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ue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dua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6"/>
              <w:ind w:left="102" w:right="20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sho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1B704E" w:rsidRDefault="002B37BD">
            <w:pPr>
              <w:spacing w:before="6"/>
              <w:ind w:left="102" w:right="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be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 sound.</w:t>
            </w:r>
          </w:p>
          <w:p w:rsidR="001B704E" w:rsidRDefault="002B37BD">
            <w:pPr>
              <w:ind w:left="102" w:right="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  <w:proofErr w:type="spellEnd"/>
          </w:p>
          <w:p w:rsidR="001B704E" w:rsidRDefault="002B37BD">
            <w:pPr>
              <w:spacing w:before="5" w:line="240" w:lineRule="exact"/>
              <w:ind w:left="102" w:right="224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</w:p>
          <w:p w:rsidR="001B704E" w:rsidRDefault="002B37BD">
            <w:pPr>
              <w:spacing w:before="1" w:line="240" w:lineRule="exact"/>
              <w:ind w:left="102" w:right="35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of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s/</w:t>
            </w:r>
          </w:p>
          <w:p w:rsidR="001B704E" w:rsidRDefault="002B37BD">
            <w:pPr>
              <w:spacing w:before="1" w:line="240" w:lineRule="exact"/>
              <w:ind w:left="102" w:righ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s, cha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s,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</w:p>
          <w:p w:rsidR="001B704E" w:rsidRDefault="002B37BD">
            <w:pPr>
              <w:spacing w:before="1"/>
              <w:ind w:left="102" w:right="148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 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bea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ds.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 Oxf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1B704E" w:rsidRDefault="002B37BD">
            <w:pPr>
              <w:spacing w:before="1" w:line="240" w:lineRule="exact"/>
              <w:ind w:left="102"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o,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  <w:tr w:rsidR="001B704E">
        <w:trPr>
          <w:trHeight w:hRule="exact" w:val="281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ning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ang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age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Who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</w:tbl>
    <w:p w:rsidR="001B704E" w:rsidRDefault="001B704E">
      <w:pPr>
        <w:spacing w:line="200" w:lineRule="exact"/>
      </w:pPr>
    </w:p>
    <w:p w:rsidR="001B704E" w:rsidRDefault="001B704E">
      <w:pPr>
        <w:spacing w:before="1" w:line="220" w:lineRule="exact"/>
        <w:rPr>
          <w:sz w:val="22"/>
          <w:szCs w:val="22"/>
        </w:rPr>
      </w:pPr>
    </w:p>
    <w:p w:rsidR="001B704E" w:rsidRDefault="001B704E">
      <w:pPr>
        <w:spacing w:before="16"/>
        <w:ind w:left="1220"/>
        <w:rPr>
          <w:rFonts w:ascii="Calibri" w:eastAsia="Calibri" w:hAnsi="Calibri" w:cs="Calibri"/>
          <w:sz w:val="22"/>
          <w:szCs w:val="22"/>
        </w:rPr>
        <w:sectPr w:rsidR="001B704E">
          <w:pgSz w:w="15840" w:h="12240" w:orient="landscape"/>
          <w:pgMar w:top="1120" w:right="360" w:bottom="280" w:left="220" w:header="720" w:footer="720" w:gutter="0"/>
          <w:cols w:space="720"/>
        </w:sectPr>
      </w:pPr>
    </w:p>
    <w:p w:rsidR="001B704E" w:rsidRDefault="001B704E">
      <w:pPr>
        <w:spacing w:before="5" w:line="100" w:lineRule="exact"/>
        <w:rPr>
          <w:sz w:val="11"/>
          <w:szCs w:val="11"/>
        </w:rPr>
      </w:pPr>
    </w:p>
    <w:p w:rsidR="001B704E" w:rsidRDefault="001B704E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91"/>
        <w:gridCol w:w="1270"/>
        <w:gridCol w:w="1728"/>
        <w:gridCol w:w="2357"/>
        <w:gridCol w:w="1640"/>
        <w:gridCol w:w="2160"/>
        <w:gridCol w:w="1789"/>
        <w:gridCol w:w="1291"/>
        <w:gridCol w:w="1152"/>
      </w:tblGrid>
      <w:tr w:rsidR="001B704E">
        <w:trPr>
          <w:trHeight w:hRule="exact" w:val="4421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eak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  <w:p w:rsidR="001B704E" w:rsidRDefault="001B704E">
            <w:pPr>
              <w:spacing w:before="3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 and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ons</w:t>
            </w:r>
          </w:p>
          <w:p w:rsidR="001B704E" w:rsidRDefault="001B704E">
            <w:pPr>
              <w:spacing w:before="3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 w:right="3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pos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1B704E" w:rsidRDefault="002B37BD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B704E" w:rsidRDefault="002B37BD">
            <w:pPr>
              <w:spacing w:before="3" w:line="240" w:lineRule="exact"/>
              <w:ind w:left="103" w:right="3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al</w:t>
            </w:r>
          </w:p>
          <w:p w:rsidR="001B704E" w:rsidRDefault="002B37BD">
            <w:pPr>
              <w:spacing w:before="2" w:line="240" w:lineRule="exact"/>
              <w:ind w:left="103" w:right="49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cohe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ous 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2" w:line="240" w:lineRule="exact"/>
              <w:ind w:left="103" w:right="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  <w:proofErr w:type="spellEnd"/>
            <w:r>
              <w:rPr>
                <w:sz w:val="22"/>
                <w:szCs w:val="22"/>
              </w:rPr>
              <w:t xml:space="preserve"> pos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 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on.</w:t>
            </w:r>
          </w:p>
          <w:p w:rsidR="001B704E" w:rsidRDefault="002B37BD">
            <w:pPr>
              <w:spacing w:before="3" w:line="240" w:lineRule="exact"/>
              <w:ind w:left="103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of pos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is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it</w:t>
            </w:r>
            <w:proofErr w:type="gramEnd"/>
            <w:r>
              <w:rPr>
                <w:spacing w:val="1"/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3" w:line="240" w:lineRule="exact"/>
              <w:ind w:left="102" w:right="1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oups,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ow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p.</w:t>
            </w:r>
          </w:p>
          <w:p w:rsidR="001B704E" w:rsidRDefault="002B37BD">
            <w:pPr>
              <w:spacing w:before="1" w:line="240" w:lineRule="exact"/>
              <w:ind w:left="102" w:right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y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ach</w:t>
            </w:r>
          </w:p>
          <w:p w:rsidR="001B704E" w:rsidRDefault="002B37BD">
            <w:pPr>
              <w:spacing w:line="240" w:lineRule="exact"/>
              <w:ind w:left="102" w:right="21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pos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s/</w:t>
            </w:r>
          </w:p>
          <w:p w:rsidR="001B704E" w:rsidRDefault="002B37BD">
            <w:pPr>
              <w:spacing w:before="1"/>
              <w:ind w:left="102" w:right="34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showing 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p, aud</w:t>
            </w:r>
            <w:r>
              <w:rPr>
                <w:spacing w:val="1"/>
                <w:sz w:val="22"/>
                <w:szCs w:val="22"/>
              </w:rPr>
              <w:t>io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 of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ence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on Poss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1B704E" w:rsidRDefault="001B704E">
            <w:pPr>
              <w:spacing w:before="11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 w:righ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 Oxf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</w:t>
            </w:r>
          </w:p>
          <w:p w:rsidR="001B704E" w:rsidRDefault="002B37BD">
            <w:pPr>
              <w:spacing w:before="5" w:line="240" w:lineRule="exact"/>
              <w:ind w:left="102" w:righ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o, 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  <w:tr w:rsidR="001B704E">
        <w:trPr>
          <w:trHeight w:hRule="exact" w:val="4832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  <w:p w:rsidR="001B704E" w:rsidRDefault="001B704E">
            <w:pPr>
              <w:spacing w:before="4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pre</w:t>
            </w:r>
            <w:r>
              <w:rPr>
                <w:b/>
                <w:spacing w:val="-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ens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</w:p>
          <w:p w:rsidR="001B704E" w:rsidRDefault="002B37BD">
            <w:pPr>
              <w:spacing w:before="1" w:line="240" w:lineRule="exact"/>
              <w:ind w:left="103" w:right="6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o: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 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sound 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/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/</w:t>
            </w:r>
          </w:p>
          <w:p w:rsidR="001B704E" w:rsidRDefault="002B37BD">
            <w:pPr>
              <w:spacing w:before="1"/>
              <w:ind w:left="103" w:right="59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nden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 ph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2" w:line="240" w:lineRule="exact"/>
              <w:ind w:left="103" w:right="2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ond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ct 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</w:t>
            </w:r>
          </w:p>
          <w:p w:rsidR="001B704E" w:rsidRDefault="002B37BD">
            <w:pPr>
              <w:spacing w:before="6" w:line="240" w:lineRule="exact"/>
              <w:ind w:left="103" w:right="3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show 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on.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 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y</w:t>
            </w:r>
          </w:p>
          <w:p w:rsidR="001B704E" w:rsidRDefault="002B37BD">
            <w:pPr>
              <w:spacing w:before="1" w:line="240" w:lineRule="exact"/>
              <w:ind w:left="103" w:right="1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30)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 per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Wh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1B704E" w:rsidRDefault="002B37BD">
            <w:pPr>
              <w:spacing w:before="1" w:line="240" w:lineRule="exact"/>
              <w:ind w:left="102" w:right="8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 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oes</w:t>
            </w:r>
          </w:p>
          <w:p w:rsidR="001B704E" w:rsidRDefault="002B37BD">
            <w:pPr>
              <w:spacing w:before="1" w:line="240" w:lineRule="exact"/>
              <w:ind w:left="102" w:right="8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 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oups,</w:t>
            </w:r>
          </w:p>
          <w:p w:rsidR="001B704E" w:rsidRDefault="002B37BD">
            <w:pPr>
              <w:spacing w:before="1" w:line="240" w:lineRule="exact"/>
              <w:ind w:left="102" w:right="37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ar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1B704E" w:rsidRDefault="002B37BD">
            <w:pPr>
              <w:spacing w:before="1" w:line="240" w:lineRule="exact"/>
              <w:ind w:left="102" w:right="2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decod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on- decod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1" w:line="237" w:lineRule="auto"/>
              <w:ind w:left="102" w:right="28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1B704E" w:rsidRDefault="002B37BD">
            <w:pPr>
              <w:spacing w:before="1" w:line="240" w:lineRule="exact"/>
              <w:ind w:left="102" w:right="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oups,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 wh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happe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y</w:t>
            </w:r>
          </w:p>
          <w:p w:rsidR="001B704E" w:rsidRDefault="002B37BD">
            <w:pPr>
              <w:spacing w:before="5" w:line="240" w:lineRule="exact"/>
              <w:ind w:left="102" w:right="120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can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ee.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</w:p>
          <w:p w:rsidR="001B704E" w:rsidRDefault="002B37BD">
            <w:pPr>
              <w:spacing w:before="1"/>
              <w:ind w:left="102" w:right="14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and 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su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s/</w:t>
            </w:r>
          </w:p>
          <w:p w:rsidR="001B704E" w:rsidRDefault="002B37BD">
            <w:pPr>
              <w:spacing w:before="5" w:line="240" w:lineRule="exact"/>
              <w:ind w:left="102" w:right="49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, newspa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er cu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s.</w:t>
            </w:r>
          </w:p>
          <w:p w:rsidR="001B704E" w:rsidRDefault="001B704E">
            <w:pPr>
              <w:spacing w:before="11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 w:righ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 Oxf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1B704E" w:rsidRDefault="002B37BD">
            <w:pPr>
              <w:spacing w:before="1" w:line="240" w:lineRule="exact"/>
              <w:ind w:left="102"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o,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</w:tbl>
    <w:p w:rsidR="001B704E" w:rsidRDefault="001B704E">
      <w:pPr>
        <w:spacing w:before="5" w:line="140" w:lineRule="exact"/>
        <w:rPr>
          <w:sz w:val="14"/>
          <w:szCs w:val="14"/>
        </w:rPr>
      </w:pPr>
    </w:p>
    <w:p w:rsidR="001B704E" w:rsidRDefault="001B704E">
      <w:pPr>
        <w:spacing w:line="200" w:lineRule="exact"/>
      </w:pPr>
    </w:p>
    <w:p w:rsidR="001B704E" w:rsidRDefault="001B704E">
      <w:pPr>
        <w:spacing w:before="16"/>
        <w:ind w:left="1220"/>
        <w:rPr>
          <w:rFonts w:ascii="Calibri" w:eastAsia="Calibri" w:hAnsi="Calibri" w:cs="Calibri"/>
          <w:sz w:val="22"/>
          <w:szCs w:val="22"/>
        </w:rPr>
        <w:sectPr w:rsidR="001B704E">
          <w:pgSz w:w="15840" w:h="12240" w:orient="landscape"/>
          <w:pgMar w:top="1120" w:right="360" w:bottom="280" w:left="220" w:header="720" w:footer="720" w:gutter="0"/>
          <w:cols w:space="720"/>
        </w:sectPr>
      </w:pPr>
    </w:p>
    <w:p w:rsidR="001B704E" w:rsidRDefault="001B704E">
      <w:pPr>
        <w:spacing w:before="5" w:line="100" w:lineRule="exact"/>
        <w:rPr>
          <w:sz w:val="11"/>
          <w:szCs w:val="11"/>
        </w:rPr>
      </w:pPr>
    </w:p>
    <w:p w:rsidR="001B704E" w:rsidRDefault="001B704E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91"/>
        <w:gridCol w:w="1270"/>
        <w:gridCol w:w="1728"/>
        <w:gridCol w:w="2357"/>
        <w:gridCol w:w="1640"/>
        <w:gridCol w:w="2160"/>
        <w:gridCol w:w="1789"/>
        <w:gridCol w:w="1291"/>
        <w:gridCol w:w="1152"/>
      </w:tblGrid>
      <w:tr w:rsidR="001B704E">
        <w:trPr>
          <w:trHeight w:hRule="exact" w:val="785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. </w:t>
            </w:r>
            <w:r>
              <w:rPr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position w:val="1"/>
                <w:sz w:val="22"/>
                <w:szCs w:val="22"/>
              </w:rPr>
              <w:t>e</w:t>
            </w:r>
            <w:r>
              <w:rPr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position w:val="1"/>
                <w:sz w:val="22"/>
                <w:szCs w:val="22"/>
              </w:rPr>
              <w:t>n</w:t>
            </w:r>
            <w:r>
              <w:rPr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position w:val="1"/>
                <w:sz w:val="22"/>
                <w:szCs w:val="22"/>
              </w:rPr>
              <w:t>s</w:t>
            </w:r>
            <w:r>
              <w:rPr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position w:val="1"/>
                <w:sz w:val="22"/>
                <w:szCs w:val="22"/>
              </w:rPr>
              <w:t>ead</w:t>
            </w:r>
            <w:r>
              <w:rPr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position w:val="1"/>
                <w:sz w:val="22"/>
                <w:szCs w:val="22"/>
              </w:rPr>
              <w:t>or</w:t>
            </w:r>
          </w:p>
          <w:p w:rsidR="001B704E" w:rsidRDefault="002B37BD">
            <w:pPr>
              <w:spacing w:before="1" w:line="240" w:lineRule="exact"/>
              <w:ind w:left="102" w:right="33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hen 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ons.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  <w:tr w:rsidR="001B704E">
        <w:trPr>
          <w:trHeight w:hRule="exact" w:val="3805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uided 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</w:p>
          <w:p w:rsidR="001B704E" w:rsidRDefault="002B37BD">
            <w:pPr>
              <w:spacing w:before="1" w:line="240" w:lineRule="exact"/>
              <w:ind w:left="103" w:right="6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B704E" w:rsidRDefault="002B37BD">
            <w:pPr>
              <w:spacing w:before="1" w:line="237" w:lineRule="auto"/>
              <w:ind w:left="103" w:right="72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a)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1B704E" w:rsidRDefault="002B37BD">
            <w:pPr>
              <w:spacing w:before="2"/>
              <w:ind w:left="103" w:right="49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be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1B704E" w:rsidRDefault="002B37BD">
            <w:pPr>
              <w:ind w:left="103" w:right="8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, e,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a, h,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 k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  <w:p w:rsidR="001B704E" w:rsidRDefault="002B37BD">
            <w:pPr>
              <w:ind w:left="102" w:right="6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write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 let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s: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, e, a, h,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 k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ob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1B704E" w:rsidRDefault="002B37BD">
            <w:pPr>
              <w:spacing w:before="1" w:line="240" w:lineRule="exact"/>
              <w:ind w:left="102" w:right="6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2"/>
              <w:ind w:left="102" w:right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1" w:line="240" w:lineRule="exact"/>
              <w:ind w:left="102" w:righ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ence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1B704E" w:rsidRDefault="002B37BD">
            <w:pPr>
              <w:spacing w:before="5" w:line="240" w:lineRule="exact"/>
              <w:ind w:left="102" w:right="3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ded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aps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s/</w:t>
            </w:r>
          </w:p>
          <w:p w:rsidR="001B704E" w:rsidRDefault="002B37BD">
            <w:pPr>
              <w:spacing w:before="1"/>
              <w:ind w:left="102" w:right="16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hat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pt</w:t>
            </w:r>
            <w:r>
              <w:rPr>
                <w:spacing w:val="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e.</w:t>
            </w:r>
          </w:p>
          <w:p w:rsidR="001B704E" w:rsidRDefault="001B704E">
            <w:pPr>
              <w:spacing w:before="11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 w:righ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 Oxf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</w:p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5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&amp;9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1B704E" w:rsidRDefault="002B37BD">
            <w:pPr>
              <w:spacing w:before="1" w:line="240" w:lineRule="exact"/>
              <w:ind w:left="102"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o,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  <w:tr w:rsidR="001B704E">
        <w:trPr>
          <w:trHeight w:hRule="exact" w:val="4674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ste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and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Spea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  <w:p w:rsidR="001B704E" w:rsidRDefault="001B704E">
            <w:pPr>
              <w:spacing w:before="6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 w:right="6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chn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Phone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ro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  <w:p w:rsidR="001B704E" w:rsidRDefault="002B37BD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>
              <w:rPr>
                <w:b/>
                <w:spacing w:val="-1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ocabul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ry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B704E" w:rsidRDefault="002B37BD">
            <w:pPr>
              <w:spacing w:before="5" w:line="240" w:lineRule="exact"/>
              <w:ind w:left="103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B704E" w:rsidRDefault="002B37BD">
            <w:pPr>
              <w:spacing w:before="2"/>
              <w:ind w:left="103" w:right="4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a)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abo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ss what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1B704E" w:rsidRDefault="002B37BD">
            <w:pPr>
              <w:spacing w:line="260" w:lineRule="exact"/>
              <w:ind w:left="103" w:right="12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wo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sounds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:rsidR="001B704E" w:rsidRDefault="002B37BD">
            <w:pPr>
              <w:spacing w:line="240" w:lineRule="exact"/>
              <w:ind w:left="103" w:right="29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 new</w:t>
            </w:r>
          </w:p>
          <w:p w:rsidR="001B704E" w:rsidRDefault="002B37BD">
            <w:pPr>
              <w:spacing w:before="2"/>
              <w:ind w:left="103" w:right="444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proofErr w:type="gramEnd"/>
            <w:r>
              <w:rPr>
                <w:sz w:val="22"/>
                <w:szCs w:val="22"/>
              </w:rPr>
              <w:t xml:space="preserve"> 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and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1B704E" w:rsidRDefault="002B37BD">
            <w:pPr>
              <w:spacing w:before="5" w:line="240" w:lineRule="exact"/>
              <w:ind w:left="102" w:right="9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wor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 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 spoon.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1B704E" w:rsidRDefault="002B37BD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1B704E" w:rsidRDefault="002B37BD">
            <w:pPr>
              <w:spacing w:before="1" w:line="240" w:lineRule="exact"/>
              <w:ind w:left="102" w:right="7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ea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ns 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4"/>
              <w:ind w:left="102" w:right="101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ue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dua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3"/>
              <w:ind w:left="102" w:right="20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sho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1B704E" w:rsidRDefault="002B37BD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</w:p>
          <w:p w:rsidR="001B704E" w:rsidRDefault="002B37BD">
            <w:pPr>
              <w:spacing w:before="2"/>
              <w:ind w:left="102" w:right="9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of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s/ 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s, cha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s, 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es and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 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bea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1B704E" w:rsidRDefault="002B37BD">
            <w:pPr>
              <w:spacing w:before="3" w:line="240" w:lineRule="exact"/>
              <w:ind w:left="102" w:right="14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ds.</w:t>
            </w:r>
          </w:p>
          <w:p w:rsidR="001B704E" w:rsidRDefault="001B704E">
            <w:pPr>
              <w:spacing w:before="11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 w:righ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 Oxf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99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1B704E" w:rsidRDefault="002B37BD">
            <w:pPr>
              <w:spacing w:before="2"/>
              <w:ind w:left="102" w:righ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o, 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</w:tbl>
    <w:p w:rsidR="001B704E" w:rsidRDefault="001B704E">
      <w:pPr>
        <w:spacing w:before="5" w:line="120" w:lineRule="exact"/>
        <w:rPr>
          <w:sz w:val="13"/>
          <w:szCs w:val="13"/>
        </w:rPr>
      </w:pPr>
    </w:p>
    <w:p w:rsidR="001B704E" w:rsidRDefault="001B704E">
      <w:pPr>
        <w:spacing w:line="200" w:lineRule="exact"/>
      </w:pPr>
    </w:p>
    <w:p w:rsidR="001B704E" w:rsidRDefault="001B704E">
      <w:pPr>
        <w:spacing w:before="16"/>
        <w:ind w:left="1220"/>
        <w:rPr>
          <w:rFonts w:ascii="Calibri" w:eastAsia="Calibri" w:hAnsi="Calibri" w:cs="Calibri"/>
          <w:sz w:val="22"/>
          <w:szCs w:val="22"/>
        </w:rPr>
        <w:sectPr w:rsidR="001B704E">
          <w:pgSz w:w="15840" w:h="12240" w:orient="landscape"/>
          <w:pgMar w:top="1120" w:right="360" w:bottom="280" w:left="220" w:header="720" w:footer="720" w:gutter="0"/>
          <w:cols w:space="720"/>
        </w:sectPr>
      </w:pPr>
    </w:p>
    <w:p w:rsidR="001B704E" w:rsidRDefault="001B704E">
      <w:pPr>
        <w:spacing w:before="5" w:line="100" w:lineRule="exact"/>
        <w:rPr>
          <w:sz w:val="11"/>
          <w:szCs w:val="11"/>
        </w:rPr>
      </w:pPr>
    </w:p>
    <w:p w:rsidR="001B704E" w:rsidRDefault="001B704E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91"/>
        <w:gridCol w:w="1270"/>
        <w:gridCol w:w="1728"/>
        <w:gridCol w:w="2357"/>
        <w:gridCol w:w="1640"/>
        <w:gridCol w:w="2160"/>
        <w:gridCol w:w="1789"/>
        <w:gridCol w:w="1291"/>
        <w:gridCol w:w="1152"/>
      </w:tblGrid>
      <w:tr w:rsidR="001B704E">
        <w:trPr>
          <w:trHeight w:hRule="exact" w:val="1781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 xml:space="preserve"> sound.</w:t>
            </w:r>
          </w:p>
          <w:p w:rsidR="001B704E" w:rsidRDefault="002B37BD">
            <w:pPr>
              <w:spacing w:before="3" w:line="240" w:lineRule="exact"/>
              <w:ind w:left="102" w:right="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1B704E" w:rsidRDefault="002B37BD">
            <w:pPr>
              <w:spacing w:before="2" w:line="240" w:lineRule="exact"/>
              <w:ind w:left="102" w:right="22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  <w:tr w:rsidR="001B704E">
        <w:trPr>
          <w:trHeight w:hRule="exact" w:val="4405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ste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and</w:t>
            </w:r>
          </w:p>
          <w:p w:rsidR="001B704E" w:rsidRDefault="002B37BD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Spea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king</w:t>
            </w:r>
          </w:p>
          <w:p w:rsidR="001B704E" w:rsidRDefault="001B704E">
            <w:pPr>
              <w:spacing w:before="6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 w:right="6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chn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Phone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ang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age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 and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ons</w:t>
            </w:r>
          </w:p>
          <w:p w:rsidR="001B704E" w:rsidRDefault="001B704E">
            <w:pPr>
              <w:spacing w:before="3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 que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, Wh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</w:p>
          <w:p w:rsidR="001B704E" w:rsidRDefault="002B37BD">
            <w:pPr>
              <w:spacing w:before="5" w:line="240" w:lineRule="exact"/>
              <w:ind w:left="103" w:right="6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out</w:t>
            </w:r>
          </w:p>
          <w:p w:rsidR="001B704E" w:rsidRDefault="002B37BD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phone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’</w:t>
            </w:r>
          </w:p>
          <w:p w:rsidR="001B704E" w:rsidRDefault="002B37BD">
            <w:pPr>
              <w:spacing w:before="1"/>
              <w:ind w:left="103" w:right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ho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eek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1.Wh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B704E" w:rsidRDefault="002B37BD">
            <w:pPr>
              <w:spacing w:before="5" w:line="240" w:lineRule="exact"/>
              <w:ind w:left="102" w:right="31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our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end?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Wh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</w:p>
          <w:p w:rsidR="001B704E" w:rsidRDefault="002B37BD">
            <w:pPr>
              <w:spacing w:before="2"/>
              <w:ind w:left="102" w:right="33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 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 xml:space="preserve">e,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ho and wh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1"/>
              <w:ind w:left="102"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sk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who, 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1B704E" w:rsidRDefault="002B37BD">
            <w:pPr>
              <w:spacing w:before="1"/>
              <w:ind w:left="102" w:right="1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1B704E" w:rsidRDefault="002B37BD">
            <w:pPr>
              <w:spacing w:before="2" w:line="240" w:lineRule="exact"/>
              <w:ind w:left="102" w:right="70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z w:val="22"/>
                <w:szCs w:val="22"/>
              </w:rPr>
              <w:t xml:space="preserve"> 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ho,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</w:p>
          <w:p w:rsidR="001B704E" w:rsidRDefault="002B37BD">
            <w:pPr>
              <w:spacing w:before="1"/>
              <w:ind w:left="102" w:righ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 phone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io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epho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“</w:t>
            </w:r>
            <w:proofErr w:type="spellStart"/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proofErr w:type="spellEnd"/>
            <w:r>
              <w:rPr>
                <w:sz w:val="22"/>
                <w:szCs w:val="22"/>
              </w:rPr>
              <w:t>”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4"/>
              <w:ind w:left="102" w:righ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 Oxf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1B704E" w:rsidRDefault="002B37BD">
            <w:pPr>
              <w:spacing w:before="2"/>
              <w:ind w:left="102" w:righ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o, 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  <w:tr w:rsidR="001B704E">
        <w:trPr>
          <w:trHeight w:hRule="exact" w:val="3157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  <w:p w:rsidR="001B704E" w:rsidRDefault="001B704E">
            <w:pPr>
              <w:spacing w:before="6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 w:right="6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chn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Phone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pr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ens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</w:p>
          <w:p w:rsidR="001B704E" w:rsidRDefault="002B37BD">
            <w:pPr>
              <w:spacing w:before="5" w:line="240" w:lineRule="exact"/>
              <w:ind w:left="103" w:right="6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 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1B704E" w:rsidRDefault="002B37BD">
            <w:pPr>
              <w:spacing w:before="1"/>
              <w:ind w:left="103" w:right="2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sound </w:t>
            </w: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>/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nden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al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1" w:line="240" w:lineRule="exact"/>
              <w:ind w:left="103" w:right="2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ond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ct 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</w:p>
          <w:p w:rsidR="001B704E" w:rsidRDefault="002B37BD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Wh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1B704E" w:rsidRDefault="002B37BD">
            <w:pPr>
              <w:spacing w:before="5" w:line="240" w:lineRule="exact"/>
              <w:ind w:left="102" w:right="8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 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oes</w:t>
            </w:r>
          </w:p>
          <w:p w:rsidR="001B704E" w:rsidRDefault="002B37BD">
            <w:pPr>
              <w:spacing w:before="5" w:line="240" w:lineRule="exact"/>
              <w:ind w:left="102" w:right="8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 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oups,</w:t>
            </w:r>
          </w:p>
          <w:p w:rsidR="001B704E" w:rsidRDefault="002B37BD">
            <w:pPr>
              <w:spacing w:before="1"/>
              <w:ind w:left="102" w:right="14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ice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ar Sen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decod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on- decod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4" w:line="260" w:lineRule="exact"/>
              <w:ind w:left="102" w:right="28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oups,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 wh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1B704E" w:rsidRDefault="002B37BD">
            <w:pPr>
              <w:spacing w:before="1" w:line="240" w:lineRule="exact"/>
              <w:ind w:left="102" w:right="29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happe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y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1B704E" w:rsidRDefault="002B37BD">
            <w:pPr>
              <w:spacing w:before="1"/>
              <w:ind w:left="102" w:right="49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/ 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s, newspa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er cu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s.</w:t>
            </w:r>
          </w:p>
          <w:p w:rsidR="001B704E" w:rsidRDefault="001B704E">
            <w:pPr>
              <w:spacing w:before="12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 w:righ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 Oxf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ra</w:t>
            </w:r>
            <w:r>
              <w:rPr>
                <w:sz w:val="22"/>
                <w:szCs w:val="22"/>
              </w:rPr>
              <w:t>l</w:t>
            </w:r>
          </w:p>
          <w:p w:rsidR="001B704E" w:rsidRDefault="002B37BD">
            <w:pPr>
              <w:spacing w:before="5" w:line="240" w:lineRule="exact"/>
              <w:ind w:left="102" w:righ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o, 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</w:tbl>
    <w:p w:rsidR="001B704E" w:rsidRDefault="001B704E">
      <w:pPr>
        <w:spacing w:before="16" w:line="240" w:lineRule="exact"/>
        <w:rPr>
          <w:sz w:val="24"/>
          <w:szCs w:val="24"/>
        </w:rPr>
      </w:pPr>
    </w:p>
    <w:p w:rsidR="001B704E" w:rsidRDefault="001B704E">
      <w:pPr>
        <w:spacing w:before="16"/>
        <w:ind w:left="1220"/>
        <w:rPr>
          <w:rFonts w:ascii="Calibri" w:eastAsia="Calibri" w:hAnsi="Calibri" w:cs="Calibri"/>
          <w:sz w:val="22"/>
          <w:szCs w:val="22"/>
        </w:rPr>
        <w:sectPr w:rsidR="001B704E">
          <w:pgSz w:w="15840" w:h="12240" w:orient="landscape"/>
          <w:pgMar w:top="1120" w:right="360" w:bottom="280" w:left="220" w:header="720" w:footer="720" w:gutter="0"/>
          <w:cols w:space="720"/>
        </w:sectPr>
      </w:pPr>
    </w:p>
    <w:p w:rsidR="001B704E" w:rsidRDefault="001B704E">
      <w:pPr>
        <w:spacing w:before="5" w:line="100" w:lineRule="exact"/>
        <w:rPr>
          <w:sz w:val="11"/>
          <w:szCs w:val="11"/>
        </w:rPr>
      </w:pPr>
    </w:p>
    <w:p w:rsidR="001B704E" w:rsidRDefault="001B704E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91"/>
        <w:gridCol w:w="1270"/>
        <w:gridCol w:w="1728"/>
        <w:gridCol w:w="2357"/>
        <w:gridCol w:w="1640"/>
        <w:gridCol w:w="2160"/>
        <w:gridCol w:w="1789"/>
        <w:gridCol w:w="1291"/>
        <w:gridCol w:w="1152"/>
      </w:tblGrid>
      <w:tr w:rsidR="001B704E">
        <w:trPr>
          <w:trHeight w:hRule="exact" w:val="2557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1B704E" w:rsidRDefault="002B37BD">
            <w:pPr>
              <w:spacing w:before="5" w:line="240" w:lineRule="exact"/>
              <w:ind w:left="103" w:right="61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show 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on.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 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y</w:t>
            </w:r>
          </w:p>
          <w:p w:rsidR="001B704E" w:rsidRDefault="002B37BD">
            <w:pPr>
              <w:spacing w:before="5" w:line="240" w:lineRule="exact"/>
              <w:ind w:left="103" w:right="1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30)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 per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can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ee.</w:t>
            </w:r>
          </w:p>
          <w:p w:rsidR="001B704E" w:rsidRDefault="002B37BD">
            <w:pPr>
              <w:spacing w:before="5" w:line="240" w:lineRule="exact"/>
              <w:ind w:left="102"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ead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 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1B704E" w:rsidRDefault="002B37BD">
            <w:pPr>
              <w:spacing w:before="2" w:line="240" w:lineRule="exact"/>
              <w:ind w:left="102" w:right="1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su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3"/>
              <w:ind w:left="102" w:right="332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hen 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ons.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  <w:tr w:rsidR="001B704E">
        <w:trPr>
          <w:trHeight w:hRule="exact" w:val="6383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ste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and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Spea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king</w:t>
            </w:r>
          </w:p>
          <w:p w:rsidR="001B704E" w:rsidRDefault="001B704E">
            <w:pPr>
              <w:spacing w:before="4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 w:right="6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chn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Phone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before="1" w:line="240" w:lineRule="exact"/>
              <w:ind w:left="102" w:right="65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ro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on and </w:t>
            </w:r>
            <w:r>
              <w:rPr>
                <w:b/>
                <w:spacing w:val="-1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ocabul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ry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B704E" w:rsidRDefault="002B37BD">
            <w:pPr>
              <w:spacing w:before="1" w:line="240" w:lineRule="exact"/>
              <w:ind w:left="103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B704E" w:rsidRDefault="002B37B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a)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alk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abo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B704E" w:rsidRDefault="002B37BD">
            <w:pPr>
              <w:ind w:left="103" w:right="41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gram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ss what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1B704E" w:rsidRDefault="002B37BD">
            <w:pPr>
              <w:spacing w:line="260" w:lineRule="exact"/>
              <w:ind w:left="103" w:right="12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wo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sounds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/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1B704E" w:rsidRDefault="002B37BD">
            <w:pPr>
              <w:spacing w:before="2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3" w:line="240" w:lineRule="exact"/>
              <w:ind w:left="103" w:right="6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new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1B704E" w:rsidRDefault="002B37BD">
            <w:pPr>
              <w:spacing w:before="2" w:line="240" w:lineRule="exact"/>
              <w:ind w:left="103" w:right="44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1B704E" w:rsidRDefault="002B37BD">
            <w:pPr>
              <w:spacing w:before="1" w:line="240" w:lineRule="exact"/>
              <w:ind w:left="102" w:right="68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ds.</w:t>
            </w:r>
          </w:p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1B704E" w:rsidRDefault="002B37BD">
            <w:pPr>
              <w:spacing w:before="1"/>
              <w:ind w:left="102" w:right="9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/</w:t>
            </w:r>
            <w:r>
              <w:rPr>
                <w:sz w:val="22"/>
                <w:szCs w:val="22"/>
              </w:rPr>
              <w:t>n/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/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ed by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cher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d.</w:t>
            </w:r>
          </w:p>
          <w:p w:rsidR="001B704E" w:rsidRDefault="002B37BD">
            <w:pPr>
              <w:spacing w:before="2"/>
              <w:ind w:left="102" w:right="101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ue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dua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6"/>
              <w:ind w:left="102" w:right="20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sho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1B704E" w:rsidRDefault="002B37BD">
            <w:pPr>
              <w:spacing w:before="6"/>
              <w:ind w:left="102" w:right="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be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 sound.</w:t>
            </w:r>
          </w:p>
          <w:p w:rsidR="001B704E" w:rsidRDefault="002B37BD">
            <w:pPr>
              <w:spacing w:before="2"/>
              <w:ind w:left="102" w:right="2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</w:p>
          <w:p w:rsidR="001B704E" w:rsidRDefault="002B37BD">
            <w:pPr>
              <w:spacing w:before="1" w:line="240" w:lineRule="exact"/>
              <w:ind w:left="102" w:right="35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of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s/</w:t>
            </w:r>
          </w:p>
          <w:p w:rsidR="001B704E" w:rsidRDefault="002B37BD">
            <w:pPr>
              <w:spacing w:before="1"/>
              <w:ind w:left="102" w:right="8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, cha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s, 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es and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bea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ds.</w:t>
            </w:r>
          </w:p>
          <w:p w:rsidR="001B704E" w:rsidRDefault="001B704E">
            <w:pPr>
              <w:spacing w:before="14" w:line="240" w:lineRule="exact"/>
              <w:rPr>
                <w:sz w:val="24"/>
                <w:szCs w:val="24"/>
              </w:rPr>
            </w:pPr>
          </w:p>
          <w:p w:rsidR="001B704E" w:rsidRDefault="002B37BD">
            <w:pPr>
              <w:ind w:left="102" w:righ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 Oxf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1B704E" w:rsidRDefault="002B37BD">
            <w:pPr>
              <w:spacing w:before="1" w:line="240" w:lineRule="exact"/>
              <w:ind w:left="102"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o,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  <w:tr w:rsidR="001B704E">
        <w:trPr>
          <w:trHeight w:hRule="exact" w:val="278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ste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ang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age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1.Wh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</w:tbl>
    <w:p w:rsidR="001B704E" w:rsidRDefault="001B704E">
      <w:pPr>
        <w:spacing w:before="1" w:line="180" w:lineRule="exact"/>
        <w:rPr>
          <w:sz w:val="18"/>
          <w:szCs w:val="18"/>
        </w:rPr>
      </w:pPr>
    </w:p>
    <w:p w:rsidR="001B704E" w:rsidRDefault="001B704E">
      <w:pPr>
        <w:spacing w:line="200" w:lineRule="exact"/>
      </w:pPr>
    </w:p>
    <w:p w:rsidR="001B704E" w:rsidRDefault="001B704E">
      <w:pPr>
        <w:spacing w:before="16"/>
        <w:ind w:left="1220"/>
        <w:rPr>
          <w:rFonts w:ascii="Calibri" w:eastAsia="Calibri" w:hAnsi="Calibri" w:cs="Calibri"/>
          <w:sz w:val="22"/>
          <w:szCs w:val="22"/>
        </w:rPr>
        <w:sectPr w:rsidR="001B704E">
          <w:pgSz w:w="15840" w:h="12240" w:orient="landscape"/>
          <w:pgMar w:top="1120" w:right="360" w:bottom="280" w:left="220" w:header="720" w:footer="720" w:gutter="0"/>
          <w:cols w:space="720"/>
        </w:sectPr>
      </w:pPr>
    </w:p>
    <w:p w:rsidR="001B704E" w:rsidRDefault="001B704E">
      <w:pPr>
        <w:spacing w:before="5" w:line="100" w:lineRule="exact"/>
        <w:rPr>
          <w:sz w:val="11"/>
          <w:szCs w:val="11"/>
        </w:rPr>
      </w:pPr>
    </w:p>
    <w:p w:rsidR="001B704E" w:rsidRDefault="001B704E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91"/>
        <w:gridCol w:w="1270"/>
        <w:gridCol w:w="1728"/>
        <w:gridCol w:w="2357"/>
        <w:gridCol w:w="1640"/>
        <w:gridCol w:w="2160"/>
        <w:gridCol w:w="1789"/>
        <w:gridCol w:w="1291"/>
        <w:gridCol w:w="1152"/>
      </w:tblGrid>
      <w:tr w:rsidR="001B704E">
        <w:trPr>
          <w:trHeight w:hRule="exact" w:val="4421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and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Spea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king</w:t>
            </w:r>
          </w:p>
          <w:p w:rsidR="001B704E" w:rsidRDefault="001B704E">
            <w:pPr>
              <w:spacing w:before="6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 w:right="6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chn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Phone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 and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ons</w:t>
            </w:r>
          </w:p>
          <w:p w:rsidR="001B704E" w:rsidRDefault="001B704E">
            <w:pPr>
              <w:spacing w:before="3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 que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e?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1B704E" w:rsidRDefault="002B37BD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B704E" w:rsidRDefault="002B37BD">
            <w:pPr>
              <w:spacing w:before="3" w:line="240" w:lineRule="exact"/>
              <w:ind w:left="103" w:righ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out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phone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e’</w:t>
            </w:r>
          </w:p>
          <w:p w:rsidR="001B704E" w:rsidRDefault="002B37BD">
            <w:pPr>
              <w:spacing w:before="1" w:line="240" w:lineRule="exact"/>
              <w:ind w:left="103" w:righ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what,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ho and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son,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e.</w:t>
            </w:r>
          </w:p>
          <w:p w:rsidR="001B704E" w:rsidRDefault="002B37BD">
            <w:pPr>
              <w:spacing w:line="240" w:lineRule="exact"/>
              <w:ind w:left="103" w:right="3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ho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eek</w:t>
            </w:r>
          </w:p>
          <w:p w:rsidR="001B704E" w:rsidRDefault="002B37BD">
            <w:pPr>
              <w:spacing w:before="1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our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end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1B704E" w:rsidRDefault="002B37BD">
            <w:pPr>
              <w:spacing w:before="3" w:line="240" w:lineRule="exact"/>
              <w:ind w:left="102" w:right="4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Wh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1B704E" w:rsidRDefault="002B37BD">
            <w:pPr>
              <w:spacing w:before="5" w:line="240" w:lineRule="exact"/>
              <w:ind w:left="102" w:right="33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ho and wh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sk</w:t>
            </w:r>
          </w:p>
          <w:p w:rsidR="001B704E" w:rsidRDefault="002B37BD">
            <w:pPr>
              <w:spacing w:before="1"/>
              <w:ind w:left="102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who, </w:t>
            </w:r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hat and whe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1B704E" w:rsidRDefault="002B37BD">
            <w:pPr>
              <w:spacing w:line="240" w:lineRule="exact"/>
              <w:ind w:left="102" w:righ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at</w:t>
            </w:r>
          </w:p>
          <w:p w:rsidR="001B704E" w:rsidRDefault="002B37BD">
            <w:pPr>
              <w:spacing w:before="1"/>
              <w:ind w:left="102" w:right="33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ence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 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WH-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 poem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ey 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o.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</w:p>
          <w:p w:rsidR="001B704E" w:rsidRDefault="002B37BD">
            <w:pPr>
              <w:spacing w:before="1"/>
              <w:ind w:left="102" w:right="10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 phone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io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epho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“</w:t>
            </w:r>
            <w:proofErr w:type="spellStart"/>
            <w:r>
              <w:rPr>
                <w:spacing w:val="-2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proofErr w:type="spellEnd"/>
            <w:r>
              <w:rPr>
                <w:sz w:val="22"/>
                <w:szCs w:val="22"/>
              </w:rPr>
              <w:t>”</w:t>
            </w:r>
          </w:p>
          <w:p w:rsidR="001B704E" w:rsidRDefault="002B37BD">
            <w:pPr>
              <w:spacing w:before="2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B704E" w:rsidRDefault="001B704E">
            <w:pPr>
              <w:spacing w:before="11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 w:righ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 Oxf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</w:t>
            </w:r>
          </w:p>
          <w:p w:rsidR="001B704E" w:rsidRDefault="002B37BD">
            <w:pPr>
              <w:spacing w:before="5" w:line="240" w:lineRule="exact"/>
              <w:ind w:left="102" w:righ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o, 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  <w:tr w:rsidR="001B704E">
        <w:trPr>
          <w:trHeight w:hRule="exact" w:val="4832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4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  <w:p w:rsidR="001B704E" w:rsidRDefault="001B704E">
            <w:pPr>
              <w:spacing w:before="4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 w:right="6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chn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Phone)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pre</w:t>
            </w:r>
            <w:r>
              <w:rPr>
                <w:b/>
                <w:spacing w:val="-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ens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</w:p>
          <w:p w:rsidR="001B704E" w:rsidRDefault="002B37BD">
            <w:pPr>
              <w:spacing w:before="1" w:line="240" w:lineRule="exact"/>
              <w:ind w:left="103" w:right="6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 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sound 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/</w:t>
            </w:r>
          </w:p>
          <w:p w:rsidR="001B704E" w:rsidRDefault="002B37BD">
            <w:pPr>
              <w:spacing w:before="1"/>
              <w:ind w:left="103" w:right="14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n/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 ph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2" w:line="240" w:lineRule="exact"/>
              <w:ind w:left="103" w:right="2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ond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ct 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  <w:p w:rsidR="001B704E" w:rsidRDefault="002B37BD">
            <w:pPr>
              <w:spacing w:before="2" w:line="240" w:lineRule="exact"/>
              <w:ind w:left="103" w:right="1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‘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 Phon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1B704E" w:rsidRDefault="002B37BD">
            <w:pPr>
              <w:spacing w:before="3" w:line="240" w:lineRule="exact"/>
              <w:ind w:left="103" w:right="2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show 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 a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y</w:t>
            </w:r>
          </w:p>
          <w:p w:rsidR="001B704E" w:rsidRDefault="002B37BD">
            <w:pPr>
              <w:spacing w:before="1" w:line="240" w:lineRule="exact"/>
              <w:ind w:left="103" w:right="1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30)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 per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Wh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1B704E" w:rsidRDefault="002B37BD">
            <w:pPr>
              <w:spacing w:before="1" w:line="240" w:lineRule="exact"/>
              <w:ind w:left="102" w:right="8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 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oes</w:t>
            </w:r>
          </w:p>
          <w:p w:rsidR="001B704E" w:rsidRDefault="002B37BD">
            <w:pPr>
              <w:spacing w:before="1" w:line="240" w:lineRule="exact"/>
              <w:ind w:left="102" w:right="8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 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oups,</w:t>
            </w:r>
          </w:p>
          <w:p w:rsidR="001B704E" w:rsidRDefault="002B37BD">
            <w:pPr>
              <w:spacing w:before="1" w:line="240" w:lineRule="exact"/>
              <w:ind w:left="102" w:right="37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ar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1B704E" w:rsidRDefault="002B37BD">
            <w:pPr>
              <w:spacing w:before="1" w:line="240" w:lineRule="exact"/>
              <w:ind w:left="102" w:right="2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decod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on- decod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1" w:line="237" w:lineRule="auto"/>
              <w:ind w:left="102" w:right="28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1B704E" w:rsidRDefault="002B37BD">
            <w:pPr>
              <w:spacing w:before="1" w:line="240" w:lineRule="exact"/>
              <w:ind w:left="102" w:right="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oups,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 wh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happe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y</w:t>
            </w:r>
          </w:p>
          <w:p w:rsidR="001B704E" w:rsidRDefault="002B37BD">
            <w:pPr>
              <w:spacing w:before="5" w:line="240" w:lineRule="exact"/>
              <w:ind w:left="102" w:right="120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can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ee.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</w:p>
          <w:p w:rsidR="001B704E" w:rsidRDefault="002B37BD">
            <w:pPr>
              <w:spacing w:before="1"/>
              <w:ind w:left="102" w:right="14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and 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su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s/</w:t>
            </w:r>
          </w:p>
          <w:p w:rsidR="001B704E" w:rsidRDefault="002B37BD">
            <w:pPr>
              <w:spacing w:before="5" w:line="240" w:lineRule="exact"/>
              <w:ind w:left="102" w:right="49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, newspa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er cu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s.</w:t>
            </w:r>
          </w:p>
          <w:p w:rsidR="001B704E" w:rsidRDefault="001B704E">
            <w:pPr>
              <w:spacing w:before="11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 w:righ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 Oxf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1B704E" w:rsidRDefault="002B37BD">
            <w:pPr>
              <w:spacing w:before="1" w:line="240" w:lineRule="exact"/>
              <w:ind w:left="102"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o,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</w:tbl>
    <w:p w:rsidR="001B704E" w:rsidRDefault="001B704E">
      <w:pPr>
        <w:spacing w:before="5" w:line="140" w:lineRule="exact"/>
        <w:rPr>
          <w:sz w:val="14"/>
          <w:szCs w:val="14"/>
        </w:rPr>
      </w:pPr>
    </w:p>
    <w:p w:rsidR="001B704E" w:rsidRDefault="001B704E">
      <w:pPr>
        <w:spacing w:line="200" w:lineRule="exact"/>
      </w:pPr>
    </w:p>
    <w:p w:rsidR="001B704E" w:rsidRDefault="001B704E">
      <w:pPr>
        <w:spacing w:before="16"/>
        <w:ind w:left="1220"/>
        <w:rPr>
          <w:rFonts w:ascii="Calibri" w:eastAsia="Calibri" w:hAnsi="Calibri" w:cs="Calibri"/>
          <w:sz w:val="22"/>
          <w:szCs w:val="22"/>
        </w:rPr>
        <w:sectPr w:rsidR="001B704E">
          <w:pgSz w:w="15840" w:h="12240" w:orient="landscape"/>
          <w:pgMar w:top="1120" w:right="360" w:bottom="280" w:left="220" w:header="720" w:footer="720" w:gutter="0"/>
          <w:cols w:space="720"/>
        </w:sectPr>
      </w:pPr>
    </w:p>
    <w:p w:rsidR="001B704E" w:rsidRDefault="001B704E">
      <w:pPr>
        <w:spacing w:before="5" w:line="100" w:lineRule="exact"/>
        <w:rPr>
          <w:sz w:val="11"/>
          <w:szCs w:val="11"/>
        </w:rPr>
      </w:pPr>
    </w:p>
    <w:p w:rsidR="001B704E" w:rsidRDefault="001B704E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91"/>
        <w:gridCol w:w="1270"/>
        <w:gridCol w:w="1728"/>
        <w:gridCol w:w="2357"/>
        <w:gridCol w:w="1640"/>
        <w:gridCol w:w="2160"/>
        <w:gridCol w:w="1789"/>
        <w:gridCol w:w="1291"/>
        <w:gridCol w:w="1152"/>
      </w:tblGrid>
      <w:tr w:rsidR="001B704E">
        <w:trPr>
          <w:trHeight w:hRule="exact" w:val="785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. </w:t>
            </w:r>
            <w:r>
              <w:rPr>
                <w:position w:val="1"/>
                <w:sz w:val="22"/>
                <w:szCs w:val="22"/>
              </w:rPr>
              <w:t>Le</w:t>
            </w:r>
            <w:r>
              <w:rPr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position w:val="1"/>
                <w:sz w:val="22"/>
                <w:szCs w:val="22"/>
              </w:rPr>
              <w:t>n</w:t>
            </w:r>
            <w:r>
              <w:rPr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position w:val="1"/>
                <w:sz w:val="22"/>
                <w:szCs w:val="22"/>
              </w:rPr>
              <w:t>s</w:t>
            </w:r>
            <w:r>
              <w:rPr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position w:val="1"/>
                <w:sz w:val="22"/>
                <w:szCs w:val="22"/>
              </w:rPr>
              <w:t>ead</w:t>
            </w:r>
            <w:r>
              <w:rPr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position w:val="1"/>
                <w:sz w:val="22"/>
                <w:szCs w:val="22"/>
              </w:rPr>
              <w:t>or</w:t>
            </w:r>
          </w:p>
          <w:p w:rsidR="001B704E" w:rsidRDefault="002B37BD">
            <w:pPr>
              <w:spacing w:before="1" w:line="240" w:lineRule="exact"/>
              <w:ind w:left="102" w:right="33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hen 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ons.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  <w:tr w:rsidR="001B704E">
        <w:trPr>
          <w:trHeight w:hRule="exact" w:val="4059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uided 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</w:p>
          <w:p w:rsidR="001B704E" w:rsidRDefault="002B37BD">
            <w:pPr>
              <w:spacing w:before="1" w:line="240" w:lineRule="exact"/>
              <w:ind w:left="103" w:right="6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B704E" w:rsidRDefault="002B37BD">
            <w:pPr>
              <w:spacing w:before="1" w:line="237" w:lineRule="auto"/>
              <w:ind w:left="103" w:right="72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a)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1B704E" w:rsidRDefault="002B37BD">
            <w:pPr>
              <w:spacing w:before="2"/>
              <w:ind w:left="103" w:right="49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be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1B704E" w:rsidRDefault="002B37B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ences</w:t>
            </w:r>
          </w:p>
          <w:p w:rsidR="001B704E" w:rsidRDefault="002B37BD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1B704E" w:rsidRDefault="002B37BD">
            <w:pPr>
              <w:ind w:left="103" w:right="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with their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1B704E" w:rsidRDefault="002B37BD">
            <w:pPr>
              <w:spacing w:before="1" w:line="240" w:lineRule="exact"/>
              <w:ind w:left="102" w:right="644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a ques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ob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1B704E" w:rsidRDefault="002B37BD">
            <w:pPr>
              <w:spacing w:before="1" w:line="240" w:lineRule="exact"/>
              <w:ind w:left="102" w:right="6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2"/>
              <w:ind w:left="102" w:right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1" w:line="240" w:lineRule="exact"/>
              <w:ind w:left="102" w:righ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ence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1B704E" w:rsidRDefault="002B37BD">
            <w:pPr>
              <w:spacing w:before="5" w:line="240" w:lineRule="exact"/>
              <w:ind w:left="102" w:right="6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ded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aps</w:t>
            </w:r>
          </w:p>
          <w:p w:rsidR="001B704E" w:rsidRDefault="002B37BD">
            <w:pPr>
              <w:spacing w:before="5" w:line="240" w:lineRule="exact"/>
              <w:ind w:left="102" w:right="78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s/</w:t>
            </w:r>
          </w:p>
          <w:p w:rsidR="001B704E" w:rsidRDefault="002B37BD">
            <w:pPr>
              <w:spacing w:before="1"/>
              <w:ind w:left="102" w:right="16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hat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pt</w:t>
            </w:r>
            <w:r>
              <w:rPr>
                <w:spacing w:val="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e.</w:t>
            </w:r>
          </w:p>
          <w:p w:rsidR="001B704E" w:rsidRDefault="001B704E">
            <w:pPr>
              <w:spacing w:before="11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 w:righ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 Oxf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</w:p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1B704E" w:rsidRDefault="002B37BD">
            <w:pPr>
              <w:spacing w:before="1" w:line="240" w:lineRule="exact"/>
              <w:ind w:left="102"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o,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  <w:tr w:rsidR="001B704E">
        <w:trPr>
          <w:trHeight w:hRule="exact" w:val="4405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ste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and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Spea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king</w:t>
            </w:r>
          </w:p>
          <w:p w:rsidR="001B704E" w:rsidRDefault="001B704E">
            <w:pPr>
              <w:spacing w:before="4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 w:right="17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and Our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before="2" w:line="240" w:lineRule="exact"/>
              <w:ind w:left="102" w:right="65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ro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on and </w:t>
            </w:r>
            <w:r>
              <w:rPr>
                <w:b/>
                <w:spacing w:val="-1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ocabul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ry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B704E" w:rsidRDefault="002B37BD">
            <w:pPr>
              <w:spacing w:before="1" w:line="240" w:lineRule="exact"/>
              <w:ind w:left="103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B704E" w:rsidRDefault="002B37B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a)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alk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abo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B704E" w:rsidRDefault="002B37BD">
            <w:pPr>
              <w:ind w:left="103" w:right="41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gram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ss what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1B704E" w:rsidRDefault="002B37BD">
            <w:pPr>
              <w:spacing w:before="1"/>
              <w:ind w:left="103" w:right="12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wo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sounds</w:t>
            </w:r>
            <w:r>
              <w:rPr>
                <w:spacing w:val="-1"/>
                <w:sz w:val="22"/>
                <w:szCs w:val="22"/>
              </w:rPr>
              <w:t xml:space="preserve"> /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2"/>
              <w:ind w:left="103" w:right="4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new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and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1B704E" w:rsidRDefault="002B37BD">
            <w:pPr>
              <w:spacing w:before="1" w:line="240" w:lineRule="exact"/>
              <w:ind w:left="102" w:right="68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sound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1B704E" w:rsidRDefault="002B37BD">
            <w:pPr>
              <w:spacing w:line="240" w:lineRule="exact"/>
              <w:ind w:left="26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q/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1B704E" w:rsidRDefault="002B37BD">
            <w:pPr>
              <w:spacing w:before="1"/>
              <w:ind w:left="102" w:right="24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q/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ed by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cher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d.</w:t>
            </w:r>
          </w:p>
          <w:p w:rsidR="001B704E" w:rsidRDefault="002B37BD">
            <w:pPr>
              <w:spacing w:before="3"/>
              <w:ind w:left="102" w:right="25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 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n</w:t>
            </w:r>
            <w:r>
              <w:rPr>
                <w:sz w:val="22"/>
                <w:szCs w:val="22"/>
              </w:rPr>
              <w:t xml:space="preserve">ew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</w:p>
          <w:p w:rsidR="001B704E" w:rsidRDefault="002B37BD">
            <w:pPr>
              <w:spacing w:line="240" w:lineRule="exact"/>
              <w:ind w:left="102" w:right="7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 and de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on.</w:t>
            </w:r>
          </w:p>
          <w:p w:rsidR="001B704E" w:rsidRDefault="002B37BD">
            <w:pPr>
              <w:ind w:left="102" w:right="26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sho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1B704E" w:rsidRDefault="002B37BD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</w:p>
          <w:p w:rsidR="001B704E" w:rsidRDefault="002B37BD">
            <w:pPr>
              <w:spacing w:before="1" w:line="240" w:lineRule="exact"/>
              <w:ind w:left="102" w:right="35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of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s/</w:t>
            </w:r>
          </w:p>
          <w:p w:rsidR="001B704E" w:rsidRDefault="002B37BD">
            <w:pPr>
              <w:spacing w:before="1" w:line="240" w:lineRule="exact"/>
              <w:ind w:left="102" w:righ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s, cha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s,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</w:p>
          <w:p w:rsidR="001B704E" w:rsidRDefault="002B37BD">
            <w:pPr>
              <w:spacing w:before="5" w:line="240" w:lineRule="exact"/>
              <w:ind w:left="102" w:right="22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 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bea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ds.</w:t>
            </w:r>
          </w:p>
          <w:p w:rsidR="001B704E" w:rsidRDefault="001B704E">
            <w:pPr>
              <w:spacing w:before="14" w:line="240" w:lineRule="exact"/>
              <w:rPr>
                <w:sz w:val="24"/>
                <w:szCs w:val="24"/>
              </w:rPr>
            </w:pPr>
          </w:p>
          <w:p w:rsidR="001B704E" w:rsidRDefault="002B37BD">
            <w:pPr>
              <w:ind w:left="102" w:righ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 Oxf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ra</w:t>
            </w:r>
            <w:r>
              <w:rPr>
                <w:sz w:val="22"/>
                <w:szCs w:val="22"/>
              </w:rPr>
              <w:t>l</w:t>
            </w:r>
          </w:p>
          <w:p w:rsidR="001B704E" w:rsidRDefault="002B37BD">
            <w:pPr>
              <w:spacing w:before="1" w:line="240" w:lineRule="exact"/>
              <w:ind w:left="102"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o,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</w:tbl>
    <w:p w:rsidR="001B704E" w:rsidRDefault="001B704E">
      <w:pPr>
        <w:spacing w:before="9" w:line="140" w:lineRule="exact"/>
        <w:rPr>
          <w:sz w:val="14"/>
          <w:szCs w:val="14"/>
        </w:rPr>
      </w:pPr>
    </w:p>
    <w:p w:rsidR="001B704E" w:rsidRDefault="001B704E">
      <w:pPr>
        <w:spacing w:line="200" w:lineRule="exact"/>
      </w:pPr>
    </w:p>
    <w:p w:rsidR="001B704E" w:rsidRDefault="001B704E">
      <w:pPr>
        <w:spacing w:before="16"/>
        <w:ind w:left="1220"/>
        <w:rPr>
          <w:rFonts w:ascii="Calibri" w:eastAsia="Calibri" w:hAnsi="Calibri" w:cs="Calibri"/>
          <w:sz w:val="22"/>
          <w:szCs w:val="22"/>
        </w:rPr>
        <w:sectPr w:rsidR="001B704E">
          <w:pgSz w:w="15840" w:h="12240" w:orient="landscape"/>
          <w:pgMar w:top="1120" w:right="360" w:bottom="280" w:left="220" w:header="720" w:footer="720" w:gutter="0"/>
          <w:cols w:space="720"/>
        </w:sectPr>
      </w:pPr>
    </w:p>
    <w:p w:rsidR="001B704E" w:rsidRDefault="001B704E">
      <w:pPr>
        <w:spacing w:before="5" w:line="100" w:lineRule="exact"/>
        <w:rPr>
          <w:sz w:val="11"/>
          <w:szCs w:val="11"/>
        </w:rPr>
      </w:pPr>
    </w:p>
    <w:p w:rsidR="001B704E" w:rsidRDefault="001B704E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91"/>
        <w:gridCol w:w="1270"/>
        <w:gridCol w:w="1728"/>
        <w:gridCol w:w="2357"/>
        <w:gridCol w:w="1640"/>
        <w:gridCol w:w="2160"/>
        <w:gridCol w:w="1789"/>
        <w:gridCol w:w="1291"/>
        <w:gridCol w:w="1152"/>
      </w:tblGrid>
      <w:tr w:rsidR="001B704E">
        <w:trPr>
          <w:trHeight w:hRule="exact" w:val="1781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 xml:space="preserve"> sound.</w:t>
            </w:r>
          </w:p>
          <w:p w:rsidR="001B704E" w:rsidRDefault="002B37BD">
            <w:pPr>
              <w:spacing w:before="3" w:line="240" w:lineRule="exact"/>
              <w:ind w:left="102" w:right="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1B704E" w:rsidRDefault="002B37BD">
            <w:pPr>
              <w:spacing w:before="2" w:line="240" w:lineRule="exact"/>
              <w:ind w:left="102" w:right="22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  <w:tr w:rsidR="001B704E">
        <w:trPr>
          <w:trHeight w:hRule="exact" w:val="5180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ste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and</w:t>
            </w:r>
          </w:p>
          <w:p w:rsidR="001B704E" w:rsidRDefault="002B37BD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Spea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king</w:t>
            </w:r>
          </w:p>
          <w:p w:rsidR="001B704E" w:rsidRDefault="001B704E">
            <w:pPr>
              <w:spacing w:before="9" w:line="120" w:lineRule="exact"/>
              <w:rPr>
                <w:sz w:val="13"/>
                <w:szCs w:val="13"/>
              </w:rPr>
            </w:pPr>
          </w:p>
          <w:p w:rsidR="001B704E" w:rsidRDefault="001B704E">
            <w:pPr>
              <w:spacing w:line="200" w:lineRule="exact"/>
            </w:pPr>
          </w:p>
          <w:p w:rsidR="001B704E" w:rsidRDefault="001B704E">
            <w:pPr>
              <w:spacing w:line="200" w:lineRule="exact"/>
            </w:pPr>
          </w:p>
          <w:p w:rsidR="001B704E" w:rsidRDefault="002B37BD">
            <w:pPr>
              <w:spacing w:line="240" w:lineRule="exact"/>
              <w:ind w:left="102" w:right="1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and Our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oom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ang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age</w:t>
            </w:r>
          </w:p>
          <w:p w:rsidR="001B704E" w:rsidRDefault="002B37BD">
            <w:pPr>
              <w:spacing w:before="5" w:line="240" w:lineRule="exact"/>
              <w:ind w:left="102" w:right="29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 and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s</w:t>
            </w:r>
          </w:p>
          <w:p w:rsidR="001B704E" w:rsidRDefault="001B704E">
            <w:pPr>
              <w:spacing w:before="9" w:line="120" w:lineRule="exact"/>
              <w:rPr>
                <w:sz w:val="12"/>
                <w:szCs w:val="12"/>
              </w:rPr>
            </w:pPr>
          </w:p>
          <w:p w:rsidR="001B704E" w:rsidRDefault="001B704E">
            <w:pPr>
              <w:spacing w:line="200" w:lineRule="exact"/>
            </w:pPr>
          </w:p>
          <w:p w:rsidR="001B704E" w:rsidRDefault="001B704E">
            <w:pPr>
              <w:spacing w:line="200" w:lineRule="exact"/>
            </w:pPr>
          </w:p>
          <w:p w:rsidR="001B704E" w:rsidRDefault="002B37BD">
            <w:pPr>
              <w:ind w:left="102" w:right="17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-1"/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, 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ues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al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9)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 w:right="332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</w:p>
          <w:p w:rsidR="001B704E" w:rsidRDefault="002B37BD">
            <w:pPr>
              <w:spacing w:before="5" w:line="240" w:lineRule="exact"/>
              <w:ind w:left="103" w:right="6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B704E" w:rsidRDefault="002B37BD">
            <w:pPr>
              <w:spacing w:line="240" w:lineRule="exact"/>
              <w:ind w:left="103" w:right="7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1B704E" w:rsidRDefault="002B37BD">
            <w:pPr>
              <w:spacing w:before="1"/>
              <w:ind w:left="103" w:right="34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 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2" w:line="240" w:lineRule="exact"/>
              <w:ind w:left="103" w:right="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 and</w:t>
            </w:r>
          </w:p>
          <w:p w:rsidR="001B704E" w:rsidRDefault="002B37BD">
            <w:pPr>
              <w:spacing w:before="2" w:line="240" w:lineRule="exact"/>
              <w:ind w:left="103" w:right="51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ber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 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be nouns.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  <w:p w:rsidR="001B704E" w:rsidRDefault="002B37BD">
            <w:pPr>
              <w:spacing w:before="3" w:line="240" w:lineRule="exact"/>
              <w:ind w:left="102" w:right="13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proofErr w:type="gramEnd"/>
            <w:r>
              <w:rPr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 ou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?</w:t>
            </w:r>
          </w:p>
          <w:p w:rsidR="001B704E" w:rsidRDefault="002B37BD">
            <w:pPr>
              <w:spacing w:before="2" w:line="240" w:lineRule="exact"/>
              <w:ind w:left="102" w:right="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proofErr w:type="spellEnd"/>
            <w:r>
              <w:rPr>
                <w:sz w:val="22"/>
                <w:szCs w:val="22"/>
              </w:rPr>
              <w:t xml:space="preserve"> 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</w:t>
            </w:r>
          </w:p>
          <w:p w:rsidR="001B704E" w:rsidRDefault="002B37BD">
            <w:pPr>
              <w:spacing w:before="1"/>
              <w:ind w:left="102" w:right="169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 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ed,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e,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s.</w:t>
            </w:r>
          </w:p>
          <w:p w:rsidR="001B704E" w:rsidRDefault="002B37BD">
            <w:pPr>
              <w:spacing w:before="1" w:line="240" w:lineRule="exact"/>
              <w:ind w:left="102" w:right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be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1B704E" w:rsidRDefault="002B37BD">
            <w:pPr>
              <w:spacing w:before="1" w:line="240" w:lineRule="exact"/>
              <w:ind w:left="102" w:right="6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our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s.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</w:p>
          <w:p w:rsidR="001B704E" w:rsidRDefault="002B37BD">
            <w:pPr>
              <w:spacing w:before="5" w:line="240" w:lineRule="exact"/>
              <w:ind w:left="102" w:right="37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y</w:t>
            </w:r>
          </w:p>
          <w:p w:rsidR="001B704E" w:rsidRDefault="002B37BD">
            <w:pPr>
              <w:spacing w:before="1"/>
              <w:ind w:left="102" w:right="510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at 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ent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1B704E" w:rsidRDefault="002B37BD">
            <w:pPr>
              <w:spacing w:before="1"/>
              <w:ind w:left="102" w:right="7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/ 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aud</w:t>
            </w:r>
            <w:r>
              <w:rPr>
                <w:spacing w:val="1"/>
                <w:sz w:val="22"/>
                <w:szCs w:val="22"/>
              </w:rPr>
              <w:t>io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 of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ence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on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s.</w:t>
            </w:r>
          </w:p>
          <w:p w:rsidR="001B704E" w:rsidRDefault="001B704E">
            <w:pPr>
              <w:spacing w:before="11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 w:righ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 Oxf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1B704E" w:rsidRDefault="002B37BD">
            <w:pPr>
              <w:spacing w:before="2"/>
              <w:ind w:left="102" w:righ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o, 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  <w:tr w:rsidR="001B704E">
        <w:trPr>
          <w:trHeight w:hRule="exact" w:val="2350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  <w:p w:rsidR="001B704E" w:rsidRDefault="001B704E">
            <w:pPr>
              <w:spacing w:before="7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 w:right="1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and Our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oom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pre</w:t>
            </w:r>
            <w:r>
              <w:rPr>
                <w:b/>
                <w:spacing w:val="-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ens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</w:p>
          <w:p w:rsidR="001B704E" w:rsidRDefault="002B37BD">
            <w:pPr>
              <w:spacing w:line="240" w:lineRule="exact"/>
              <w:ind w:left="103" w:right="6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 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1B704E" w:rsidRDefault="002B37BD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sound 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/</w:t>
            </w:r>
          </w:p>
          <w:p w:rsidR="001B704E" w:rsidRDefault="002B37BD">
            <w:pPr>
              <w:spacing w:before="3" w:line="240" w:lineRule="exact"/>
              <w:ind w:left="103" w:right="20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al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ond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ct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Wh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1B704E" w:rsidRDefault="002B37BD">
            <w:pPr>
              <w:spacing w:line="240" w:lineRule="exact"/>
              <w:ind w:left="102" w:right="8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 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oes</w:t>
            </w:r>
          </w:p>
          <w:p w:rsidR="001B704E" w:rsidRDefault="002B37BD">
            <w:pPr>
              <w:spacing w:before="5" w:line="240" w:lineRule="exact"/>
              <w:ind w:left="102" w:right="8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 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oups,</w:t>
            </w:r>
          </w:p>
          <w:p w:rsidR="001B704E" w:rsidRDefault="002B37BD">
            <w:pPr>
              <w:spacing w:line="240" w:lineRule="exact"/>
              <w:ind w:left="102" w:right="37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ar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1B704E" w:rsidRDefault="002B37BD">
            <w:pPr>
              <w:spacing w:before="5" w:line="240" w:lineRule="exact"/>
              <w:ind w:left="102" w:right="2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decod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on- decod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1" w:line="237" w:lineRule="auto"/>
              <w:ind w:left="102" w:right="28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1B704E" w:rsidRDefault="002B37BD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oups,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 wh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s/</w:t>
            </w:r>
          </w:p>
          <w:p w:rsidR="001B704E" w:rsidRDefault="002B37BD">
            <w:pPr>
              <w:spacing w:before="2"/>
              <w:ind w:left="102" w:right="49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, newspa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er cu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s.</w:t>
            </w:r>
          </w:p>
          <w:p w:rsidR="001B704E" w:rsidRDefault="001B704E">
            <w:pPr>
              <w:spacing w:before="11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 w:righ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1B704E" w:rsidRDefault="002B37BD">
            <w:pPr>
              <w:spacing w:line="240" w:lineRule="exact"/>
              <w:ind w:left="102"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o,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</w:tbl>
    <w:p w:rsidR="001B704E" w:rsidRDefault="001B704E">
      <w:pPr>
        <w:spacing w:before="7" w:line="280" w:lineRule="exact"/>
        <w:rPr>
          <w:sz w:val="28"/>
          <w:szCs w:val="28"/>
        </w:rPr>
      </w:pPr>
    </w:p>
    <w:p w:rsidR="001B704E" w:rsidRDefault="001B704E">
      <w:pPr>
        <w:spacing w:before="16"/>
        <w:ind w:left="1220"/>
        <w:rPr>
          <w:rFonts w:ascii="Calibri" w:eastAsia="Calibri" w:hAnsi="Calibri" w:cs="Calibri"/>
          <w:sz w:val="22"/>
          <w:szCs w:val="22"/>
        </w:rPr>
        <w:sectPr w:rsidR="001B704E">
          <w:pgSz w:w="15840" w:h="12240" w:orient="landscape"/>
          <w:pgMar w:top="1120" w:right="360" w:bottom="280" w:left="220" w:header="720" w:footer="720" w:gutter="0"/>
          <w:cols w:space="720"/>
        </w:sectPr>
      </w:pPr>
    </w:p>
    <w:p w:rsidR="001B704E" w:rsidRDefault="001B704E">
      <w:pPr>
        <w:spacing w:before="5" w:line="100" w:lineRule="exact"/>
        <w:rPr>
          <w:sz w:val="11"/>
          <w:szCs w:val="11"/>
        </w:rPr>
      </w:pPr>
    </w:p>
    <w:p w:rsidR="001B704E" w:rsidRDefault="001B704E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91"/>
        <w:gridCol w:w="1270"/>
        <w:gridCol w:w="1728"/>
        <w:gridCol w:w="2357"/>
        <w:gridCol w:w="1640"/>
        <w:gridCol w:w="2160"/>
        <w:gridCol w:w="1789"/>
        <w:gridCol w:w="1291"/>
        <w:gridCol w:w="1152"/>
      </w:tblGrid>
      <w:tr w:rsidR="001B704E">
        <w:trPr>
          <w:trHeight w:hRule="exact" w:val="3315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  <w:p w:rsidR="001B704E" w:rsidRDefault="002B37BD">
            <w:pPr>
              <w:spacing w:before="5" w:line="240" w:lineRule="exact"/>
              <w:ind w:left="103" w:right="13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‘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 Phon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  <w:p w:rsidR="001B704E" w:rsidRDefault="002B37BD">
            <w:pPr>
              <w:spacing w:before="1"/>
              <w:ind w:left="103" w:right="19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show 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 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ba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punc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a,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op and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hey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 w:right="343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</w:p>
          <w:p w:rsidR="001B704E" w:rsidRDefault="002B37BD">
            <w:pPr>
              <w:spacing w:before="5" w:line="240" w:lineRule="exact"/>
              <w:ind w:left="102" w:right="1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happe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can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ee.</w:t>
            </w:r>
          </w:p>
          <w:p w:rsidR="001B704E" w:rsidRDefault="002B37BD">
            <w:pPr>
              <w:spacing w:before="2" w:line="240" w:lineRule="exact"/>
              <w:ind w:left="102" w:right="5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ead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 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1B704E" w:rsidRDefault="002B37BD">
            <w:pPr>
              <w:spacing w:before="2" w:line="240" w:lineRule="exact"/>
              <w:ind w:left="102" w:right="14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and 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su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1B704E" w:rsidRDefault="002B37BD">
            <w:pPr>
              <w:spacing w:line="240" w:lineRule="exact"/>
              <w:ind w:left="102" w:right="845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2"/>
              <w:ind w:left="102" w:right="332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hen 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ons.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Oxf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  <w:tr w:rsidR="001B704E">
        <w:trPr>
          <w:trHeight w:hRule="exact" w:val="5876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ste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and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Spea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king</w:t>
            </w:r>
          </w:p>
          <w:p w:rsidR="001B704E" w:rsidRDefault="001B704E">
            <w:pPr>
              <w:spacing w:before="6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 w:right="1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and Our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oom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ro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>
              <w:rPr>
                <w:b/>
                <w:spacing w:val="-1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ocabul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ry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B704E" w:rsidRDefault="002B37BD">
            <w:pPr>
              <w:spacing w:before="5" w:line="240" w:lineRule="exact"/>
              <w:ind w:left="103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B704E" w:rsidRDefault="002B37B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a)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alk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abo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B704E" w:rsidRDefault="002B37BD">
            <w:pPr>
              <w:ind w:left="103" w:right="41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gram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ss what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1B704E" w:rsidRDefault="002B37BD">
            <w:pPr>
              <w:spacing w:line="260" w:lineRule="exact"/>
              <w:ind w:left="103" w:right="12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wo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sounds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  <w:p w:rsidR="001B704E" w:rsidRDefault="002B37BD">
            <w:pPr>
              <w:spacing w:before="5" w:line="240" w:lineRule="exact"/>
              <w:ind w:left="103" w:right="12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 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 new</w:t>
            </w:r>
          </w:p>
          <w:p w:rsidR="001B704E" w:rsidRDefault="002B37BD">
            <w:pPr>
              <w:spacing w:before="2" w:line="240" w:lineRule="exact"/>
              <w:ind w:left="103" w:right="44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Wh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 wo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1B704E" w:rsidRDefault="002B37BD">
            <w:pPr>
              <w:spacing w:before="5" w:line="240" w:lineRule="exact"/>
              <w:ind w:left="102" w:right="6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can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 xml:space="preserve">om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sound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/</w:t>
            </w:r>
            <w:r>
              <w:rPr>
                <w:spacing w:val="-2"/>
                <w:sz w:val="22"/>
                <w:szCs w:val="22"/>
              </w:rPr>
              <w:t>gr</w:t>
            </w:r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/</w:t>
            </w:r>
            <w:proofErr w:type="spellStart"/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/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1B704E" w:rsidRDefault="002B37BD">
            <w:pPr>
              <w:spacing w:before="3" w:line="240" w:lineRule="exact"/>
              <w:ind w:left="102" w:right="66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/</w:t>
            </w:r>
            <w:r>
              <w:rPr>
                <w:spacing w:val="-2"/>
                <w:sz w:val="22"/>
                <w:szCs w:val="22"/>
              </w:rPr>
              <w:t>gr</w:t>
            </w:r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/</w:t>
            </w:r>
            <w:proofErr w:type="spellStart"/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by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1B704E" w:rsidRDefault="002B37BD">
            <w:pPr>
              <w:spacing w:before="2" w:line="240" w:lineRule="exact"/>
              <w:ind w:left="102" w:right="59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2"/>
              <w:ind w:left="102" w:right="25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 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new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</w:p>
          <w:p w:rsidR="001B704E" w:rsidRDefault="002B37BD">
            <w:pPr>
              <w:spacing w:before="1" w:line="240" w:lineRule="exact"/>
              <w:ind w:left="102" w:right="7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 and de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on.</w:t>
            </w:r>
          </w:p>
          <w:p w:rsidR="001B704E" w:rsidRDefault="002B37BD">
            <w:pPr>
              <w:ind w:left="102" w:right="26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sho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1B704E" w:rsidRDefault="002B37BD">
            <w:pPr>
              <w:spacing w:before="4"/>
              <w:ind w:left="102" w:right="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be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 sound.</w:t>
            </w:r>
          </w:p>
          <w:p w:rsidR="001B704E" w:rsidRDefault="002B37BD">
            <w:pPr>
              <w:spacing w:before="1"/>
              <w:ind w:left="102" w:right="2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</w:p>
          <w:p w:rsidR="001B704E" w:rsidRDefault="002B37BD">
            <w:pPr>
              <w:spacing w:before="1"/>
              <w:ind w:left="102" w:right="90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of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s/ 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s, cha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s, 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es and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 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bea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ds.</w:t>
            </w:r>
          </w:p>
          <w:p w:rsidR="001B704E" w:rsidRDefault="001B704E">
            <w:pPr>
              <w:spacing w:before="17" w:line="240" w:lineRule="exact"/>
              <w:rPr>
                <w:sz w:val="24"/>
                <w:szCs w:val="24"/>
              </w:rPr>
            </w:pPr>
          </w:p>
          <w:p w:rsidR="001B704E" w:rsidRDefault="002B37BD">
            <w:pPr>
              <w:ind w:left="102" w:righ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 Oxf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</w:p>
          <w:p w:rsidR="001B704E" w:rsidRDefault="002B37BD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1B704E" w:rsidRDefault="002B37BD">
            <w:pPr>
              <w:spacing w:before="5" w:line="240" w:lineRule="exact"/>
              <w:ind w:left="102" w:righ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o, 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</w:tbl>
    <w:p w:rsidR="001B704E" w:rsidRDefault="001B704E">
      <w:pPr>
        <w:spacing w:line="200" w:lineRule="exact"/>
      </w:pPr>
    </w:p>
    <w:p w:rsidR="001B704E" w:rsidRDefault="001B704E">
      <w:pPr>
        <w:spacing w:before="7" w:line="200" w:lineRule="exact"/>
      </w:pPr>
    </w:p>
    <w:p w:rsidR="001B704E" w:rsidRDefault="001B704E">
      <w:pPr>
        <w:spacing w:before="16"/>
        <w:ind w:left="1220"/>
        <w:rPr>
          <w:rFonts w:ascii="Calibri" w:eastAsia="Calibri" w:hAnsi="Calibri" w:cs="Calibri"/>
          <w:sz w:val="22"/>
          <w:szCs w:val="22"/>
        </w:rPr>
        <w:sectPr w:rsidR="001B704E">
          <w:pgSz w:w="15840" w:h="12240" w:orient="landscape"/>
          <w:pgMar w:top="1120" w:right="360" w:bottom="280" w:left="220" w:header="720" w:footer="720" w:gutter="0"/>
          <w:cols w:space="720"/>
        </w:sectPr>
      </w:pPr>
    </w:p>
    <w:p w:rsidR="001B704E" w:rsidRDefault="001B704E">
      <w:pPr>
        <w:spacing w:before="5" w:line="100" w:lineRule="exact"/>
        <w:rPr>
          <w:sz w:val="11"/>
          <w:szCs w:val="11"/>
        </w:rPr>
      </w:pPr>
    </w:p>
    <w:p w:rsidR="001B704E" w:rsidRDefault="001B704E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91"/>
        <w:gridCol w:w="1270"/>
        <w:gridCol w:w="1728"/>
        <w:gridCol w:w="2357"/>
        <w:gridCol w:w="1640"/>
        <w:gridCol w:w="2160"/>
        <w:gridCol w:w="1789"/>
        <w:gridCol w:w="1291"/>
        <w:gridCol w:w="1152"/>
      </w:tblGrid>
      <w:tr w:rsidR="001B704E">
        <w:trPr>
          <w:trHeight w:hRule="exact" w:val="516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  <w:tr w:rsidR="001B704E">
        <w:trPr>
          <w:trHeight w:hRule="exact" w:val="5180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6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ste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and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Spea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king</w:t>
            </w:r>
          </w:p>
          <w:p w:rsidR="001B704E" w:rsidRDefault="001B704E">
            <w:pPr>
              <w:spacing w:before="5" w:line="120" w:lineRule="exact"/>
              <w:rPr>
                <w:sz w:val="13"/>
                <w:szCs w:val="13"/>
              </w:rPr>
            </w:pPr>
          </w:p>
          <w:p w:rsidR="001B704E" w:rsidRDefault="001B704E">
            <w:pPr>
              <w:spacing w:line="200" w:lineRule="exact"/>
            </w:pPr>
          </w:p>
          <w:p w:rsidR="001B704E" w:rsidRDefault="001B704E">
            <w:pPr>
              <w:spacing w:line="200" w:lineRule="exact"/>
            </w:pPr>
          </w:p>
          <w:p w:rsidR="001B704E" w:rsidRDefault="002B37BD">
            <w:pPr>
              <w:ind w:left="102" w:right="1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and Our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oom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ang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age</w:t>
            </w:r>
          </w:p>
          <w:p w:rsidR="001B704E" w:rsidRDefault="002B37BD">
            <w:pPr>
              <w:spacing w:before="5" w:line="240" w:lineRule="exact"/>
              <w:ind w:left="102" w:right="29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 and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s</w:t>
            </w:r>
          </w:p>
          <w:p w:rsidR="001B704E" w:rsidRDefault="001B704E">
            <w:pPr>
              <w:spacing w:before="9" w:line="120" w:lineRule="exact"/>
              <w:rPr>
                <w:sz w:val="12"/>
                <w:szCs w:val="12"/>
              </w:rPr>
            </w:pPr>
          </w:p>
          <w:p w:rsidR="001B704E" w:rsidRDefault="001B704E">
            <w:pPr>
              <w:spacing w:line="200" w:lineRule="exact"/>
            </w:pPr>
          </w:p>
          <w:p w:rsidR="001B704E" w:rsidRDefault="001B704E">
            <w:pPr>
              <w:spacing w:line="200" w:lineRule="exact"/>
            </w:pPr>
          </w:p>
          <w:p w:rsidR="001B704E" w:rsidRDefault="002B37BD">
            <w:pPr>
              <w:ind w:left="102" w:right="6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1B704E" w:rsidRDefault="002B37BD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</w:p>
          <w:p w:rsidR="001B704E" w:rsidRDefault="002B37BD">
            <w:pPr>
              <w:spacing w:before="5" w:line="240" w:lineRule="exact"/>
              <w:ind w:left="103" w:right="6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1B704E" w:rsidRDefault="002B37BD">
            <w:pPr>
              <w:spacing w:before="1"/>
              <w:ind w:left="103" w:right="34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 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3" w:line="240" w:lineRule="exact"/>
              <w:ind w:left="103" w:right="1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hap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B704E" w:rsidRDefault="002B37BD">
            <w:pPr>
              <w:spacing w:before="2" w:line="240" w:lineRule="exact"/>
              <w:ind w:left="103" w:right="78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om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2" w:line="240" w:lineRule="exact"/>
              <w:ind w:left="103" w:right="2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 and 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ber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 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be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nouns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  <w:p w:rsidR="001B704E" w:rsidRDefault="002B37BD">
            <w:pPr>
              <w:spacing w:before="3" w:line="240" w:lineRule="exact"/>
              <w:ind w:left="102" w:right="13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proofErr w:type="gramEnd"/>
            <w:r>
              <w:rPr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 ou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?</w:t>
            </w:r>
          </w:p>
          <w:p w:rsidR="001B704E" w:rsidRDefault="002B37BD">
            <w:pPr>
              <w:spacing w:before="2" w:line="240" w:lineRule="exact"/>
              <w:ind w:left="102" w:right="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proofErr w:type="spellEnd"/>
            <w:r>
              <w:rPr>
                <w:sz w:val="22"/>
                <w:szCs w:val="22"/>
              </w:rPr>
              <w:t xml:space="preserve"> 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1B704E" w:rsidRDefault="002B37BD">
            <w:pPr>
              <w:spacing w:before="5" w:line="240" w:lineRule="exact"/>
              <w:ind w:left="102" w:right="45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 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1B704E" w:rsidRDefault="002B37BD">
            <w:pPr>
              <w:spacing w:before="2" w:line="240" w:lineRule="exact"/>
              <w:ind w:left="102" w:right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be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1B704E" w:rsidRDefault="002B37BD">
            <w:pPr>
              <w:spacing w:before="2" w:line="240" w:lineRule="exact"/>
              <w:ind w:left="102" w:right="13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om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e,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s.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</w:p>
          <w:p w:rsidR="001B704E" w:rsidRDefault="002B37BD">
            <w:pPr>
              <w:spacing w:before="5" w:line="240" w:lineRule="exact"/>
              <w:ind w:left="102" w:right="37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1B704E" w:rsidRDefault="002B37BD">
            <w:pPr>
              <w:spacing w:before="2" w:line="240" w:lineRule="exact"/>
              <w:ind w:left="102" w:right="1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epe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de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1B704E" w:rsidRDefault="002B37BD">
            <w:pPr>
              <w:spacing w:before="2" w:line="240" w:lineRule="exact"/>
              <w:ind w:left="102" w:right="9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 poem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 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ey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o.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1B704E" w:rsidRDefault="002B37BD">
            <w:pPr>
              <w:spacing w:before="1"/>
              <w:ind w:left="102" w:right="7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/ 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aud</w:t>
            </w:r>
            <w:r>
              <w:rPr>
                <w:spacing w:val="1"/>
                <w:sz w:val="22"/>
                <w:szCs w:val="22"/>
              </w:rPr>
              <w:t>io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 of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ence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on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s.</w:t>
            </w:r>
          </w:p>
          <w:p w:rsidR="001B704E" w:rsidRDefault="001B704E">
            <w:pPr>
              <w:spacing w:before="11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 w:righ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 Oxf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1B704E" w:rsidRDefault="002B37BD">
            <w:pPr>
              <w:spacing w:before="5" w:line="240" w:lineRule="exact"/>
              <w:ind w:left="102" w:righ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o, 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  <w:tr w:rsidR="001B704E">
        <w:trPr>
          <w:trHeight w:hRule="exact" w:val="3567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  <w:p w:rsidR="001B704E" w:rsidRDefault="001B704E">
            <w:pPr>
              <w:spacing w:before="6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 w:right="1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and Our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oom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pre</w:t>
            </w:r>
            <w:r>
              <w:rPr>
                <w:b/>
                <w:spacing w:val="-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ens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</w:p>
          <w:p w:rsidR="001B704E" w:rsidRDefault="002B37BD">
            <w:pPr>
              <w:spacing w:before="1" w:line="240" w:lineRule="exact"/>
              <w:ind w:left="103" w:right="6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o: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 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1B704E" w:rsidRDefault="002B37BD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sound </w:t>
            </w: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/</w:t>
            </w:r>
          </w:p>
          <w:p w:rsidR="001B704E" w:rsidRDefault="002B37BD">
            <w:pPr>
              <w:spacing w:line="240" w:lineRule="exact"/>
              <w:ind w:left="103" w:right="2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nden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al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1"/>
              <w:ind w:left="103" w:righ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ond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ct 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ons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‘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 Phon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Wh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1B704E" w:rsidRDefault="002B37BD">
            <w:pPr>
              <w:spacing w:before="1" w:line="240" w:lineRule="exact"/>
              <w:ind w:left="102" w:right="8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 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oes</w:t>
            </w:r>
          </w:p>
          <w:p w:rsidR="001B704E" w:rsidRDefault="002B37BD">
            <w:pPr>
              <w:spacing w:before="5" w:line="240" w:lineRule="exact"/>
              <w:ind w:left="102" w:right="8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 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oups,</w:t>
            </w:r>
          </w:p>
          <w:p w:rsidR="001B704E" w:rsidRDefault="002B37BD">
            <w:pPr>
              <w:spacing w:before="1" w:line="240" w:lineRule="exact"/>
              <w:ind w:left="102" w:right="37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ar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1B704E" w:rsidRDefault="002B37BD">
            <w:pPr>
              <w:spacing w:before="5" w:line="240" w:lineRule="exact"/>
              <w:ind w:left="102" w:right="2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decod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on- decod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1"/>
              <w:ind w:left="102" w:right="28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1B704E" w:rsidRDefault="002B37BD">
            <w:pPr>
              <w:spacing w:before="2"/>
              <w:ind w:left="102" w:right="7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proofErr w:type="gramEnd"/>
            <w:r>
              <w:rPr>
                <w:sz w:val="22"/>
                <w:szCs w:val="22"/>
              </w:rPr>
              <w:t>,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 wh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happe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can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ee.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s/</w:t>
            </w:r>
          </w:p>
          <w:p w:rsidR="001B704E" w:rsidRDefault="002B37BD">
            <w:pPr>
              <w:spacing w:before="1"/>
              <w:ind w:left="102" w:right="49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, newspa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er cu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s.</w:t>
            </w:r>
          </w:p>
          <w:p w:rsidR="001B704E" w:rsidRDefault="001B704E">
            <w:pPr>
              <w:spacing w:before="11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 w:righ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 Oxf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1B704E" w:rsidRDefault="002B37BD">
            <w:pPr>
              <w:spacing w:before="1" w:line="240" w:lineRule="exact"/>
              <w:ind w:left="102"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o,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</w:tbl>
    <w:p w:rsidR="001B704E" w:rsidRDefault="001B704E">
      <w:pPr>
        <w:spacing w:before="5" w:line="120" w:lineRule="exact"/>
        <w:rPr>
          <w:sz w:val="13"/>
          <w:szCs w:val="13"/>
        </w:rPr>
      </w:pPr>
    </w:p>
    <w:p w:rsidR="001B704E" w:rsidRDefault="001B704E">
      <w:pPr>
        <w:spacing w:line="200" w:lineRule="exact"/>
      </w:pPr>
    </w:p>
    <w:p w:rsidR="001B704E" w:rsidRDefault="001B704E">
      <w:pPr>
        <w:spacing w:before="16"/>
        <w:ind w:left="1220"/>
        <w:rPr>
          <w:rFonts w:ascii="Calibri" w:eastAsia="Calibri" w:hAnsi="Calibri" w:cs="Calibri"/>
          <w:sz w:val="22"/>
          <w:szCs w:val="22"/>
        </w:rPr>
        <w:sectPr w:rsidR="001B704E">
          <w:pgSz w:w="15840" w:h="12240" w:orient="landscape"/>
          <w:pgMar w:top="1120" w:right="360" w:bottom="280" w:left="220" w:header="720" w:footer="720" w:gutter="0"/>
          <w:cols w:space="720"/>
        </w:sectPr>
      </w:pPr>
    </w:p>
    <w:p w:rsidR="001B704E" w:rsidRDefault="001B704E">
      <w:pPr>
        <w:spacing w:before="5" w:line="100" w:lineRule="exact"/>
        <w:rPr>
          <w:sz w:val="11"/>
          <w:szCs w:val="11"/>
        </w:rPr>
      </w:pPr>
    </w:p>
    <w:p w:rsidR="001B704E" w:rsidRDefault="001B704E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91"/>
        <w:gridCol w:w="1270"/>
        <w:gridCol w:w="1728"/>
        <w:gridCol w:w="2357"/>
        <w:gridCol w:w="1640"/>
        <w:gridCol w:w="2160"/>
        <w:gridCol w:w="1789"/>
        <w:gridCol w:w="1291"/>
        <w:gridCol w:w="1152"/>
      </w:tblGrid>
      <w:tr w:rsidR="001B704E">
        <w:trPr>
          <w:trHeight w:hRule="exact" w:val="2302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1B704E" w:rsidRDefault="002B37BD">
            <w:pPr>
              <w:spacing w:before="1"/>
              <w:ind w:left="103" w:right="19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show</w:t>
            </w:r>
            <w:proofErr w:type="gramEnd"/>
            <w:r>
              <w:rPr>
                <w:sz w:val="22"/>
                <w:szCs w:val="22"/>
              </w:rPr>
              <w:t xml:space="preserve"> 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 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ba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punc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a,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op and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hey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 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1B704E" w:rsidRDefault="002B37BD">
            <w:pPr>
              <w:spacing w:before="1"/>
              <w:ind w:left="102" w:right="14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and 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su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3"/>
              <w:ind w:left="102" w:right="332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hen 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ons.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  <w:tr w:rsidR="001B704E">
        <w:trPr>
          <w:trHeight w:hRule="exact" w:val="4059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uided 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</w:p>
          <w:p w:rsidR="001B704E" w:rsidRDefault="002B37BD">
            <w:pPr>
              <w:spacing w:before="1"/>
              <w:ind w:left="103" w:right="6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a)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be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1B704E" w:rsidRDefault="002B37BD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1B704E" w:rsidRDefault="002B37BD">
            <w:pPr>
              <w:ind w:left="103" w:right="2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ences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1B704E" w:rsidRDefault="002B37BD">
            <w:pPr>
              <w:ind w:left="103" w:right="184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c)C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proofErr w:type="gram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tly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ly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legi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ly.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1B704E" w:rsidRDefault="002B37BD">
            <w:pPr>
              <w:spacing w:before="1"/>
              <w:ind w:left="102" w:right="2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proofErr w:type="spellStart"/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ob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1B704E" w:rsidRDefault="002B37BD">
            <w:pPr>
              <w:spacing w:before="1"/>
              <w:ind w:left="102" w:right="6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1" w:line="240" w:lineRule="exact"/>
              <w:ind w:left="102" w:right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1"/>
              <w:ind w:left="102" w:righ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ence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1B704E" w:rsidRDefault="002B37BD">
            <w:pPr>
              <w:spacing w:before="2" w:line="240" w:lineRule="exact"/>
              <w:ind w:left="102" w:right="6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ded</w:t>
            </w:r>
          </w:p>
          <w:p w:rsidR="001B704E" w:rsidRDefault="002B37BD">
            <w:pPr>
              <w:spacing w:before="2" w:line="240" w:lineRule="exact"/>
              <w:ind w:left="102" w:right="2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aps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1B704E" w:rsidRDefault="002B37BD">
            <w:pPr>
              <w:spacing w:before="1"/>
              <w:ind w:left="102" w:right="16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/ 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hat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pt</w:t>
            </w:r>
            <w:r>
              <w:rPr>
                <w:spacing w:val="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e.</w:t>
            </w:r>
          </w:p>
          <w:p w:rsidR="001B704E" w:rsidRDefault="001B704E">
            <w:pPr>
              <w:spacing w:before="11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 w:righ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 Oxf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1B704E" w:rsidRDefault="002B37BD">
            <w:pPr>
              <w:spacing w:before="1"/>
              <w:ind w:left="102" w:righ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o, 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  <w:tr w:rsidR="001B704E">
        <w:trPr>
          <w:trHeight w:hRule="exact" w:val="2857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7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ste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and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Spea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king</w:t>
            </w:r>
          </w:p>
          <w:p w:rsidR="001B704E" w:rsidRDefault="001B704E">
            <w:pPr>
              <w:spacing w:before="7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ot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ro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>
              <w:rPr>
                <w:b/>
                <w:spacing w:val="-1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ocabul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ry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B704E" w:rsidRDefault="002B37BD">
            <w:pPr>
              <w:spacing w:before="5" w:line="240" w:lineRule="exact"/>
              <w:ind w:left="103" w:righ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sub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nd,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B704E" w:rsidRDefault="002B37B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a)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alk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abo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B704E" w:rsidRDefault="002B37BD">
            <w:pPr>
              <w:ind w:left="103" w:right="41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gram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ss what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1B704E" w:rsidRDefault="002B37BD">
            <w:pPr>
              <w:spacing w:before="1" w:line="237" w:lineRule="auto"/>
              <w:ind w:left="103" w:right="12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wo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sounds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:rsidR="001B704E" w:rsidRDefault="002B37BD">
            <w:pPr>
              <w:spacing w:before="1" w:line="240" w:lineRule="exact"/>
              <w:ind w:left="103" w:right="12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/</w:t>
            </w:r>
            <w:r>
              <w:rPr>
                <w:spacing w:val="-2"/>
                <w:sz w:val="22"/>
                <w:szCs w:val="22"/>
              </w:rPr>
              <w:t>gr</w:t>
            </w:r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/</w:t>
            </w:r>
            <w:proofErr w:type="spellStart"/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 new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Wh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 wo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1B704E" w:rsidRDefault="002B37BD">
            <w:pPr>
              <w:spacing w:before="5" w:line="240" w:lineRule="exact"/>
              <w:ind w:left="102" w:right="6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can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 xml:space="preserve">om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sound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/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/</w:t>
            </w:r>
            <w:proofErr w:type="spellStart"/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 xml:space="preserve"> /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/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//</w:t>
            </w:r>
            <w:proofErr w:type="spell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/</w:t>
            </w:r>
          </w:p>
          <w:p w:rsidR="001B704E" w:rsidRDefault="002B37BD">
            <w:pPr>
              <w:spacing w:before="1" w:line="240" w:lineRule="exact"/>
              <w:ind w:left="102" w:right="24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 by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cher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2"/>
              <w:ind w:left="102" w:right="25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 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new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</w:p>
          <w:p w:rsidR="001B704E" w:rsidRDefault="002B37BD">
            <w:pPr>
              <w:spacing w:before="1"/>
              <w:ind w:left="102" w:right="90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of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s/ 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s, cha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s, 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es and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 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bea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5" w:line="240" w:lineRule="exact"/>
              <w:ind w:left="102" w:right="14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ds.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1B704E" w:rsidRDefault="002B37BD">
            <w:pPr>
              <w:spacing w:before="5" w:line="240" w:lineRule="exact"/>
              <w:ind w:left="102" w:righ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o, 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</w:tbl>
    <w:p w:rsidR="001B704E" w:rsidRDefault="001B704E">
      <w:pPr>
        <w:spacing w:before="1" w:line="180" w:lineRule="exact"/>
        <w:rPr>
          <w:sz w:val="18"/>
          <w:szCs w:val="18"/>
        </w:rPr>
      </w:pPr>
    </w:p>
    <w:p w:rsidR="001B704E" w:rsidRDefault="001B704E">
      <w:pPr>
        <w:spacing w:line="200" w:lineRule="exact"/>
      </w:pPr>
    </w:p>
    <w:p w:rsidR="001B704E" w:rsidRDefault="001B704E">
      <w:pPr>
        <w:spacing w:before="16"/>
        <w:ind w:left="1220"/>
        <w:rPr>
          <w:rFonts w:ascii="Calibri" w:eastAsia="Calibri" w:hAnsi="Calibri" w:cs="Calibri"/>
          <w:sz w:val="22"/>
          <w:szCs w:val="22"/>
        </w:rPr>
        <w:sectPr w:rsidR="001B704E">
          <w:pgSz w:w="15840" w:h="12240" w:orient="landscape"/>
          <w:pgMar w:top="1120" w:right="360" w:bottom="280" w:left="220" w:header="720" w:footer="720" w:gutter="0"/>
          <w:cols w:space="720"/>
        </w:sectPr>
      </w:pPr>
    </w:p>
    <w:p w:rsidR="001B704E" w:rsidRDefault="001B704E">
      <w:pPr>
        <w:spacing w:before="5" w:line="100" w:lineRule="exact"/>
        <w:rPr>
          <w:sz w:val="11"/>
          <w:szCs w:val="11"/>
        </w:rPr>
      </w:pPr>
    </w:p>
    <w:p w:rsidR="001B704E" w:rsidRDefault="001B704E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91"/>
        <w:gridCol w:w="1270"/>
        <w:gridCol w:w="1728"/>
        <w:gridCol w:w="2357"/>
        <w:gridCol w:w="1640"/>
        <w:gridCol w:w="2160"/>
        <w:gridCol w:w="1789"/>
        <w:gridCol w:w="1291"/>
        <w:gridCol w:w="1152"/>
      </w:tblGrid>
      <w:tr w:rsidR="001B704E">
        <w:trPr>
          <w:trHeight w:hRule="exact" w:val="3584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 w:right="663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1B704E" w:rsidRDefault="002B37BD">
            <w:pPr>
              <w:spacing w:before="5" w:line="240" w:lineRule="exact"/>
              <w:ind w:left="103" w:right="44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and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 xml:space="preserve"> de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io</w:t>
            </w:r>
            <w:r>
              <w:rPr>
                <w:sz w:val="22"/>
                <w:szCs w:val="22"/>
              </w:rPr>
              <w:t>n.</w:t>
            </w:r>
          </w:p>
          <w:p w:rsidR="001B704E" w:rsidRDefault="002B37BD">
            <w:pPr>
              <w:spacing w:before="2"/>
              <w:ind w:left="102" w:right="20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sho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1B704E" w:rsidRDefault="002B37BD">
            <w:pPr>
              <w:spacing w:before="3"/>
              <w:ind w:left="102" w:right="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 be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 sound.</w:t>
            </w:r>
          </w:p>
          <w:p w:rsidR="001B704E" w:rsidRDefault="002B37BD">
            <w:pPr>
              <w:spacing w:before="2"/>
              <w:ind w:left="102" w:right="2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ocabu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>
            <w:pPr>
              <w:spacing w:before="5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 w:righ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 Oxf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  <w:tr w:rsidR="001B704E">
        <w:trPr>
          <w:trHeight w:hRule="exact" w:val="4657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ste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and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Spea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king</w:t>
            </w:r>
          </w:p>
          <w:p w:rsidR="001B704E" w:rsidRDefault="001B704E">
            <w:pPr>
              <w:spacing w:before="6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ot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before="1" w:line="240" w:lineRule="exact"/>
              <w:ind w:left="102" w:right="21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ang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age 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es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and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f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nc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ons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</w:p>
          <w:p w:rsidR="001B704E" w:rsidRDefault="002B37BD">
            <w:pPr>
              <w:spacing w:before="1" w:line="240" w:lineRule="exact"/>
              <w:ind w:left="103" w:right="6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1B704E" w:rsidRDefault="002B37BD">
            <w:pPr>
              <w:spacing w:before="2"/>
              <w:ind w:left="103" w:right="167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ands 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e.</w:t>
            </w:r>
          </w:p>
          <w:p w:rsidR="001B704E" w:rsidRDefault="002B37BD">
            <w:pPr>
              <w:spacing w:before="1"/>
              <w:ind w:left="103" w:right="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ond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 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 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on.</w:t>
            </w:r>
          </w:p>
          <w:p w:rsidR="001B704E" w:rsidRDefault="002B37BD">
            <w:pPr>
              <w:spacing w:before="6" w:line="260" w:lineRule="exact"/>
              <w:ind w:left="103" w:right="15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of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oes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1B704E" w:rsidRDefault="002B37BD">
            <w:pPr>
              <w:spacing w:before="1"/>
              <w:ind w:left="102" w:right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 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a</w:t>
            </w:r>
          </w:p>
          <w:p w:rsidR="001B704E" w:rsidRDefault="002B37BD">
            <w:pPr>
              <w:spacing w:before="1" w:line="240" w:lineRule="exact"/>
              <w:ind w:left="102" w:right="7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ue 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</w:p>
          <w:p w:rsidR="001B704E" w:rsidRDefault="002B37BD">
            <w:pPr>
              <w:spacing w:before="1" w:line="240" w:lineRule="exact"/>
              <w:ind w:left="102" w:right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d)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s/</w:t>
            </w:r>
          </w:p>
          <w:p w:rsidR="001B704E" w:rsidRDefault="002B37BD">
            <w:pPr>
              <w:spacing w:before="1"/>
              <w:ind w:left="102" w:right="17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of 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aud</w:t>
            </w:r>
            <w:r>
              <w:rPr>
                <w:spacing w:val="1"/>
                <w:sz w:val="22"/>
                <w:szCs w:val="22"/>
              </w:rPr>
              <w:t>io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 of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ence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on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2"/>
              <w:ind w:left="102" w:righ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 Oxf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</w:p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5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1B704E" w:rsidRDefault="002B37BD">
            <w:pPr>
              <w:spacing w:before="1" w:line="240" w:lineRule="exact"/>
              <w:ind w:left="102"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o,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  <w:tr w:rsidR="001B704E">
        <w:trPr>
          <w:trHeight w:hRule="exact" w:val="1054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  <w:p w:rsidR="001B704E" w:rsidRDefault="001B704E">
            <w:pPr>
              <w:spacing w:before="6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ot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pre</w:t>
            </w:r>
            <w:r>
              <w:rPr>
                <w:b/>
                <w:spacing w:val="-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ens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</w:p>
          <w:p w:rsidR="001B704E" w:rsidRDefault="002B37BD">
            <w:pPr>
              <w:spacing w:before="5" w:line="240" w:lineRule="exact"/>
              <w:ind w:left="103" w:right="6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 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Wh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1B704E" w:rsidRDefault="002B37BD">
            <w:pPr>
              <w:spacing w:before="5" w:line="240" w:lineRule="exact"/>
              <w:ind w:left="102" w:right="8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 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oes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oups,</w:t>
            </w:r>
          </w:p>
          <w:p w:rsidR="001B704E" w:rsidRDefault="002B37BD">
            <w:pPr>
              <w:spacing w:before="1"/>
              <w:ind w:left="102" w:right="14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ar Sen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 c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1B704E" w:rsidRDefault="002B37BD">
            <w:pPr>
              <w:spacing w:before="1"/>
              <w:ind w:left="102" w:right="4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s/ 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s, newspa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er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1B704E" w:rsidRDefault="002B37BD">
            <w:pPr>
              <w:spacing w:before="1"/>
              <w:ind w:left="102" w:righ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o, 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</w:tbl>
    <w:p w:rsidR="001B704E" w:rsidRDefault="001B704E">
      <w:pPr>
        <w:spacing w:before="4" w:line="100" w:lineRule="exact"/>
        <w:rPr>
          <w:sz w:val="10"/>
          <w:szCs w:val="10"/>
        </w:rPr>
      </w:pPr>
    </w:p>
    <w:p w:rsidR="001B704E" w:rsidRDefault="001B704E">
      <w:pPr>
        <w:spacing w:line="200" w:lineRule="exact"/>
      </w:pPr>
    </w:p>
    <w:p w:rsidR="001B704E" w:rsidRDefault="001B704E">
      <w:pPr>
        <w:spacing w:before="16"/>
        <w:ind w:left="1220"/>
        <w:rPr>
          <w:rFonts w:ascii="Calibri" w:eastAsia="Calibri" w:hAnsi="Calibri" w:cs="Calibri"/>
          <w:sz w:val="22"/>
          <w:szCs w:val="22"/>
        </w:rPr>
        <w:sectPr w:rsidR="001B704E">
          <w:pgSz w:w="15840" w:h="12240" w:orient="landscape"/>
          <w:pgMar w:top="1120" w:right="360" w:bottom="280" w:left="220" w:header="720" w:footer="720" w:gutter="0"/>
          <w:cols w:space="720"/>
        </w:sectPr>
      </w:pPr>
    </w:p>
    <w:p w:rsidR="001B704E" w:rsidRDefault="001B704E">
      <w:pPr>
        <w:spacing w:before="5" w:line="100" w:lineRule="exact"/>
        <w:rPr>
          <w:sz w:val="11"/>
          <w:szCs w:val="11"/>
        </w:rPr>
      </w:pPr>
    </w:p>
    <w:p w:rsidR="001B704E" w:rsidRDefault="001B704E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91"/>
        <w:gridCol w:w="1270"/>
        <w:gridCol w:w="1728"/>
        <w:gridCol w:w="2357"/>
        <w:gridCol w:w="1640"/>
        <w:gridCol w:w="2160"/>
        <w:gridCol w:w="1789"/>
        <w:gridCol w:w="1291"/>
        <w:gridCol w:w="1152"/>
      </w:tblGrid>
      <w:tr w:rsidR="001B704E">
        <w:trPr>
          <w:trHeight w:hRule="exact" w:val="4832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sound 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/</w:t>
            </w:r>
          </w:p>
          <w:p w:rsidR="001B704E" w:rsidRDefault="002B37BD">
            <w:pPr>
              <w:spacing w:before="1"/>
              <w:ind w:left="103" w:right="2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/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nden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al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1" w:line="240" w:lineRule="exact"/>
              <w:ind w:left="103" w:right="2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ond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ct 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‘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>y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 Phon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1B704E" w:rsidRDefault="002B37BD">
            <w:pPr>
              <w:spacing w:before="2"/>
              <w:ind w:left="103" w:right="1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show 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 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ba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punc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a,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op and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hey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about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decod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on-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decod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2" w:line="260" w:lineRule="exact"/>
              <w:ind w:left="102" w:right="28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oups,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1B704E" w:rsidRDefault="002B37BD">
            <w:pPr>
              <w:spacing w:before="1"/>
              <w:ind w:left="102" w:right="120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 happe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can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ee.</w:t>
            </w:r>
          </w:p>
          <w:p w:rsidR="001B704E" w:rsidRDefault="002B37BD">
            <w:pPr>
              <w:spacing w:before="2" w:line="240" w:lineRule="exact"/>
              <w:ind w:left="102" w:right="5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ead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 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1B704E" w:rsidRDefault="002B37BD">
            <w:pPr>
              <w:spacing w:before="5" w:line="240" w:lineRule="exact"/>
              <w:ind w:left="102" w:right="14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 xml:space="preserve"> 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su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3"/>
              <w:ind w:left="102" w:right="332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hen 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ons.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B704E" w:rsidRDefault="001B704E">
            <w:pPr>
              <w:spacing w:before="11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 w:righ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 Oxf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  <w:tr w:rsidR="001B704E">
        <w:trPr>
          <w:trHeight w:hRule="exact" w:val="4376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8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ind w:left="102" w:right="2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ste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and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Spea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king</w:t>
            </w:r>
          </w:p>
          <w:p w:rsidR="001B704E" w:rsidRDefault="001B704E">
            <w:pPr>
              <w:spacing w:before="6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ot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before="4" w:line="240" w:lineRule="exact"/>
              <w:ind w:left="102" w:right="21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ang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age 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ru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es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and </w:t>
            </w:r>
            <w:r>
              <w:rPr>
                <w:b/>
                <w:spacing w:val="3"/>
                <w:sz w:val="22"/>
                <w:szCs w:val="22"/>
              </w:rPr>
              <w:t>f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nc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ons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</w:p>
          <w:p w:rsidR="001B704E" w:rsidRDefault="002B37BD">
            <w:pPr>
              <w:spacing w:before="3" w:line="240" w:lineRule="exact"/>
              <w:ind w:left="103" w:right="6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B704E" w:rsidRDefault="002B37BD">
            <w:pPr>
              <w:spacing w:before="2" w:line="240" w:lineRule="exact"/>
              <w:ind w:left="103" w:right="2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1B704E" w:rsidRDefault="002B37BD">
            <w:pPr>
              <w:spacing w:before="2" w:line="240" w:lineRule="exact"/>
              <w:ind w:left="103" w:right="167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ands</w:t>
            </w:r>
            <w:proofErr w:type="gramEnd"/>
            <w:r>
              <w:rPr>
                <w:sz w:val="22"/>
                <w:szCs w:val="22"/>
              </w:rPr>
              <w:t xml:space="preserve"> 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e.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ond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1B704E" w:rsidRDefault="002B37BD">
            <w:pPr>
              <w:spacing w:before="1"/>
              <w:ind w:left="103" w:right="778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 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 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c)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</w:p>
          <w:p w:rsidR="001B704E" w:rsidRDefault="002B37BD">
            <w:pPr>
              <w:spacing w:line="240" w:lineRule="exact"/>
              <w:ind w:left="103" w:right="235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ay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oday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>
              <w:rPr>
                <w:spacing w:val="1"/>
                <w:sz w:val="22"/>
                <w:szCs w:val="22"/>
              </w:rPr>
              <w:t xml:space="preserve"> 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oes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1B704E" w:rsidRDefault="002B37BD">
            <w:pPr>
              <w:spacing w:before="1" w:line="240" w:lineRule="exact"/>
              <w:ind w:left="102" w:right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a</w:t>
            </w:r>
          </w:p>
          <w:p w:rsidR="001B704E" w:rsidRDefault="002B37BD">
            <w:pPr>
              <w:spacing w:before="3" w:line="240" w:lineRule="exact"/>
              <w:ind w:left="102" w:right="7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ue 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</w:p>
          <w:p w:rsidR="001B704E" w:rsidRDefault="002B37BD">
            <w:pPr>
              <w:spacing w:before="3" w:line="240" w:lineRule="exact"/>
              <w:ind w:left="102" w:right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</w:p>
          <w:p w:rsidR="001B704E" w:rsidRDefault="002B37BD">
            <w:pPr>
              <w:spacing w:before="2" w:line="240" w:lineRule="exact"/>
              <w:ind w:left="102" w:right="35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d)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s/</w:t>
            </w:r>
          </w:p>
          <w:p w:rsidR="001B704E" w:rsidRDefault="002B37BD">
            <w:pPr>
              <w:spacing w:before="1" w:line="240" w:lineRule="exact"/>
              <w:ind w:left="102" w:right="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of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</w:p>
          <w:p w:rsidR="001B704E" w:rsidRDefault="002B37BD">
            <w:pPr>
              <w:spacing w:before="1"/>
              <w:ind w:left="102" w:right="346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, aud</w:t>
            </w:r>
            <w:r>
              <w:rPr>
                <w:spacing w:val="1"/>
                <w:sz w:val="22"/>
                <w:szCs w:val="22"/>
              </w:rPr>
              <w:t>io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 of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ence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on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1B704E" w:rsidRDefault="001B704E">
            <w:pPr>
              <w:spacing w:before="17" w:line="240" w:lineRule="exact"/>
              <w:rPr>
                <w:sz w:val="24"/>
                <w:szCs w:val="24"/>
              </w:rPr>
            </w:pPr>
          </w:p>
          <w:p w:rsidR="001B704E" w:rsidRDefault="002B37BD">
            <w:pPr>
              <w:ind w:left="102" w:righ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1B704E" w:rsidRDefault="002B37BD">
            <w:pPr>
              <w:spacing w:before="3" w:line="240" w:lineRule="exact"/>
              <w:ind w:left="102"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o,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</w:tbl>
    <w:p w:rsidR="001B704E" w:rsidRDefault="001B704E">
      <w:pPr>
        <w:spacing w:line="180" w:lineRule="exact"/>
        <w:rPr>
          <w:sz w:val="19"/>
          <w:szCs w:val="19"/>
        </w:rPr>
      </w:pPr>
    </w:p>
    <w:p w:rsidR="001B704E" w:rsidRDefault="001B704E">
      <w:pPr>
        <w:spacing w:line="200" w:lineRule="exact"/>
      </w:pPr>
    </w:p>
    <w:p w:rsidR="001B704E" w:rsidRDefault="001B704E">
      <w:pPr>
        <w:spacing w:before="16"/>
        <w:ind w:left="1220"/>
        <w:rPr>
          <w:rFonts w:ascii="Calibri" w:eastAsia="Calibri" w:hAnsi="Calibri" w:cs="Calibri"/>
          <w:sz w:val="22"/>
          <w:szCs w:val="22"/>
        </w:rPr>
        <w:sectPr w:rsidR="001B704E">
          <w:pgSz w:w="15840" w:h="12240" w:orient="landscape"/>
          <w:pgMar w:top="1120" w:right="360" w:bottom="280" w:left="220" w:header="720" w:footer="720" w:gutter="0"/>
          <w:cols w:space="720"/>
        </w:sectPr>
      </w:pPr>
    </w:p>
    <w:p w:rsidR="001B704E" w:rsidRDefault="001B704E">
      <w:pPr>
        <w:spacing w:before="5" w:line="100" w:lineRule="exact"/>
        <w:rPr>
          <w:sz w:val="11"/>
          <w:szCs w:val="11"/>
        </w:rPr>
      </w:pPr>
    </w:p>
    <w:p w:rsidR="001B704E" w:rsidRDefault="001B704E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91"/>
        <w:gridCol w:w="1270"/>
        <w:gridCol w:w="1728"/>
        <w:gridCol w:w="2357"/>
        <w:gridCol w:w="1640"/>
        <w:gridCol w:w="2160"/>
        <w:gridCol w:w="1789"/>
        <w:gridCol w:w="1291"/>
        <w:gridCol w:w="1152"/>
      </w:tblGrid>
      <w:tr w:rsidR="001B704E">
        <w:trPr>
          <w:trHeight w:hRule="exact" w:val="547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Oxf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rd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  <w:tr w:rsidR="001B704E">
        <w:trPr>
          <w:trHeight w:hRule="exact" w:val="6335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  <w:p w:rsidR="001B704E" w:rsidRDefault="001B704E">
            <w:pPr>
              <w:spacing w:before="6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ot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pre</w:t>
            </w:r>
            <w:r>
              <w:rPr>
                <w:b/>
                <w:spacing w:val="-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ens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</w:p>
          <w:p w:rsidR="001B704E" w:rsidRDefault="002B37BD">
            <w:pPr>
              <w:spacing w:before="5" w:line="240" w:lineRule="exact"/>
              <w:ind w:left="103" w:right="6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 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1B704E" w:rsidRDefault="002B37BD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sound </w:t>
            </w: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-3"/>
                <w:sz w:val="22"/>
                <w:szCs w:val="22"/>
              </w:rPr>
              <w:t>p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b/</w:t>
            </w:r>
            <w:r>
              <w:rPr>
                <w:spacing w:val="-1"/>
                <w:sz w:val="22"/>
                <w:szCs w:val="22"/>
              </w:rPr>
              <w:t xml:space="preserve"> /</w:t>
            </w:r>
            <w:proofErr w:type="spellStart"/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k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/</w:t>
            </w:r>
            <w:proofErr w:type="spellStart"/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q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g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:rsidR="001B704E" w:rsidRDefault="002B37BD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v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j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 xml:space="preserve"> /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/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3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</w:t>
            </w:r>
            <w:r>
              <w:rPr>
                <w:spacing w:val="-3"/>
                <w:sz w:val="22"/>
                <w:szCs w:val="22"/>
              </w:rPr>
              <w:t>w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 xml:space="preserve"> /</w:t>
            </w:r>
            <w:proofErr w:type="spellStart"/>
            <w:r>
              <w:rPr>
                <w:spacing w:val="-1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y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:rsidR="001B704E" w:rsidRDefault="002B37BD">
            <w:pPr>
              <w:spacing w:before="1" w:line="240" w:lineRule="exact"/>
              <w:ind w:left="103" w:right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nden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al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1"/>
              <w:ind w:left="103" w:righ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ond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ct 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ons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‘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 Phon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1B704E" w:rsidRDefault="002B37BD">
            <w:pPr>
              <w:spacing w:before="1" w:line="240" w:lineRule="exact"/>
              <w:ind w:left="103" w:right="4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1B704E" w:rsidRDefault="002B37BD">
            <w:pPr>
              <w:spacing w:line="240" w:lineRule="exact"/>
              <w:ind w:left="103" w:right="28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show</w:t>
            </w:r>
            <w:proofErr w:type="gramEnd"/>
            <w:r>
              <w:rPr>
                <w:sz w:val="22"/>
                <w:szCs w:val="22"/>
              </w:rPr>
              <w:t xml:space="preserve"> co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 c)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ba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  <w:p w:rsidR="001B704E" w:rsidRDefault="002B37BD">
            <w:pPr>
              <w:spacing w:before="1" w:line="240" w:lineRule="exact"/>
              <w:ind w:left="103" w:right="19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a,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op and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Wh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1B704E" w:rsidRDefault="002B37BD">
            <w:pPr>
              <w:spacing w:before="5" w:line="240" w:lineRule="exact"/>
              <w:ind w:left="102" w:right="8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 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oes</w:t>
            </w:r>
          </w:p>
          <w:p w:rsidR="001B704E" w:rsidRDefault="002B37BD">
            <w:pPr>
              <w:spacing w:before="5" w:line="240" w:lineRule="exact"/>
              <w:ind w:left="102" w:right="8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 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oups,</w:t>
            </w:r>
          </w:p>
          <w:p w:rsidR="001B704E" w:rsidRDefault="002B37BD">
            <w:pPr>
              <w:spacing w:before="1"/>
              <w:ind w:left="102" w:right="14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ar Sen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decod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on- decod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6" w:line="260" w:lineRule="exact"/>
              <w:ind w:left="102" w:right="28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1B704E" w:rsidRDefault="002B37BD">
            <w:pPr>
              <w:spacing w:before="1" w:line="240" w:lineRule="exact"/>
              <w:ind w:left="102" w:right="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oups,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 wh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</w:p>
          <w:p w:rsidR="001B704E" w:rsidRDefault="002B37BD">
            <w:pPr>
              <w:spacing w:before="2" w:line="240" w:lineRule="exact"/>
              <w:ind w:left="102" w:righ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happe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or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can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ee.</w:t>
            </w:r>
          </w:p>
          <w:p w:rsidR="001B704E" w:rsidRDefault="002B37BD">
            <w:pPr>
              <w:spacing w:before="3" w:line="240" w:lineRule="exact"/>
              <w:ind w:left="102" w:right="5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ead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 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1B704E" w:rsidRDefault="002B37BD">
            <w:pPr>
              <w:spacing w:before="2" w:line="240" w:lineRule="exact"/>
              <w:ind w:left="102" w:right="1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and 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1B704E" w:rsidRDefault="002B37BD">
            <w:pPr>
              <w:spacing w:before="3" w:line="240" w:lineRule="exact"/>
              <w:ind w:left="102" w:right="84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z w:val="22"/>
                <w:szCs w:val="22"/>
              </w:rPr>
              <w:t xml:space="preserve">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ind w:left="102" w:right="332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hen 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ons.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1B704E" w:rsidRDefault="002B37BD">
            <w:pPr>
              <w:spacing w:before="1"/>
              <w:ind w:left="102" w:right="49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/ 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s, newspa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er cu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s.</w:t>
            </w:r>
          </w:p>
          <w:p w:rsidR="001B704E" w:rsidRDefault="001B704E">
            <w:pPr>
              <w:spacing w:before="17" w:line="240" w:lineRule="exact"/>
              <w:rPr>
                <w:sz w:val="24"/>
                <w:szCs w:val="24"/>
              </w:rPr>
            </w:pPr>
          </w:p>
          <w:p w:rsidR="001B704E" w:rsidRDefault="002B37BD">
            <w:pPr>
              <w:ind w:left="102" w:righ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 Oxf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1B704E" w:rsidRDefault="002B37BD">
            <w:pPr>
              <w:spacing w:before="5" w:line="240" w:lineRule="exact"/>
              <w:ind w:left="102" w:righ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o, 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  <w:tr w:rsidR="001B704E">
        <w:trPr>
          <w:trHeight w:hRule="exact" w:val="2350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uided W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ng</w:t>
            </w:r>
          </w:p>
          <w:p w:rsidR="001B704E" w:rsidRDefault="001B704E">
            <w:pPr>
              <w:spacing w:before="5" w:line="120" w:lineRule="exact"/>
              <w:rPr>
                <w:sz w:val="13"/>
                <w:szCs w:val="13"/>
              </w:rPr>
            </w:pPr>
          </w:p>
          <w:p w:rsidR="001B704E" w:rsidRDefault="001B704E">
            <w:pPr>
              <w:spacing w:line="200" w:lineRule="exact"/>
            </w:pPr>
          </w:p>
          <w:p w:rsidR="001B704E" w:rsidRDefault="001B704E">
            <w:pPr>
              <w:spacing w:line="200" w:lineRule="exact"/>
            </w:pPr>
          </w:p>
          <w:p w:rsidR="001B704E" w:rsidRDefault="002B37BD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</w:p>
          <w:p w:rsidR="001B704E" w:rsidRDefault="002B37BD">
            <w:pPr>
              <w:spacing w:before="1"/>
              <w:ind w:left="103" w:right="6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be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a)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</w:p>
          <w:p w:rsidR="001B704E" w:rsidRDefault="002B37B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be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1B704E" w:rsidRDefault="002B37BD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1B704E" w:rsidRDefault="002B37BD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ences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1B704E" w:rsidRDefault="002B37BD">
            <w:pPr>
              <w:spacing w:before="1"/>
              <w:ind w:left="102" w:right="2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proofErr w:type="spellStart"/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ob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1B704E" w:rsidRDefault="002B37BD">
            <w:pPr>
              <w:spacing w:before="1"/>
              <w:ind w:left="102" w:right="62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line="240" w:lineRule="exact"/>
              <w:ind w:left="102" w:right="2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ds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,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1B704E" w:rsidRDefault="002B37BD">
            <w:pPr>
              <w:spacing w:before="1"/>
              <w:ind w:left="102" w:right="16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/ pho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hat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pt</w:t>
            </w:r>
            <w:r>
              <w:rPr>
                <w:spacing w:val="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e.</w:t>
            </w:r>
          </w:p>
          <w:p w:rsidR="001B704E" w:rsidRDefault="001B704E">
            <w:pPr>
              <w:spacing w:before="11" w:line="260" w:lineRule="exact"/>
              <w:rPr>
                <w:sz w:val="26"/>
                <w:szCs w:val="26"/>
              </w:rPr>
            </w:pPr>
          </w:p>
          <w:p w:rsidR="001B704E" w:rsidRDefault="002B37BD">
            <w:pPr>
              <w:ind w:left="102" w:righ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1B704E" w:rsidRDefault="002B37BD">
            <w:pPr>
              <w:spacing w:before="1"/>
              <w:ind w:left="102" w:righ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o, obs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</w:tbl>
    <w:p w:rsidR="001B704E" w:rsidRDefault="001B704E">
      <w:pPr>
        <w:spacing w:before="6" w:line="160" w:lineRule="exact"/>
        <w:rPr>
          <w:sz w:val="16"/>
          <w:szCs w:val="16"/>
        </w:rPr>
      </w:pPr>
    </w:p>
    <w:p w:rsidR="001B704E" w:rsidRDefault="001B704E">
      <w:pPr>
        <w:spacing w:line="200" w:lineRule="exact"/>
      </w:pPr>
    </w:p>
    <w:p w:rsidR="001B704E" w:rsidRDefault="001B704E">
      <w:pPr>
        <w:spacing w:before="16"/>
        <w:ind w:left="1220"/>
        <w:rPr>
          <w:rFonts w:ascii="Calibri" w:eastAsia="Calibri" w:hAnsi="Calibri" w:cs="Calibri"/>
          <w:sz w:val="22"/>
          <w:szCs w:val="22"/>
        </w:rPr>
        <w:sectPr w:rsidR="001B704E">
          <w:pgSz w:w="15840" w:h="12240" w:orient="landscape"/>
          <w:pgMar w:top="1120" w:right="360" w:bottom="280" w:left="220" w:header="720" w:footer="720" w:gutter="0"/>
          <w:cols w:space="720"/>
        </w:sectPr>
      </w:pPr>
    </w:p>
    <w:p w:rsidR="001B704E" w:rsidRDefault="001B704E">
      <w:pPr>
        <w:spacing w:before="5" w:line="100" w:lineRule="exact"/>
        <w:rPr>
          <w:sz w:val="11"/>
          <w:szCs w:val="11"/>
        </w:rPr>
      </w:pPr>
    </w:p>
    <w:p w:rsidR="001B704E" w:rsidRDefault="001B704E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91"/>
        <w:gridCol w:w="1270"/>
        <w:gridCol w:w="1728"/>
        <w:gridCol w:w="2357"/>
        <w:gridCol w:w="1640"/>
        <w:gridCol w:w="2160"/>
        <w:gridCol w:w="1789"/>
        <w:gridCol w:w="1291"/>
        <w:gridCol w:w="1152"/>
      </w:tblGrid>
      <w:tr w:rsidR="001B704E">
        <w:trPr>
          <w:trHeight w:hRule="exact" w:val="1529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gram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rre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ence</w:t>
            </w:r>
          </w:p>
          <w:p w:rsidR="001B704E" w:rsidRDefault="002B37B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1B704E" w:rsidRDefault="002B37BD">
            <w:pPr>
              <w:spacing w:before="3" w:line="240" w:lineRule="exact"/>
              <w:ind w:left="102" w:right="3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Lea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1B704E" w:rsidRDefault="002B37BD">
            <w:pPr>
              <w:spacing w:before="2" w:line="240" w:lineRule="exact"/>
              <w:ind w:left="102" w:right="70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aps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Oxf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rd</w:t>
            </w:r>
          </w:p>
          <w:p w:rsidR="001B704E" w:rsidRDefault="002B37BD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  <w:tr w:rsidR="001B704E">
        <w:trPr>
          <w:trHeight w:hRule="exact" w:val="278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3125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2B37BD">
            <w:pPr>
              <w:spacing w:line="240" w:lineRule="exact"/>
              <w:ind w:left="5878" w:right="5875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ME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04E" w:rsidRDefault="001B704E"/>
        </w:tc>
      </w:tr>
    </w:tbl>
    <w:p w:rsidR="001B704E" w:rsidRDefault="001B704E">
      <w:pPr>
        <w:spacing w:before="1" w:line="180" w:lineRule="exact"/>
        <w:rPr>
          <w:sz w:val="19"/>
          <w:szCs w:val="19"/>
        </w:rPr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>
      <w:pPr>
        <w:spacing w:line="200" w:lineRule="exact"/>
      </w:pPr>
    </w:p>
    <w:p w:rsidR="001B704E" w:rsidRDefault="001B704E" w:rsidP="00DE3249">
      <w:pPr>
        <w:spacing w:before="16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1B704E">
      <w:pgSz w:w="15840" w:h="12240" w:orient="landscape"/>
      <w:pgMar w:top="1120" w:right="3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12EF7"/>
    <w:multiLevelType w:val="multilevel"/>
    <w:tmpl w:val="F79A5C0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4E"/>
    <w:rsid w:val="001B704E"/>
    <w:rsid w:val="002B37BD"/>
    <w:rsid w:val="00D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8F69C2-BEFD-4122-A421-2458C820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3711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3</cp:revision>
  <dcterms:created xsi:type="dcterms:W3CDTF">2018-08-17T18:54:00Z</dcterms:created>
  <dcterms:modified xsi:type="dcterms:W3CDTF">2018-08-17T19:16:00Z</dcterms:modified>
</cp:coreProperties>
</file>