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DC" w:rsidRDefault="001078F0">
      <w:pPr>
        <w:spacing w:before="32"/>
        <w:ind w:left="220"/>
        <w:rPr>
          <w:rFonts w:ascii="Calibri" w:eastAsia="Calibri" w:hAnsi="Calibri" w:cs="Calibri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4" type="#_x0000_t75" style="position:absolute;left:0;text-align:left;margin-left:551.7pt;margin-top:149pt;width:83.05pt;height:12.2pt;z-index:-1844;mso-position-horizontal-relative:page">
            <v:imagedata r:id="rId5" o:title=""/>
            <w10:wrap anchorx="page"/>
          </v:shape>
        </w:pict>
      </w:r>
      <w:r>
        <w:pict>
          <v:shape id="_x0000_s1123" type="#_x0000_t75" style="position:absolute;left:0;text-align:left;margin-left:551.7pt;margin-top:237.65pt;width:66.1pt;height:12.2pt;z-index:-1843;mso-position-horizontal-relative:page">
            <v:imagedata r:id="rId6" o:title=""/>
            <w10:wrap anchorx="page"/>
          </v:shape>
        </w:pict>
      </w:r>
      <w:r>
        <w:pict>
          <v:shape id="_x0000_s1122" type="#_x0000_t75" style="position:absolute;left:0;text-align:left;margin-left:551.7pt;margin-top:300.85pt;width:59.35pt;height:12.2pt;z-index:-1842;mso-position-horizontal-relative:page">
            <v:imagedata r:id="rId7" o:title=""/>
            <w10:wrap anchorx="page"/>
          </v:shape>
        </w:pict>
      </w:r>
      <w:r>
        <w:pict>
          <v:shape id="_x0000_s1121" type="#_x0000_t75" style="position:absolute;left:0;text-align:left;margin-left:551.7pt;margin-top:436.15pt;width:83.05pt;height:12.2pt;z-index:-1841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20" type="#_x0000_t75" style="position:absolute;left:0;text-align:left;margin-left:551.7pt;margin-top:539.8pt;width:83.05pt;height:12.2pt;z-index:-1840;mso-position-horizontal-relative:page;mso-position-vertical-relative:page">
            <v:imagedata r:id="rId5" o:title=""/>
            <w10:wrap anchorx="page" anchory="page"/>
          </v:shape>
        </w:pict>
      </w: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 xml:space="preserve">2                   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Y</w:t>
      </w:r>
      <w:r>
        <w:rPr>
          <w:rFonts w:ascii="Calibri" w:eastAsia="Calibri" w:hAnsi="Calibri" w:cs="Calibri"/>
          <w:b/>
          <w:sz w:val="28"/>
          <w:szCs w:val="28"/>
        </w:rPr>
        <w:t>CH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6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ITI</w:t>
      </w:r>
      <w:r>
        <w:rPr>
          <w:rFonts w:ascii="Calibri" w:eastAsia="Calibri" w:hAnsi="Calibri" w:cs="Calibri"/>
          <w:b/>
          <w:sz w:val="28"/>
          <w:szCs w:val="28"/>
        </w:rPr>
        <w:t>ES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SCH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ME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OF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WO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 xml:space="preserve">M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NE</w:t>
      </w:r>
    </w:p>
    <w:p w:rsidR="00E151DC" w:rsidRDefault="00E151DC">
      <w:pPr>
        <w:spacing w:before="9" w:line="180" w:lineRule="exact"/>
        <w:rPr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508"/>
        <w:gridCol w:w="1845"/>
        <w:gridCol w:w="1557"/>
        <w:gridCol w:w="1420"/>
        <w:gridCol w:w="1840"/>
        <w:gridCol w:w="993"/>
        <w:gridCol w:w="1136"/>
        <w:gridCol w:w="568"/>
      </w:tblGrid>
      <w:tr w:rsidR="00E151DC">
        <w:trPr>
          <w:trHeight w:hRule="exact" w:val="108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 w:right="-5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</w:p>
          <w:p w:rsidR="00E151DC" w:rsidRDefault="001078F0">
            <w:pPr>
              <w:ind w:left="103" w:right="1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K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 w:right="10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LE</w:t>
            </w:r>
          </w:p>
          <w:p w:rsidR="00E151DC" w:rsidRDefault="001078F0">
            <w:pPr>
              <w:ind w:left="103" w:right="9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 O 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S-</w:t>
            </w:r>
          </w:p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URY</w:t>
            </w:r>
          </w:p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ind w:left="99" w:right="2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E151DC" w:rsidRDefault="001078F0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  <w:p w:rsidR="00E151DC" w:rsidRDefault="001078F0">
            <w:pPr>
              <w:ind w:left="103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 CES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SSESSM</w:t>
            </w:r>
          </w:p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</w:tr>
      <w:tr w:rsidR="00E151DC">
        <w:trPr>
          <w:trHeight w:hRule="exact" w:val="28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</w:tr>
      <w:tr w:rsidR="00E151DC">
        <w:trPr>
          <w:trHeight w:hRule="exact" w:val="713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</w:p>
          <w:p w:rsidR="00E151DC" w:rsidRDefault="001078F0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BA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</w:p>
          <w:p w:rsidR="00E151DC" w:rsidRDefault="001078F0">
            <w:pPr>
              <w:spacing w:before="7" w:line="240" w:lineRule="exact"/>
              <w:ind w:left="99" w:right="16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OTO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LL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  <w:p w:rsidR="00E151DC" w:rsidRDefault="001078F0">
            <w:pPr>
              <w:spacing w:before="3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3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E151DC" w:rsidRDefault="001078F0">
            <w:pPr>
              <w:spacing w:before="7" w:line="240" w:lineRule="exact"/>
              <w:ind w:left="103" w:right="1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E151DC" w:rsidRDefault="001078F0">
            <w:pPr>
              <w:spacing w:line="240" w:lineRule="exact"/>
              <w:ind w:left="103" w:right="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doo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E151DC" w:rsidRDefault="001078F0">
            <w:pPr>
              <w:spacing w:before="4"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>
            <w:pPr>
              <w:spacing w:before="10" w:line="260" w:lineRule="exact"/>
              <w:rPr>
                <w:sz w:val="26"/>
                <w:szCs w:val="26"/>
              </w:rPr>
            </w:pPr>
          </w:p>
          <w:p w:rsidR="00E151DC" w:rsidRDefault="001078F0">
            <w:pPr>
              <w:spacing w:line="242" w:lineRule="auto"/>
              <w:ind w:left="103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E151DC" w:rsidRDefault="001078F0">
            <w:pPr>
              <w:spacing w:line="240" w:lineRule="exact"/>
              <w:ind w:left="103" w:right="32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</w:p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151DC" w:rsidRDefault="001078F0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E151DC" w:rsidRDefault="001078F0">
            <w:pPr>
              <w:spacing w:before="3" w:line="240" w:lineRule="exact"/>
              <w:ind w:left="103" w:right="2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  <w:p w:rsidR="00E151DC" w:rsidRDefault="001078F0">
            <w:pPr>
              <w:spacing w:before="3"/>
              <w:ind w:left="99" w:right="2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  <w:p w:rsidR="00E151DC" w:rsidRDefault="001078F0">
            <w:pPr>
              <w:spacing w:before="7"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>
            <w:pPr>
              <w:spacing w:before="10" w:line="260" w:lineRule="exact"/>
              <w:rPr>
                <w:sz w:val="26"/>
                <w:szCs w:val="26"/>
              </w:rPr>
            </w:pPr>
          </w:p>
          <w:p w:rsidR="00E151DC" w:rsidRDefault="001078F0">
            <w:pPr>
              <w:ind w:left="99" w:right="185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E151DC" w:rsidRDefault="00E151DC">
            <w:pPr>
              <w:spacing w:before="11" w:line="240" w:lineRule="exact"/>
              <w:rPr>
                <w:sz w:val="24"/>
                <w:szCs w:val="24"/>
              </w:rPr>
            </w:pPr>
          </w:p>
          <w:p w:rsidR="00E151DC" w:rsidRDefault="001078F0">
            <w:pPr>
              <w:ind w:left="99" w:right="17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151DC" w:rsidRDefault="00E151DC">
            <w:pPr>
              <w:spacing w:before="11" w:line="240" w:lineRule="exact"/>
              <w:rPr>
                <w:sz w:val="24"/>
                <w:szCs w:val="24"/>
              </w:rPr>
            </w:pPr>
          </w:p>
          <w:p w:rsidR="00E151DC" w:rsidRDefault="001078F0">
            <w:pPr>
              <w:ind w:left="99" w:right="1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>s</w:t>
            </w:r>
          </w:p>
          <w:p w:rsidR="00E151DC" w:rsidRDefault="00E151DC">
            <w:pPr>
              <w:spacing w:before="11" w:line="240" w:lineRule="exact"/>
              <w:rPr>
                <w:sz w:val="24"/>
                <w:szCs w:val="24"/>
              </w:rPr>
            </w:pPr>
          </w:p>
          <w:p w:rsidR="00E151DC" w:rsidRDefault="001078F0">
            <w:pPr>
              <w:ind w:left="99" w:right="18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E151DC" w:rsidRDefault="00E151DC">
            <w:pPr>
              <w:spacing w:before="11" w:line="240" w:lineRule="exact"/>
              <w:rPr>
                <w:sz w:val="24"/>
                <w:szCs w:val="24"/>
              </w:rPr>
            </w:pPr>
          </w:p>
          <w:p w:rsidR="00E151DC" w:rsidRDefault="001078F0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  <w:p w:rsidR="00E151DC" w:rsidRDefault="001078F0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E151DC" w:rsidRDefault="001078F0">
            <w:pPr>
              <w:spacing w:before="2" w:line="260" w:lineRule="exact"/>
              <w:ind w:left="103" w:righ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ts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</w:p>
          <w:p w:rsidR="00E151DC" w:rsidRDefault="001078F0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  <w:p w:rsidR="00E151DC" w:rsidRDefault="001078F0">
            <w:pPr>
              <w:ind w:left="103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</w:tr>
      <w:tr w:rsidR="00E151DC">
        <w:trPr>
          <w:trHeight w:hRule="exact" w:val="154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E151DC" w:rsidRDefault="001078F0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  <w:p w:rsidR="00E151DC" w:rsidRDefault="001078F0">
            <w:pPr>
              <w:spacing w:before="3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3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E151DC" w:rsidRDefault="001078F0">
            <w:pPr>
              <w:spacing w:before="7" w:line="240" w:lineRule="exact"/>
              <w:ind w:left="103" w:right="1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E151DC" w:rsidRDefault="001078F0">
            <w:pPr>
              <w:spacing w:line="240" w:lineRule="exact"/>
              <w:ind w:left="103" w:right="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doo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E151DC" w:rsidRDefault="001078F0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>
            <w:pPr>
              <w:spacing w:before="10" w:line="260" w:lineRule="exact"/>
              <w:rPr>
                <w:sz w:val="26"/>
                <w:szCs w:val="26"/>
              </w:rPr>
            </w:pPr>
          </w:p>
          <w:p w:rsidR="00E151DC" w:rsidRDefault="001078F0">
            <w:pPr>
              <w:spacing w:line="243" w:lineRule="auto"/>
              <w:ind w:left="103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151DC" w:rsidRDefault="001078F0">
            <w:pPr>
              <w:spacing w:before="3" w:line="240" w:lineRule="exact"/>
              <w:ind w:left="103" w:right="53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  <w:p w:rsidR="00E151DC" w:rsidRDefault="001078F0">
            <w:pPr>
              <w:spacing w:before="3"/>
              <w:ind w:left="99" w:right="2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  <w:p w:rsidR="00E151DC" w:rsidRDefault="001078F0">
            <w:pPr>
              <w:spacing w:before="3"/>
              <w:ind w:left="103" w:right="1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>
            <w:pPr>
              <w:spacing w:before="10" w:line="260" w:lineRule="exact"/>
              <w:rPr>
                <w:sz w:val="26"/>
                <w:szCs w:val="26"/>
              </w:rPr>
            </w:pPr>
          </w:p>
          <w:p w:rsidR="00E151DC" w:rsidRDefault="001078F0">
            <w:pPr>
              <w:ind w:left="99" w:right="185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E151DC" w:rsidRDefault="00E151DC">
            <w:pPr>
              <w:spacing w:before="10" w:line="240" w:lineRule="exact"/>
              <w:rPr>
                <w:sz w:val="24"/>
                <w:szCs w:val="24"/>
              </w:rPr>
            </w:pPr>
          </w:p>
          <w:p w:rsidR="00E151DC" w:rsidRDefault="001078F0">
            <w:pPr>
              <w:ind w:left="99" w:right="251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E151DC" w:rsidRDefault="001078F0">
            <w:pPr>
              <w:spacing w:before="3"/>
              <w:ind w:left="103" w:righ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E151DC" w:rsidRDefault="001078F0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E151DC" w:rsidRDefault="001078F0">
            <w:pPr>
              <w:ind w:left="103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</w:tr>
    </w:tbl>
    <w:p w:rsidR="00E151DC" w:rsidRDefault="00E151DC">
      <w:pPr>
        <w:sectPr w:rsidR="00E151DC">
          <w:pgSz w:w="15840" w:h="12240" w:orient="landscape"/>
          <w:pgMar w:top="680" w:right="260" w:bottom="280" w:left="500" w:header="720" w:footer="720" w:gutter="0"/>
          <w:cols w:space="720"/>
        </w:sectPr>
      </w:pPr>
    </w:p>
    <w:p w:rsidR="00E151DC" w:rsidRDefault="001078F0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119" type="#_x0000_t75" style="position:absolute;margin-left:551.7pt;margin-top:518.8pt;width:59.35pt;height:12.2pt;z-index:-1834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118" type="#_x0000_t75" style="position:absolute;margin-left:551.7pt;margin-top:455.55pt;width:66.1pt;height:12.2pt;z-index:-1835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117" type="#_x0000_t75" style="position:absolute;margin-left:551.7pt;margin-top:366.9pt;width:83.05pt;height:12.2pt;z-index:-183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16" type="#_x0000_t75" style="position:absolute;margin-left:551.7pt;margin-top:264.45pt;width:83.05pt;height:12.2pt;z-index:-1837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15" type="#_x0000_t75" style="position:absolute;margin-left:551.7pt;margin-top:163.25pt;width:59.35pt;height:12.2pt;z-index:-1838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114" type="#_x0000_t75" style="position:absolute;margin-left:551.7pt;margin-top:100.05pt;width:66.1pt;height:12.2pt;z-index:-1839;mso-position-horizontal-relative:page;mso-position-vertical-relative:page">
            <v:imagedata r:id="rId6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508"/>
        <w:gridCol w:w="1845"/>
        <w:gridCol w:w="1557"/>
        <w:gridCol w:w="1420"/>
        <w:gridCol w:w="1840"/>
        <w:gridCol w:w="993"/>
        <w:gridCol w:w="1136"/>
        <w:gridCol w:w="568"/>
      </w:tblGrid>
      <w:tr w:rsidR="00E151DC">
        <w:trPr>
          <w:trHeight w:hRule="exact" w:val="557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before="1" w:line="240" w:lineRule="exact"/>
              <w:ind w:left="103" w:right="7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E151DC" w:rsidRDefault="001078F0">
            <w:pPr>
              <w:spacing w:before="3" w:line="240" w:lineRule="exact"/>
              <w:ind w:left="103" w:right="2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before="1" w:line="240" w:lineRule="exact"/>
              <w:ind w:left="99" w:right="17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,</w:t>
            </w:r>
          </w:p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151DC" w:rsidRDefault="00E151DC">
            <w:pPr>
              <w:spacing w:before="15" w:line="240" w:lineRule="exact"/>
              <w:rPr>
                <w:sz w:val="24"/>
                <w:szCs w:val="24"/>
              </w:rPr>
            </w:pPr>
          </w:p>
          <w:p w:rsidR="00E151DC" w:rsidRDefault="001078F0">
            <w:pPr>
              <w:ind w:left="99" w:right="1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>s</w:t>
            </w:r>
          </w:p>
          <w:p w:rsidR="00E151DC" w:rsidRDefault="00E151DC">
            <w:pPr>
              <w:spacing w:before="11" w:line="240" w:lineRule="exact"/>
              <w:rPr>
                <w:sz w:val="24"/>
                <w:szCs w:val="24"/>
              </w:rPr>
            </w:pPr>
          </w:p>
          <w:p w:rsidR="00E151DC" w:rsidRDefault="001078F0">
            <w:pPr>
              <w:ind w:left="99" w:right="18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E151DC" w:rsidRDefault="00E151DC">
            <w:pPr>
              <w:spacing w:before="11" w:line="240" w:lineRule="exact"/>
              <w:rPr>
                <w:sz w:val="24"/>
                <w:szCs w:val="24"/>
              </w:rPr>
            </w:pPr>
          </w:p>
          <w:p w:rsidR="00E151DC" w:rsidRDefault="001078F0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</w:tr>
      <w:tr w:rsidR="00E151DC">
        <w:trPr>
          <w:trHeight w:hRule="exact" w:val="509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E151DC" w:rsidRDefault="001078F0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before="1" w:line="240" w:lineRule="exact"/>
              <w:ind w:left="103" w:right="97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3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E151DC" w:rsidRDefault="001078F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E151DC" w:rsidRDefault="00E151DC">
            <w:pPr>
              <w:spacing w:before="19" w:line="260" w:lineRule="exact"/>
              <w:rPr>
                <w:sz w:val="26"/>
                <w:szCs w:val="26"/>
              </w:rPr>
            </w:pPr>
          </w:p>
          <w:p w:rsidR="00E151DC" w:rsidRDefault="001078F0">
            <w:pPr>
              <w:spacing w:line="240" w:lineRule="exact"/>
              <w:ind w:left="103" w:right="50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>
            <w:pPr>
              <w:spacing w:before="13" w:line="260" w:lineRule="exact"/>
              <w:rPr>
                <w:sz w:val="26"/>
                <w:szCs w:val="26"/>
              </w:rPr>
            </w:pPr>
          </w:p>
          <w:p w:rsidR="00E151DC" w:rsidRDefault="001078F0">
            <w:pPr>
              <w:spacing w:line="240" w:lineRule="exact"/>
              <w:ind w:left="103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E151DC" w:rsidRDefault="001078F0">
            <w:pPr>
              <w:spacing w:before="1"/>
              <w:ind w:left="103" w:right="32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E151DC" w:rsidRDefault="001078F0">
            <w:pPr>
              <w:spacing w:before="7" w:line="240" w:lineRule="exact"/>
              <w:ind w:left="103" w:right="2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151DC" w:rsidRDefault="001078F0">
            <w:pPr>
              <w:spacing w:before="3"/>
              <w:ind w:left="99" w:right="2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E151DC" w:rsidRDefault="001078F0">
            <w:pPr>
              <w:spacing w:before="7" w:line="240" w:lineRule="exact"/>
              <w:ind w:left="103" w:right="11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>
            <w:pPr>
              <w:spacing w:before="10" w:line="260" w:lineRule="exact"/>
              <w:rPr>
                <w:sz w:val="26"/>
                <w:szCs w:val="26"/>
              </w:rPr>
            </w:pPr>
          </w:p>
          <w:p w:rsidR="00E151DC" w:rsidRDefault="001078F0">
            <w:pPr>
              <w:ind w:left="99" w:right="185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E151DC" w:rsidRDefault="00E151DC">
            <w:pPr>
              <w:spacing w:before="10" w:line="240" w:lineRule="exact"/>
              <w:rPr>
                <w:sz w:val="24"/>
                <w:szCs w:val="24"/>
              </w:rPr>
            </w:pPr>
          </w:p>
          <w:p w:rsidR="00E151DC" w:rsidRDefault="001078F0">
            <w:pPr>
              <w:ind w:left="99" w:right="17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151DC" w:rsidRDefault="00E151DC">
            <w:pPr>
              <w:spacing w:before="15" w:line="240" w:lineRule="exact"/>
              <w:rPr>
                <w:sz w:val="24"/>
                <w:szCs w:val="24"/>
              </w:rPr>
            </w:pPr>
          </w:p>
          <w:p w:rsidR="00E151DC" w:rsidRDefault="001078F0">
            <w:pPr>
              <w:ind w:left="99" w:right="1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>s</w:t>
            </w:r>
          </w:p>
          <w:p w:rsidR="00E151DC" w:rsidRDefault="00E151DC">
            <w:pPr>
              <w:spacing w:before="11" w:line="240" w:lineRule="exact"/>
              <w:rPr>
                <w:sz w:val="24"/>
                <w:szCs w:val="24"/>
              </w:rPr>
            </w:pPr>
          </w:p>
          <w:p w:rsidR="00E151DC" w:rsidRDefault="001078F0">
            <w:pPr>
              <w:ind w:left="99" w:right="2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E151DC" w:rsidRDefault="001078F0">
            <w:pPr>
              <w:ind w:left="103" w:righ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ts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E151DC" w:rsidRDefault="001078F0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</w:tr>
    </w:tbl>
    <w:p w:rsidR="00E151DC" w:rsidRDefault="00E151DC">
      <w:pPr>
        <w:sectPr w:rsidR="00E151DC">
          <w:pgSz w:w="15840" w:h="12240" w:orient="landscape"/>
          <w:pgMar w:top="620" w:right="260" w:bottom="280" w:left="500" w:header="720" w:footer="720" w:gutter="0"/>
          <w:cols w:space="720"/>
        </w:sectPr>
      </w:pPr>
    </w:p>
    <w:p w:rsidR="00E151DC" w:rsidRDefault="001078F0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113" type="#_x0000_t75" style="position:absolute;margin-left:551.7pt;margin-top:442.15pt;width:83.05pt;height:12.2pt;z-index:-183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12" type="#_x0000_t75" style="position:absolute;margin-left:551.7pt;margin-top:340.9pt;width:59.35pt;height:12.2pt;z-index:-1831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111" type="#_x0000_t75" style="position:absolute;margin-left:551.7pt;margin-top:277.7pt;width:39.65pt;height:12.2pt;z-index:-1832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110" type="#_x0000_t75" style="position:absolute;margin-left:551.7pt;margin-top:189.05pt;width:83.05pt;height:12.2pt;z-index:-1833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508"/>
        <w:gridCol w:w="1845"/>
        <w:gridCol w:w="1557"/>
        <w:gridCol w:w="1420"/>
        <w:gridCol w:w="1840"/>
        <w:gridCol w:w="993"/>
        <w:gridCol w:w="1136"/>
        <w:gridCol w:w="568"/>
      </w:tblGrid>
      <w:tr w:rsidR="00E151DC">
        <w:trPr>
          <w:trHeight w:hRule="exact" w:val="201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before="1" w:line="240" w:lineRule="exact"/>
              <w:ind w:left="99" w:right="18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151DC" w:rsidRDefault="001078F0">
            <w:pPr>
              <w:spacing w:before="8"/>
              <w:ind w:left="99"/>
            </w:pPr>
            <w:r>
              <w:pict>
                <v:shape id="_x0000_i1025" type="#_x0000_t75" style="width:82.8pt;height:12pt">
                  <v:imagedata r:id="rId5" o:title=""/>
                </v:shape>
              </w:pict>
            </w:r>
          </w:p>
          <w:p w:rsidR="00E151DC" w:rsidRDefault="001078F0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</w:tr>
      <w:tr w:rsidR="00E151DC">
        <w:trPr>
          <w:trHeight w:hRule="exact" w:val="709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E151DC" w:rsidRDefault="001078F0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before="1" w:line="240" w:lineRule="exact"/>
              <w:ind w:left="103" w:right="97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3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E151DC" w:rsidRDefault="001078F0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E151DC" w:rsidRDefault="00E151DC">
            <w:pPr>
              <w:spacing w:before="16" w:line="260" w:lineRule="exact"/>
              <w:rPr>
                <w:sz w:val="26"/>
                <w:szCs w:val="26"/>
              </w:rPr>
            </w:pPr>
          </w:p>
          <w:p w:rsidR="00E151DC" w:rsidRDefault="001078F0">
            <w:pPr>
              <w:ind w:left="103" w:right="50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>
            <w:pPr>
              <w:spacing w:before="7" w:line="100" w:lineRule="exact"/>
              <w:rPr>
                <w:sz w:val="11"/>
                <w:szCs w:val="11"/>
              </w:rPr>
            </w:pPr>
          </w:p>
          <w:p w:rsidR="00E151DC" w:rsidRDefault="00E151DC">
            <w:pPr>
              <w:spacing w:line="200" w:lineRule="exact"/>
            </w:pPr>
          </w:p>
          <w:p w:rsidR="00E151DC" w:rsidRDefault="00E151DC">
            <w:pPr>
              <w:spacing w:line="200" w:lineRule="exact"/>
            </w:pPr>
          </w:p>
          <w:p w:rsidR="00E151DC" w:rsidRDefault="001078F0">
            <w:pPr>
              <w:spacing w:line="240" w:lineRule="exact"/>
              <w:ind w:left="103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E151DC" w:rsidRDefault="001078F0">
            <w:pPr>
              <w:spacing w:before="1"/>
              <w:ind w:left="103" w:right="32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  <w:p w:rsidR="00E151DC" w:rsidRDefault="001078F0">
            <w:pPr>
              <w:spacing w:before="7" w:line="240" w:lineRule="exact"/>
              <w:ind w:left="103" w:right="2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151DC" w:rsidRDefault="001078F0">
            <w:pPr>
              <w:spacing w:before="3"/>
              <w:ind w:left="99" w:right="2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E151DC" w:rsidRDefault="001078F0">
            <w:pPr>
              <w:spacing w:before="7" w:line="240" w:lineRule="exact"/>
              <w:ind w:left="103" w:right="11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>
            <w:pPr>
              <w:spacing w:before="10" w:line="260" w:lineRule="exact"/>
              <w:rPr>
                <w:sz w:val="26"/>
                <w:szCs w:val="26"/>
              </w:rPr>
            </w:pPr>
          </w:p>
          <w:p w:rsidR="00E151DC" w:rsidRDefault="001078F0">
            <w:pPr>
              <w:ind w:left="99" w:right="185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E151DC" w:rsidRDefault="00E151DC">
            <w:pPr>
              <w:spacing w:before="11" w:line="240" w:lineRule="exact"/>
              <w:rPr>
                <w:sz w:val="24"/>
                <w:szCs w:val="24"/>
              </w:rPr>
            </w:pPr>
          </w:p>
          <w:p w:rsidR="00E151DC" w:rsidRDefault="001078F0">
            <w:pPr>
              <w:ind w:left="99" w:right="17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151DC" w:rsidRDefault="001078F0">
            <w:pPr>
              <w:spacing w:before="3"/>
              <w:ind w:left="99" w:right="128" w:firstLine="681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>s</w:t>
            </w:r>
          </w:p>
          <w:p w:rsidR="00E151DC" w:rsidRDefault="00E151DC">
            <w:pPr>
              <w:spacing w:before="12" w:line="240" w:lineRule="exact"/>
              <w:rPr>
                <w:sz w:val="24"/>
                <w:szCs w:val="24"/>
              </w:rPr>
            </w:pPr>
          </w:p>
          <w:p w:rsidR="00E151DC" w:rsidRDefault="001078F0">
            <w:pPr>
              <w:ind w:left="99" w:right="18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E151DC" w:rsidRDefault="00E151DC">
            <w:pPr>
              <w:spacing w:before="11" w:line="240" w:lineRule="exact"/>
              <w:rPr>
                <w:sz w:val="24"/>
                <w:szCs w:val="24"/>
              </w:rPr>
            </w:pPr>
          </w:p>
          <w:p w:rsidR="00E151DC" w:rsidRDefault="001078F0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E151DC" w:rsidRDefault="001078F0">
            <w:pPr>
              <w:ind w:left="103" w:righ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ts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  <w:p w:rsidR="00E151DC" w:rsidRDefault="001078F0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</w:tr>
    </w:tbl>
    <w:p w:rsidR="00E151DC" w:rsidRDefault="00E151DC">
      <w:pPr>
        <w:sectPr w:rsidR="00E151DC">
          <w:pgSz w:w="15840" w:h="12240" w:orient="landscape"/>
          <w:pgMar w:top="620" w:right="260" w:bottom="280" w:left="500" w:header="720" w:footer="720" w:gutter="0"/>
          <w:cols w:space="720"/>
        </w:sectPr>
      </w:pPr>
    </w:p>
    <w:p w:rsidR="00E151DC" w:rsidRDefault="001078F0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108" type="#_x0000_t75" style="position:absolute;margin-left:551.7pt;margin-top:443.95pt;width:83.05pt;height:12.2pt;z-index:-1825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07" type="#_x0000_t75" style="position:absolute;margin-left:551.7pt;margin-top:341.5pt;width:83.05pt;height:12.2pt;z-index:-182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06" type="#_x0000_t75" style="position:absolute;margin-left:551.7pt;margin-top:240.25pt;width:59.35pt;height:12.2pt;z-index:-1827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105" type="#_x0000_t75" style="position:absolute;margin-left:551.7pt;margin-top:177.05pt;width:66.1pt;height:12.2pt;z-index:-1828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104" type="#_x0000_t75" style="position:absolute;margin-left:551.7pt;margin-top:88.4pt;width:83.05pt;height:12.2pt;z-index:-1829;mso-position-horizontal-relative:page;mso-position-vertical-relative:page">
            <v:imagedata r:id="rId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508"/>
        <w:gridCol w:w="1845"/>
        <w:gridCol w:w="1557"/>
        <w:gridCol w:w="1420"/>
        <w:gridCol w:w="1840"/>
        <w:gridCol w:w="993"/>
        <w:gridCol w:w="1136"/>
        <w:gridCol w:w="568"/>
      </w:tblGrid>
      <w:tr w:rsidR="00E151DC">
        <w:trPr>
          <w:trHeight w:hRule="exact" w:val="711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E151DC" w:rsidRDefault="001078F0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before="6" w:line="240" w:lineRule="exact"/>
              <w:ind w:left="103" w:right="97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3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o;</w:t>
            </w:r>
          </w:p>
          <w:p w:rsidR="00E151DC" w:rsidRDefault="00E151DC">
            <w:pPr>
              <w:spacing w:before="19" w:line="260" w:lineRule="exact"/>
              <w:rPr>
                <w:sz w:val="26"/>
                <w:szCs w:val="26"/>
              </w:rPr>
            </w:pPr>
          </w:p>
          <w:p w:rsidR="00E151DC" w:rsidRDefault="001078F0">
            <w:pPr>
              <w:spacing w:line="240" w:lineRule="exact"/>
              <w:ind w:left="103" w:right="27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>
            <w:pPr>
              <w:spacing w:before="10" w:line="260" w:lineRule="exact"/>
              <w:rPr>
                <w:sz w:val="26"/>
                <w:szCs w:val="26"/>
              </w:rPr>
            </w:pPr>
          </w:p>
          <w:p w:rsidR="00E151DC" w:rsidRDefault="001078F0">
            <w:pPr>
              <w:spacing w:line="243" w:lineRule="auto"/>
              <w:ind w:left="103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151DC" w:rsidRDefault="001078F0">
            <w:pPr>
              <w:spacing w:before="3" w:line="240" w:lineRule="exact"/>
              <w:ind w:left="103" w:right="53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151DC" w:rsidRDefault="001078F0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E151DC" w:rsidRDefault="001078F0">
            <w:pPr>
              <w:spacing w:before="3" w:line="240" w:lineRule="exact"/>
              <w:ind w:left="103" w:right="2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before="1" w:line="240" w:lineRule="exact"/>
              <w:ind w:left="99" w:right="108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151DC" w:rsidRDefault="001078F0">
            <w:pPr>
              <w:spacing w:line="240" w:lineRule="exact"/>
              <w:ind w:left="99" w:right="3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before="1"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t</w:t>
            </w:r>
            <w:proofErr w:type="spellEnd"/>
          </w:p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>
            <w:pPr>
              <w:spacing w:before="10" w:line="260" w:lineRule="exact"/>
              <w:rPr>
                <w:sz w:val="26"/>
                <w:szCs w:val="26"/>
              </w:rPr>
            </w:pPr>
          </w:p>
          <w:p w:rsidR="00E151DC" w:rsidRDefault="001078F0">
            <w:pPr>
              <w:ind w:left="99" w:right="185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E151DC" w:rsidRDefault="00E151DC">
            <w:pPr>
              <w:spacing w:before="10" w:line="240" w:lineRule="exact"/>
              <w:rPr>
                <w:sz w:val="24"/>
                <w:szCs w:val="24"/>
              </w:rPr>
            </w:pPr>
          </w:p>
          <w:p w:rsidR="00E151DC" w:rsidRDefault="001078F0">
            <w:pPr>
              <w:ind w:left="99" w:right="17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151DC" w:rsidRDefault="00E151DC">
            <w:pPr>
              <w:spacing w:before="10" w:line="240" w:lineRule="exact"/>
              <w:rPr>
                <w:sz w:val="24"/>
                <w:szCs w:val="24"/>
              </w:rPr>
            </w:pPr>
          </w:p>
          <w:p w:rsidR="00E151DC" w:rsidRDefault="001078F0">
            <w:pPr>
              <w:ind w:left="99" w:right="1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>s</w:t>
            </w:r>
          </w:p>
          <w:p w:rsidR="00E151DC" w:rsidRDefault="00E151DC">
            <w:pPr>
              <w:spacing w:before="10" w:line="240" w:lineRule="exact"/>
              <w:rPr>
                <w:sz w:val="24"/>
                <w:szCs w:val="24"/>
              </w:rPr>
            </w:pPr>
          </w:p>
          <w:p w:rsidR="00E151DC" w:rsidRDefault="001078F0">
            <w:pPr>
              <w:ind w:left="99" w:right="18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E151DC" w:rsidRDefault="00E151DC">
            <w:pPr>
              <w:spacing w:before="11" w:line="240" w:lineRule="exact"/>
              <w:rPr>
                <w:sz w:val="24"/>
                <w:szCs w:val="24"/>
              </w:rPr>
            </w:pPr>
          </w:p>
          <w:p w:rsidR="00E151DC" w:rsidRDefault="001078F0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  <w:p w:rsidR="00E151DC" w:rsidRDefault="001078F0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E151DC" w:rsidRDefault="001078F0">
            <w:pPr>
              <w:ind w:left="103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</w:tr>
      <w:tr w:rsidR="00E151DC">
        <w:trPr>
          <w:trHeight w:hRule="exact" w:val="357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E151DC" w:rsidRDefault="001078F0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19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t</w:t>
            </w:r>
            <w:proofErr w:type="spellEnd"/>
          </w:p>
          <w:p w:rsidR="00E151DC" w:rsidRDefault="001078F0">
            <w:pPr>
              <w:spacing w:before="3"/>
              <w:ind w:left="135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3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E151DC" w:rsidRDefault="001078F0">
            <w:pPr>
              <w:spacing w:before="7" w:line="240" w:lineRule="exact"/>
              <w:ind w:left="103" w:right="1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E151DC" w:rsidRDefault="00E151DC">
            <w:pPr>
              <w:spacing w:before="13" w:line="260" w:lineRule="exact"/>
              <w:rPr>
                <w:sz w:val="26"/>
                <w:szCs w:val="26"/>
              </w:rPr>
            </w:pPr>
          </w:p>
          <w:p w:rsidR="00E151DC" w:rsidRDefault="001078F0">
            <w:pPr>
              <w:ind w:left="103" w:right="27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>
            <w:pPr>
              <w:spacing w:before="10" w:line="260" w:lineRule="exact"/>
              <w:rPr>
                <w:sz w:val="26"/>
                <w:szCs w:val="26"/>
              </w:rPr>
            </w:pPr>
          </w:p>
          <w:p w:rsidR="00E151DC" w:rsidRDefault="001078F0">
            <w:pPr>
              <w:spacing w:line="242" w:lineRule="auto"/>
              <w:ind w:left="103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E151DC" w:rsidRDefault="001078F0">
            <w:pPr>
              <w:spacing w:line="240" w:lineRule="exact"/>
              <w:ind w:left="103" w:right="32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151DC" w:rsidRDefault="001078F0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E151DC" w:rsidRDefault="001078F0">
            <w:pPr>
              <w:spacing w:before="3" w:line="240" w:lineRule="exact"/>
              <w:ind w:left="103" w:right="2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  <w:p w:rsidR="00E151DC" w:rsidRDefault="001078F0">
            <w:pPr>
              <w:spacing w:before="3"/>
              <w:ind w:left="99" w:right="2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  <w:p w:rsidR="00E151DC" w:rsidRDefault="001078F0">
            <w:pPr>
              <w:spacing w:before="7"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>
            <w:pPr>
              <w:spacing w:before="10" w:line="260" w:lineRule="exact"/>
              <w:rPr>
                <w:sz w:val="26"/>
                <w:szCs w:val="26"/>
              </w:rPr>
            </w:pPr>
          </w:p>
          <w:p w:rsidR="00E151DC" w:rsidRDefault="001078F0">
            <w:pPr>
              <w:ind w:left="99" w:right="185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E151DC" w:rsidRDefault="00E151DC">
            <w:pPr>
              <w:spacing w:before="10" w:line="240" w:lineRule="exact"/>
              <w:rPr>
                <w:sz w:val="24"/>
                <w:szCs w:val="24"/>
              </w:rPr>
            </w:pPr>
          </w:p>
          <w:p w:rsidR="00E151DC" w:rsidRDefault="001078F0">
            <w:pPr>
              <w:ind w:left="99" w:right="17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151DC" w:rsidRDefault="001078F0">
            <w:pPr>
              <w:spacing w:before="8"/>
              <w:ind w:left="99"/>
            </w:pPr>
            <w:r>
              <w:pict>
                <v:shape id="_x0000_i1026" type="#_x0000_t75" style="width:66pt;height:12pt">
                  <v:imagedata r:id="rId6" o:title=""/>
                </v:shape>
              </w:pict>
            </w:r>
          </w:p>
          <w:p w:rsidR="00E151DC" w:rsidRDefault="001078F0">
            <w:pPr>
              <w:spacing w:before="2" w:line="240" w:lineRule="exact"/>
              <w:ind w:left="99" w:right="1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E151DC" w:rsidRDefault="001078F0">
            <w:pPr>
              <w:spacing w:before="2" w:line="260" w:lineRule="exact"/>
              <w:ind w:left="103" w:righ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ts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  <w:p w:rsidR="00E151DC" w:rsidRDefault="001078F0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E151DC" w:rsidRDefault="001078F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</w:tr>
    </w:tbl>
    <w:p w:rsidR="00E151DC" w:rsidRDefault="00E151DC">
      <w:pPr>
        <w:sectPr w:rsidR="00E151DC">
          <w:pgSz w:w="15840" w:h="12240" w:orient="landscape"/>
          <w:pgMar w:top="620" w:right="260" w:bottom="280" w:left="500" w:header="720" w:footer="720" w:gutter="0"/>
          <w:cols w:space="720"/>
        </w:sectPr>
      </w:pPr>
    </w:p>
    <w:p w:rsidR="00E151DC" w:rsidRDefault="001078F0">
      <w:pPr>
        <w:spacing w:before="70" w:line="240" w:lineRule="exact"/>
        <w:ind w:left="10414" w:right="3459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lastRenderedPageBreak/>
        <w:t>e</w:t>
      </w:r>
      <w:r>
        <w:rPr>
          <w:spacing w:val="1"/>
          <w:sz w:val="22"/>
          <w:szCs w:val="22"/>
        </w:rPr>
        <w:t>.</w:t>
      </w:r>
      <w:r>
        <w:rPr>
          <w:spacing w:val="-2"/>
          <w:sz w:val="22"/>
          <w:szCs w:val="22"/>
        </w:rPr>
        <w:t>g</w:t>
      </w:r>
      <w:proofErr w:type="gramEnd"/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b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b</w:t>
      </w:r>
      <w:r>
        <w:rPr>
          <w:spacing w:val="-2"/>
          <w:sz w:val="22"/>
          <w:szCs w:val="22"/>
        </w:rPr>
        <w:t>ea</w:t>
      </w:r>
      <w:r>
        <w:rPr>
          <w:sz w:val="22"/>
          <w:szCs w:val="22"/>
        </w:rPr>
        <w:t xml:space="preserve">n </w:t>
      </w:r>
      <w:r>
        <w:rPr>
          <w:spacing w:val="2"/>
          <w:sz w:val="22"/>
          <w:szCs w:val="22"/>
        </w:rPr>
        <w:t>b</w:t>
      </w:r>
      <w:r>
        <w:rPr>
          <w:spacing w:val="-2"/>
          <w:sz w:val="22"/>
          <w:szCs w:val="22"/>
        </w:rPr>
        <w:t>ag</w:t>
      </w:r>
      <w:r>
        <w:rPr>
          <w:sz w:val="22"/>
          <w:szCs w:val="22"/>
        </w:rPr>
        <w:t>s</w:t>
      </w:r>
    </w:p>
    <w:p w:rsidR="00E151DC" w:rsidRDefault="00E151DC">
      <w:pPr>
        <w:spacing w:before="8" w:line="240" w:lineRule="exact"/>
        <w:rPr>
          <w:sz w:val="24"/>
          <w:szCs w:val="24"/>
        </w:rPr>
      </w:pPr>
    </w:p>
    <w:p w:rsidR="00E151DC" w:rsidRDefault="001078F0">
      <w:pPr>
        <w:ind w:left="10414" w:right="3263"/>
        <w:rPr>
          <w:sz w:val="22"/>
          <w:szCs w:val="22"/>
        </w:rPr>
      </w:pPr>
      <w:r>
        <w:pict>
          <v:shape id="_x0000_s1102" type="#_x0000_t75" style="position:absolute;left:0;text-align:left;margin-left:551.7pt;margin-top:-12.15pt;width:59.35pt;height:12.2pt;z-index:-1824;mso-position-horizontal-relative:page">
            <v:imagedata r:id="rId7" o:title=""/>
            <w10:wrap anchorx="page"/>
          </v:shape>
        </w:pict>
      </w:r>
      <w:proofErr w:type="gramStart"/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du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li</w:t>
      </w:r>
      <w:r>
        <w:rPr>
          <w:spacing w:val="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;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ch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ga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E151DC" w:rsidRDefault="00E151DC">
      <w:pPr>
        <w:spacing w:before="11" w:line="240" w:lineRule="exact"/>
        <w:rPr>
          <w:sz w:val="24"/>
          <w:szCs w:val="24"/>
        </w:rPr>
      </w:pPr>
    </w:p>
    <w:p w:rsidR="00E151DC" w:rsidRDefault="001078F0">
      <w:pPr>
        <w:ind w:right="3490"/>
        <w:jc w:val="right"/>
        <w:rPr>
          <w:sz w:val="22"/>
          <w:szCs w:val="22"/>
        </w:rPr>
      </w:pPr>
      <w:r>
        <w:pict>
          <v:shape id="_x0000_s1101" type="#_x0000_t75" style="position:absolute;left:0;text-align:left;margin-left:551.7pt;margin-top:-12.15pt;width:83.05pt;height:12.2pt;z-index:-1823;mso-position-horizontal-relative:page">
            <v:imagedata r:id="rId5" o:title=""/>
            <w10:wrap anchorx="page"/>
          </v:shape>
        </w:pict>
      </w:r>
      <w:proofErr w:type="gramStart"/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</w:p>
    <w:p w:rsidR="00E151DC" w:rsidRDefault="001078F0">
      <w:pPr>
        <w:spacing w:line="240" w:lineRule="exact"/>
        <w:ind w:right="3960"/>
        <w:jc w:val="right"/>
        <w:rPr>
          <w:sz w:val="22"/>
          <w:szCs w:val="22"/>
        </w:rPr>
      </w:pPr>
      <w:r>
        <w:rPr>
          <w:spacing w:val="-3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d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sk</w:t>
      </w:r>
      <w:r>
        <w:rPr>
          <w:spacing w:val="3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ll</w:t>
      </w:r>
      <w:r>
        <w:rPr>
          <w:position w:val="-1"/>
          <w:sz w:val="22"/>
          <w:szCs w:val="22"/>
        </w:rPr>
        <w:t>s</w:t>
      </w:r>
    </w:p>
    <w:p w:rsidR="00E151DC" w:rsidRDefault="00E151DC">
      <w:pPr>
        <w:spacing w:before="17" w:line="200" w:lineRule="exact"/>
        <w:sectPr w:rsidR="00E151DC">
          <w:pgSz w:w="15840" w:h="12240" w:orient="landscape"/>
          <w:pgMar w:top="660" w:right="0" w:bottom="280" w:left="620" w:header="720" w:footer="720" w:gutter="0"/>
          <w:cols w:space="720"/>
        </w:sectPr>
      </w:pPr>
    </w:p>
    <w:p w:rsidR="00E151DC" w:rsidRDefault="001078F0">
      <w:pPr>
        <w:spacing w:before="34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8 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-</w:t>
      </w:r>
    </w:p>
    <w:p w:rsidR="00E151DC" w:rsidRDefault="001078F0">
      <w:pPr>
        <w:ind w:right="6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</w:p>
    <w:p w:rsidR="00E151DC" w:rsidRDefault="001078F0">
      <w:pPr>
        <w:spacing w:before="39" w:line="240" w:lineRule="exact"/>
        <w:ind w:right="-38"/>
        <w:rPr>
          <w:sz w:val="22"/>
          <w:szCs w:val="22"/>
        </w:rPr>
      </w:pPr>
      <w:r>
        <w:br w:type="column"/>
      </w:r>
      <w:r>
        <w:rPr>
          <w:b/>
          <w:spacing w:val="1"/>
          <w:sz w:val="22"/>
          <w:szCs w:val="22"/>
        </w:rPr>
        <w:lastRenderedPageBreak/>
        <w:t>N</w:t>
      </w:r>
      <w:r>
        <w:rPr>
          <w:b/>
          <w:spacing w:val="2"/>
          <w:sz w:val="22"/>
          <w:szCs w:val="22"/>
        </w:rPr>
        <w:t>on</w:t>
      </w: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pacing w:val="-1"/>
          <w:sz w:val="22"/>
          <w:szCs w:val="22"/>
        </w:rPr>
        <w:t>l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>e</w:t>
      </w:r>
      <w:proofErr w:type="spellEnd"/>
    </w:p>
    <w:p w:rsidR="00E151DC" w:rsidRDefault="001078F0">
      <w:pPr>
        <w:spacing w:line="260" w:lineRule="exac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ill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gramEnd"/>
    </w:p>
    <w:p w:rsidR="00E151DC" w:rsidRDefault="001078F0">
      <w:pPr>
        <w:spacing w:before="35" w:line="240" w:lineRule="exact"/>
        <w:ind w:right="73"/>
        <w:rPr>
          <w:sz w:val="22"/>
          <w:szCs w:val="22"/>
        </w:rPr>
      </w:pPr>
      <w:r>
        <w:br w:type="column"/>
      </w:r>
      <w:r>
        <w:rPr>
          <w:spacing w:val="1"/>
          <w:sz w:val="22"/>
          <w:szCs w:val="22"/>
        </w:rPr>
        <w:lastRenderedPageBreak/>
        <w:t>B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pacing w:val="4"/>
          <w:sz w:val="22"/>
          <w:szCs w:val="22"/>
        </w:rPr>
        <w:t>b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tr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sh</w:t>
      </w:r>
      <w:r>
        <w:rPr>
          <w:spacing w:val="2"/>
          <w:sz w:val="22"/>
          <w:szCs w:val="22"/>
        </w:rPr>
        <w:t>ou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;</w:t>
      </w:r>
    </w:p>
    <w:p w:rsidR="00E151DC" w:rsidRDefault="001078F0">
      <w:pPr>
        <w:spacing w:line="240" w:lineRule="exact"/>
        <w:ind w:right="-53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) </w:t>
      </w:r>
      <w:proofErr w:type="gramStart"/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y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mm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s</w:t>
      </w:r>
    </w:p>
    <w:p w:rsidR="00E151DC" w:rsidRDefault="001078F0">
      <w:pPr>
        <w:spacing w:before="3"/>
        <w:ind w:right="366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use</w:t>
      </w:r>
      <w:r>
        <w:rPr>
          <w:sz w:val="22"/>
          <w:szCs w:val="22"/>
        </w:rPr>
        <w:t>d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op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es</w:t>
      </w:r>
      <w:r>
        <w:rPr>
          <w:spacing w:val="2"/>
          <w:sz w:val="22"/>
          <w:szCs w:val="22"/>
        </w:rPr>
        <w:t>po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e</w:t>
      </w:r>
    </w:p>
    <w:p w:rsidR="00E151DC" w:rsidRDefault="001078F0">
      <w:pPr>
        <w:spacing w:before="7" w:line="100" w:lineRule="exact"/>
        <w:rPr>
          <w:sz w:val="10"/>
          <w:szCs w:val="10"/>
        </w:rPr>
      </w:pPr>
      <w:r>
        <w:br w:type="column"/>
      </w:r>
    </w:p>
    <w:p w:rsidR="00E151DC" w:rsidRDefault="00E151DC">
      <w:pPr>
        <w:spacing w:line="200" w:lineRule="exact"/>
      </w:pPr>
    </w:p>
    <w:p w:rsidR="00E151DC" w:rsidRDefault="001078F0">
      <w:pPr>
        <w:ind w:right="-38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ay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use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?</w:t>
      </w:r>
    </w:p>
    <w:p w:rsidR="00E151DC" w:rsidRDefault="001078F0">
      <w:pPr>
        <w:spacing w:before="2" w:line="240" w:lineRule="exact"/>
        <w:ind w:right="172"/>
        <w:rPr>
          <w:sz w:val="22"/>
          <w:szCs w:val="22"/>
        </w:rPr>
      </w:pP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t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?</w:t>
      </w:r>
    </w:p>
    <w:p w:rsidR="00E151DC" w:rsidRDefault="001078F0">
      <w:pPr>
        <w:spacing w:line="240" w:lineRule="exact"/>
        <w:rPr>
          <w:sz w:val="22"/>
          <w:szCs w:val="22"/>
        </w:rPr>
      </w:pPr>
      <w:r>
        <w:rPr>
          <w:spacing w:val="2"/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u</w:t>
      </w:r>
    </w:p>
    <w:p w:rsidR="00E151DC" w:rsidRDefault="001078F0">
      <w:pPr>
        <w:spacing w:before="7" w:line="240" w:lineRule="exact"/>
        <w:ind w:right="138"/>
        <w:rPr>
          <w:sz w:val="22"/>
          <w:szCs w:val="22"/>
        </w:rPr>
      </w:pPr>
      <w:proofErr w:type="gramStart"/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ee</w:t>
      </w:r>
      <w:r>
        <w:rPr>
          <w:sz w:val="22"/>
          <w:szCs w:val="22"/>
        </w:rPr>
        <w:t>l</w:t>
      </w:r>
      <w:proofErr w:type="gramEnd"/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?</w:t>
      </w:r>
    </w:p>
    <w:p w:rsidR="00E151DC" w:rsidRDefault="001078F0">
      <w:pPr>
        <w:spacing w:before="32"/>
        <w:ind w:right="-38"/>
        <w:rPr>
          <w:sz w:val="22"/>
          <w:szCs w:val="22"/>
        </w:rPr>
      </w:pPr>
      <w:r>
        <w:br w:type="column"/>
      </w:r>
      <w:proofErr w:type="spellStart"/>
      <w:r>
        <w:rPr>
          <w:spacing w:val="1"/>
          <w:sz w:val="22"/>
          <w:szCs w:val="22"/>
        </w:rPr>
        <w:lastRenderedPageBreak/>
        <w:t>C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mm</w:t>
      </w:r>
      <w:r>
        <w:rPr>
          <w:spacing w:val="-2"/>
          <w:sz w:val="22"/>
          <w:szCs w:val="22"/>
        </w:rPr>
        <w:t>un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n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ll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riti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nk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ob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m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</w:p>
    <w:p w:rsidR="00E151DC" w:rsidRDefault="001078F0">
      <w:pPr>
        <w:spacing w:line="240" w:lineRule="exact"/>
        <w:rPr>
          <w:sz w:val="22"/>
          <w:szCs w:val="22"/>
        </w:rPr>
      </w:pPr>
      <w:proofErr w:type="spellStart"/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ff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cac</w:t>
      </w:r>
      <w:r>
        <w:rPr>
          <w:sz w:val="22"/>
          <w:szCs w:val="22"/>
        </w:rPr>
        <w:t>y</w:t>
      </w:r>
      <w:proofErr w:type="spellEnd"/>
    </w:p>
    <w:p w:rsidR="00E151DC" w:rsidRDefault="001078F0">
      <w:pPr>
        <w:spacing w:before="35" w:line="240" w:lineRule="exact"/>
        <w:ind w:right="-38"/>
        <w:rPr>
          <w:sz w:val="22"/>
          <w:szCs w:val="22"/>
        </w:rPr>
      </w:pPr>
      <w:r>
        <w:br w:type="column"/>
      </w:r>
      <w:r>
        <w:rPr>
          <w:spacing w:val="1"/>
          <w:sz w:val="22"/>
          <w:szCs w:val="22"/>
        </w:rPr>
        <w:lastRenderedPageBreak/>
        <w:t>R</w:t>
      </w:r>
      <w:r>
        <w:rPr>
          <w:spacing w:val="-2"/>
          <w:sz w:val="22"/>
          <w:szCs w:val="22"/>
        </w:rPr>
        <w:t>es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es</w:t>
      </w:r>
      <w:r>
        <w:rPr>
          <w:spacing w:val="2"/>
          <w:sz w:val="22"/>
          <w:szCs w:val="22"/>
        </w:rPr>
        <w:t>po</w:t>
      </w:r>
      <w:r>
        <w:rPr>
          <w:spacing w:val="-2"/>
          <w:sz w:val="22"/>
          <w:szCs w:val="22"/>
        </w:rPr>
        <w:t>ns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ili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y</w:t>
      </w:r>
    </w:p>
    <w:p w:rsidR="00E151DC" w:rsidRDefault="001078F0">
      <w:pPr>
        <w:spacing w:before="8" w:line="100" w:lineRule="exact"/>
        <w:rPr>
          <w:sz w:val="10"/>
          <w:szCs w:val="10"/>
        </w:rPr>
      </w:pPr>
      <w:r>
        <w:br w:type="column"/>
      </w:r>
    </w:p>
    <w:p w:rsidR="00E151DC" w:rsidRDefault="00E151DC">
      <w:pPr>
        <w:spacing w:line="200" w:lineRule="exact"/>
      </w:pPr>
    </w:p>
    <w:p w:rsidR="00E151DC" w:rsidRDefault="001078F0">
      <w:pPr>
        <w:ind w:right="186"/>
        <w:rPr>
          <w:sz w:val="22"/>
          <w:szCs w:val="22"/>
        </w:rPr>
      </w:pPr>
      <w:r>
        <w:rPr>
          <w:spacing w:val="-2"/>
          <w:sz w:val="22"/>
          <w:szCs w:val="22"/>
        </w:rPr>
        <w:t>Le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-2"/>
          <w:sz w:val="22"/>
          <w:szCs w:val="22"/>
        </w:rPr>
        <w:t>ga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.</w:t>
      </w:r>
    </w:p>
    <w:p w:rsidR="00E151DC" w:rsidRDefault="00E151DC">
      <w:pPr>
        <w:spacing w:before="16" w:line="240" w:lineRule="exact"/>
        <w:rPr>
          <w:sz w:val="24"/>
          <w:szCs w:val="24"/>
        </w:rPr>
      </w:pPr>
    </w:p>
    <w:p w:rsidR="00E151DC" w:rsidRDefault="001078F0">
      <w:pPr>
        <w:ind w:right="110"/>
        <w:rPr>
          <w:sz w:val="22"/>
          <w:szCs w:val="22"/>
        </w:rPr>
      </w:pPr>
      <w:r>
        <w:pict>
          <v:shape id="_x0000_s1100" type="#_x0000_t75" style="position:absolute;margin-left:551.7pt;margin-top:-12.15pt;width:59.35pt;height:12.2pt;z-index:-1821;mso-position-horizontal-relative:page">
            <v:imagedata r:id="rId7" o:title=""/>
            <w10:wrap anchorx="page"/>
          </v:shape>
        </w:pict>
      </w:r>
      <w:proofErr w:type="gramStart"/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proofErr w:type="gramEnd"/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ga</w:t>
      </w:r>
      <w:r>
        <w:rPr>
          <w:spacing w:val="5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E151DC" w:rsidRDefault="00E151DC">
      <w:pPr>
        <w:spacing w:before="11" w:line="240" w:lineRule="exact"/>
        <w:rPr>
          <w:sz w:val="24"/>
          <w:szCs w:val="24"/>
        </w:rPr>
      </w:pPr>
    </w:p>
    <w:p w:rsidR="00E151DC" w:rsidRDefault="001078F0">
      <w:pPr>
        <w:ind w:right="246"/>
        <w:rPr>
          <w:sz w:val="22"/>
          <w:szCs w:val="22"/>
        </w:rPr>
      </w:pPr>
      <w:r>
        <w:pict>
          <v:shape id="_x0000_s1099" type="#_x0000_t75" style="position:absolute;margin-left:551.7pt;margin-top:-12.1pt;width:83.05pt;height:12.2pt;z-index:-1820;mso-position-horizontal-relative:page">
            <v:imagedata r:id="rId5" o:title=""/>
            <w10:wrap anchorx="page"/>
          </v:shape>
        </w:pict>
      </w:r>
      <w:proofErr w:type="gramStart"/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t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y</w:t>
      </w:r>
    </w:p>
    <w:p w:rsidR="00E151DC" w:rsidRDefault="001078F0">
      <w:pPr>
        <w:spacing w:before="30" w:line="260" w:lineRule="exact"/>
        <w:ind w:right="-40"/>
        <w:rPr>
          <w:rFonts w:ascii="Calibri" w:eastAsia="Calibri" w:hAnsi="Calibri" w:cs="Calibri"/>
          <w:sz w:val="22"/>
          <w:szCs w:val="22"/>
        </w:rPr>
      </w:pPr>
      <w:r>
        <w:br w:type="column"/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lastRenderedPageBreak/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ts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pi</w:t>
      </w:r>
      <w:r>
        <w:rPr>
          <w:rFonts w:ascii="Calibri" w:eastAsia="Calibri" w:hAnsi="Calibri" w:cs="Calibri"/>
          <w:b/>
          <w:sz w:val="22"/>
          <w:szCs w:val="22"/>
        </w:rPr>
        <w:t>ct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E151DC" w:rsidRDefault="001078F0">
      <w:pPr>
        <w:spacing w:before="30" w:line="260" w:lineRule="exact"/>
        <w:ind w:right="1033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.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:rsidR="00E151DC" w:rsidRDefault="001078F0">
      <w:pPr>
        <w:spacing w:line="260" w:lineRule="exact"/>
        <w:ind w:right="1038"/>
        <w:rPr>
          <w:rFonts w:ascii="Calibri" w:eastAsia="Calibri" w:hAnsi="Calibri" w:cs="Calibri"/>
          <w:sz w:val="22"/>
          <w:szCs w:val="22"/>
        </w:rPr>
        <w:sectPr w:rsidR="00E151DC">
          <w:type w:val="continuous"/>
          <w:pgSz w:w="15840" w:h="12240" w:orient="landscape"/>
          <w:pgMar w:top="680" w:right="0" w:bottom="280" w:left="620" w:header="720" w:footer="720" w:gutter="0"/>
          <w:cols w:num="9" w:space="720" w:equalWidth="0">
            <w:col w:w="550" w:space="1458"/>
            <w:col w:w="809" w:space="272"/>
            <w:col w:w="2276" w:space="233"/>
            <w:col w:w="1517" w:space="324"/>
            <w:col w:w="1302" w:space="259"/>
            <w:col w:w="1157" w:space="259"/>
            <w:col w:w="1661" w:space="183"/>
            <w:col w:w="739" w:space="253"/>
            <w:col w:w="1968"/>
          </w:cols>
        </w:sect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qu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E151DC" w:rsidRDefault="00E151DC">
      <w:pPr>
        <w:spacing w:before="2" w:line="220" w:lineRule="exact"/>
        <w:rPr>
          <w:sz w:val="22"/>
          <w:szCs w:val="22"/>
        </w:rPr>
        <w:sectPr w:rsidR="00E151DC">
          <w:type w:val="continuous"/>
          <w:pgSz w:w="15840" w:h="12240" w:orient="landscape"/>
          <w:pgMar w:top="680" w:right="0" w:bottom="280" w:left="620" w:header="720" w:footer="720" w:gutter="0"/>
          <w:cols w:space="720"/>
        </w:sectPr>
      </w:pPr>
    </w:p>
    <w:p w:rsidR="00E151DC" w:rsidRDefault="001078F0">
      <w:pPr>
        <w:spacing w:before="35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9 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-</w:t>
      </w:r>
    </w:p>
    <w:p w:rsidR="00E151DC" w:rsidRDefault="001078F0">
      <w:pPr>
        <w:spacing w:line="240" w:lineRule="exact"/>
        <w:ind w:right="6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</w:p>
    <w:p w:rsidR="00E151DC" w:rsidRDefault="001078F0">
      <w:pPr>
        <w:spacing w:before="39" w:line="240" w:lineRule="exact"/>
        <w:ind w:right="-38"/>
        <w:rPr>
          <w:sz w:val="22"/>
          <w:szCs w:val="22"/>
        </w:rPr>
      </w:pPr>
      <w:r>
        <w:br w:type="column"/>
      </w:r>
      <w:r>
        <w:rPr>
          <w:b/>
          <w:spacing w:val="1"/>
          <w:sz w:val="22"/>
          <w:szCs w:val="22"/>
        </w:rPr>
        <w:lastRenderedPageBreak/>
        <w:t>N</w:t>
      </w:r>
      <w:r>
        <w:rPr>
          <w:b/>
          <w:spacing w:val="2"/>
          <w:sz w:val="22"/>
          <w:szCs w:val="22"/>
        </w:rPr>
        <w:t>on</w:t>
      </w: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pacing w:val="-1"/>
          <w:sz w:val="22"/>
          <w:szCs w:val="22"/>
        </w:rPr>
        <w:t>l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>o</w:t>
      </w:r>
      <w:r>
        <w:rPr>
          <w:b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i</w:t>
      </w:r>
      <w:proofErr w:type="spellEnd"/>
    </w:p>
    <w:p w:rsidR="00E151DC" w:rsidRDefault="001078F0">
      <w:pPr>
        <w:spacing w:before="35" w:line="240" w:lineRule="exact"/>
        <w:ind w:right="-38"/>
        <w:rPr>
          <w:sz w:val="22"/>
          <w:szCs w:val="22"/>
        </w:rPr>
      </w:pPr>
      <w:r>
        <w:br w:type="column"/>
      </w:r>
      <w:r>
        <w:rPr>
          <w:spacing w:val="1"/>
          <w:sz w:val="22"/>
          <w:szCs w:val="22"/>
        </w:rPr>
        <w:lastRenderedPageBreak/>
        <w:t>B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pacing w:val="4"/>
          <w:sz w:val="22"/>
          <w:szCs w:val="22"/>
        </w:rPr>
        <w:t>b</w:t>
      </w:r>
      <w:r>
        <w:rPr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tr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sh</w:t>
      </w:r>
      <w:r>
        <w:rPr>
          <w:spacing w:val="2"/>
          <w:sz w:val="22"/>
          <w:szCs w:val="22"/>
        </w:rPr>
        <w:t>ou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</w:p>
    <w:p w:rsidR="00E151DC" w:rsidRDefault="001078F0">
      <w:pPr>
        <w:spacing w:before="8" w:line="100" w:lineRule="exact"/>
        <w:rPr>
          <w:sz w:val="10"/>
          <w:szCs w:val="10"/>
        </w:rPr>
      </w:pPr>
      <w:r>
        <w:br w:type="column"/>
      </w:r>
    </w:p>
    <w:p w:rsidR="00E151DC" w:rsidRDefault="00E151DC">
      <w:pPr>
        <w:spacing w:line="200" w:lineRule="exact"/>
      </w:pPr>
    </w:p>
    <w:p w:rsidR="00E151DC" w:rsidRDefault="001078F0">
      <w:pPr>
        <w:ind w:right="-53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</w:p>
    <w:p w:rsidR="00E151DC" w:rsidRDefault="001078F0">
      <w:pPr>
        <w:spacing w:before="35" w:line="240" w:lineRule="exact"/>
        <w:ind w:right="-38"/>
        <w:rPr>
          <w:sz w:val="22"/>
          <w:szCs w:val="22"/>
        </w:rPr>
      </w:pPr>
      <w:r>
        <w:br w:type="column"/>
      </w:r>
      <w:proofErr w:type="spellStart"/>
      <w:r>
        <w:rPr>
          <w:spacing w:val="1"/>
          <w:sz w:val="22"/>
          <w:szCs w:val="22"/>
        </w:rPr>
        <w:lastRenderedPageBreak/>
        <w:t>C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mm</w:t>
      </w:r>
      <w:r>
        <w:rPr>
          <w:spacing w:val="-2"/>
          <w:sz w:val="22"/>
          <w:szCs w:val="22"/>
        </w:rPr>
        <w:t>un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n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</w:p>
    <w:p w:rsidR="00E151DC" w:rsidRDefault="001078F0">
      <w:pPr>
        <w:spacing w:before="31"/>
        <w:rPr>
          <w:sz w:val="22"/>
          <w:szCs w:val="22"/>
        </w:rPr>
      </w:pPr>
      <w:r>
        <w:br w:type="column"/>
      </w:r>
      <w:r>
        <w:rPr>
          <w:spacing w:val="1"/>
          <w:sz w:val="22"/>
          <w:szCs w:val="22"/>
        </w:rPr>
        <w:lastRenderedPageBreak/>
        <w:t>R</w:t>
      </w:r>
      <w:r>
        <w:rPr>
          <w:spacing w:val="-2"/>
          <w:sz w:val="22"/>
          <w:szCs w:val="22"/>
        </w:rPr>
        <w:t>es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>t</w:t>
      </w:r>
    </w:p>
    <w:p w:rsidR="00E151DC" w:rsidRDefault="001078F0">
      <w:pPr>
        <w:spacing w:line="240" w:lineRule="exact"/>
        <w:ind w:right="-53"/>
        <w:rPr>
          <w:sz w:val="22"/>
          <w:szCs w:val="22"/>
        </w:rPr>
      </w:pP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</w:p>
    <w:p w:rsidR="00E151DC" w:rsidRDefault="001078F0">
      <w:pPr>
        <w:spacing w:before="8" w:line="100" w:lineRule="exact"/>
        <w:rPr>
          <w:sz w:val="10"/>
          <w:szCs w:val="10"/>
        </w:rPr>
      </w:pPr>
      <w:r>
        <w:br w:type="column"/>
      </w:r>
    </w:p>
    <w:p w:rsidR="00E151DC" w:rsidRDefault="00E151DC">
      <w:pPr>
        <w:spacing w:line="200" w:lineRule="exact"/>
      </w:pPr>
    </w:p>
    <w:p w:rsidR="00E151DC" w:rsidRDefault="001078F0">
      <w:pPr>
        <w:ind w:right="-53"/>
        <w:rPr>
          <w:sz w:val="22"/>
          <w:szCs w:val="22"/>
        </w:rPr>
      </w:pPr>
      <w:r>
        <w:rPr>
          <w:spacing w:val="-2"/>
          <w:sz w:val="22"/>
          <w:szCs w:val="22"/>
        </w:rPr>
        <w:t>Le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y</w:t>
      </w:r>
    </w:p>
    <w:p w:rsidR="00E151DC" w:rsidRDefault="001078F0">
      <w:pPr>
        <w:spacing w:before="31"/>
        <w:ind w:right="-37"/>
        <w:rPr>
          <w:rFonts w:ascii="Calibri" w:eastAsia="Calibri" w:hAnsi="Calibri" w:cs="Calibri"/>
          <w:sz w:val="22"/>
          <w:szCs w:val="22"/>
        </w:rPr>
      </w:pPr>
      <w:r>
        <w:br w:type="column"/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lastRenderedPageBreak/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</w:p>
    <w:p w:rsidR="00E151DC" w:rsidRDefault="001078F0">
      <w:pPr>
        <w:spacing w:line="260" w:lineRule="exact"/>
        <w:ind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ts</w:t>
      </w:r>
    </w:p>
    <w:p w:rsidR="00E151DC" w:rsidRDefault="001078F0">
      <w:pPr>
        <w:spacing w:before="31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.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proofErr w:type="spellEnd"/>
    </w:p>
    <w:p w:rsidR="00E151DC" w:rsidRDefault="001078F0">
      <w:pPr>
        <w:spacing w:line="260" w:lineRule="exact"/>
        <w:ind w:right="-55"/>
        <w:rPr>
          <w:sz w:val="22"/>
          <w:szCs w:val="22"/>
        </w:rPr>
        <w:sectPr w:rsidR="00E151DC">
          <w:type w:val="continuous"/>
          <w:pgSz w:w="15840" w:h="12240" w:orient="landscape"/>
          <w:pgMar w:top="680" w:right="65476" w:bottom="280" w:left="620" w:header="720" w:footer="720" w:gutter="0"/>
          <w:cols w:num="9" w:space="720" w:equalWidth="0">
            <w:col w:w="550" w:space="1458"/>
            <w:col w:w="809" w:space="272"/>
            <w:col w:w="2165" w:space="344"/>
            <w:col w:w="1121" w:space="719"/>
            <w:col w:w="1302" w:space="259"/>
            <w:col w:w="742" w:space="674"/>
            <w:col w:w="1425" w:space="419"/>
            <w:col w:w="588" w:space="404"/>
            <w:col w:w="2029"/>
          </w:cols>
        </w:sectPr>
      </w:pPr>
      <w:proofErr w:type="gramStart"/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                      </w:t>
      </w:r>
      <w:r>
        <w:rPr>
          <w:rFonts w:ascii="Calibri" w:eastAsia="Calibri" w:hAnsi="Calibri" w:cs="Calibri"/>
          <w:b/>
          <w:spacing w:val="1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</w:t>
      </w:r>
      <w:proofErr w:type="spellEnd"/>
    </w:p>
    <w:p w:rsidR="00E151DC" w:rsidRDefault="001078F0">
      <w:pPr>
        <w:spacing w:line="220" w:lineRule="exact"/>
        <w:ind w:right="268"/>
        <w:jc w:val="right"/>
        <w:rPr>
          <w:sz w:val="22"/>
          <w:szCs w:val="22"/>
        </w:rPr>
      </w:pPr>
      <w:r>
        <w:lastRenderedPageBreak/>
        <w:pict>
          <v:group id="_x0000_s1033" style="position:absolute;left:0;text-align:left;margin-left:30.35pt;margin-top:35.75pt;width:761.65pt;height:534.7pt;z-index:-1822;mso-position-horizontal-relative:page;mso-position-vertical-relative:page" coordorigin="607,715" coordsize="15233,10694">
            <v:shape id="_x0000_s1098" style="position:absolute;left:616;top:724;width:280;height:0" coordorigin="616,724" coordsize="280,0" path="m616,724r280,e" filled="f" strokeweight=".5pt">
              <v:path arrowok="t"/>
            </v:shape>
            <v:shape id="_x0000_s1097" style="position:absolute;left:904;top:724;width:445;height:0" coordorigin="904,724" coordsize="445,0" path="m904,724r445,e" filled="f" strokeweight=".5pt">
              <v:path arrowok="t"/>
            </v:shape>
            <v:shape id="_x0000_s1096" style="position:absolute;left:1357;top:724;width:1160;height:0" coordorigin="1357,724" coordsize="1160,0" path="m1357,724r1160,e" filled="f" strokeweight=".5pt">
              <v:path arrowok="t"/>
            </v:shape>
            <v:shape id="_x0000_s1095" style="position:absolute;left:2524;top:724;width:1073;height:0" coordorigin="2524,724" coordsize="1073,0" path="m2524,724r1073,e" filled="f" strokeweight=".5pt">
              <v:path arrowok="t"/>
            </v:shape>
            <v:shape id="_x0000_s1094" style="position:absolute;left:3605;top:724;width:2500;height:0" coordorigin="3605,724" coordsize="2500,0" path="m3605,724r2500,e" filled="f" strokeweight=".5pt">
              <v:path arrowok="t"/>
            </v:shape>
            <v:shape id="_x0000_s1093" style="position:absolute;left:6114;top:724;width:1836;height:0" coordorigin="6114,724" coordsize="1836,0" path="m6114,724r1836,e" filled="f" strokeweight=".5pt">
              <v:path arrowok="t"/>
            </v:shape>
            <v:shape id="_x0000_s1092" style="position:absolute;left:7958;top:724;width:1549;height:0" coordorigin="7958,724" coordsize="1549,0" path="m7958,724r1549,e" filled="f" strokeweight=".5pt">
              <v:path arrowok="t"/>
            </v:shape>
            <v:shape id="_x0000_s1091" style="position:absolute;left:9515;top:724;width:1412;height:0" coordorigin="9515,724" coordsize="1412,0" path="m9515,724r1412,e" filled="f" strokeweight=".5pt">
              <v:path arrowok="t"/>
            </v:shape>
            <v:shape id="_x0000_s1090" style="position:absolute;left:10935;top:724;width:1833;height:0" coordorigin="10935,724" coordsize="1833,0" path="m10935,724r1832,e" filled="f" strokeweight=".5pt">
              <v:path arrowok="t"/>
            </v:shape>
            <v:shape id="_x0000_s1089" style="position:absolute;left:12775;top:724;width:985;height:0" coordorigin="12775,724" coordsize="985,0" path="m12775,724r985,e" filled="f" strokeweight=".5pt">
              <v:path arrowok="t"/>
            </v:shape>
            <v:shape id="_x0000_s1088" style="position:absolute;left:13768;top:724;width:1128;height:0" coordorigin="13768,724" coordsize="1128,0" path="m13768,724r1128,e" filled="f" strokeweight=".5pt">
              <v:path arrowok="t"/>
            </v:shape>
            <v:shape id="_x0000_s1087" style="position:absolute;left:14903;top:724;width:560;height:0" coordorigin="14903,724" coordsize="560,0" path="m14903,724r560,e" filled="f" strokeweight=".5pt">
              <v:path arrowok="t"/>
            </v:shape>
            <v:shape id="_x0000_s1086" style="position:absolute;left:616;top:4253;width:280;height:0" coordorigin="616,4253" coordsize="280,0" path="m616,4253r280,e" filled="f" strokeweight=".5pt">
              <v:path arrowok="t"/>
            </v:shape>
            <v:shape id="_x0000_s1085" style="position:absolute;left:904;top:4253;width:445;height:0" coordorigin="904,4253" coordsize="445,0" path="m904,4253r445,e" filled="f" strokeweight=".5pt">
              <v:path arrowok="t"/>
            </v:shape>
            <v:shape id="_x0000_s1084" style="position:absolute;left:1357;top:4253;width:1160;height:0" coordorigin="1357,4253" coordsize="1160,0" path="m1357,4253r1160,e" filled="f" strokeweight=".5pt">
              <v:path arrowok="t"/>
            </v:shape>
            <v:shape id="_x0000_s1083" style="position:absolute;left:2524;top:4253;width:1073;height:0" coordorigin="2524,4253" coordsize="1073,0" path="m2524,4253r1073,e" filled="f" strokeweight=".5pt">
              <v:path arrowok="t"/>
            </v:shape>
            <v:shape id="_x0000_s1082" style="position:absolute;left:3605;top:4253;width:2500;height:0" coordorigin="3605,4253" coordsize="2500,0" path="m3605,4253r2500,e" filled="f" strokeweight=".5pt">
              <v:path arrowok="t"/>
            </v:shape>
            <v:shape id="_x0000_s1081" style="position:absolute;left:6114;top:4253;width:1836;height:0" coordorigin="6114,4253" coordsize="1836,0" path="m6114,4253r1836,e" filled="f" strokeweight=".5pt">
              <v:path arrowok="t"/>
            </v:shape>
            <v:shape id="_x0000_s1080" style="position:absolute;left:7958;top:4253;width:1549;height:0" coordorigin="7958,4253" coordsize="1549,0" path="m7958,4253r1549,e" filled="f" strokeweight=".5pt">
              <v:path arrowok="t"/>
            </v:shape>
            <v:shape id="_x0000_s1079" style="position:absolute;left:9515;top:4253;width:1412;height:0" coordorigin="9515,4253" coordsize="1412,0" path="m9515,4253r1412,e" filled="f" strokeweight=".5pt">
              <v:path arrowok="t"/>
            </v:shape>
            <v:shape id="_x0000_s1078" style="position:absolute;left:10935;top:4253;width:1833;height:0" coordorigin="10935,4253" coordsize="1833,0" path="m10935,4253r1832,e" filled="f" strokeweight=".5pt">
              <v:path arrowok="t"/>
            </v:shape>
            <v:shape id="_x0000_s1077" style="position:absolute;left:12775;top:4253;width:985;height:0" coordorigin="12775,4253" coordsize="985,0" path="m12775,4253r985,e" filled="f" strokeweight=".5pt">
              <v:path arrowok="t"/>
            </v:shape>
            <v:shape id="_x0000_s1076" style="position:absolute;left:13768;top:4253;width:1128;height:0" coordorigin="13768,4253" coordsize="1128,0" path="m13768,4253r1128,e" filled="f" strokeweight=".5pt">
              <v:path arrowok="t"/>
            </v:shape>
            <v:shape id="_x0000_s1075" style="position:absolute;left:14903;top:4253;width:560;height:0" coordorigin="14903,4253" coordsize="560,0" path="m14903,4253r560,e" filled="f" strokeweight=".5pt">
              <v:path arrowok="t"/>
            </v:shape>
            <v:shape id="_x0000_s1074" style="position:absolute;left:616;top:8326;width:280;height:0" coordorigin="616,8326" coordsize="280,0" path="m616,8326r280,e" filled="f" strokeweight=".5pt">
              <v:path arrowok="t"/>
            </v:shape>
            <v:shape id="_x0000_s1073" style="position:absolute;left:904;top:8326;width:445;height:0" coordorigin="904,8326" coordsize="445,0" path="m904,8326r445,e" filled="f" strokeweight=".5pt">
              <v:path arrowok="t"/>
            </v:shape>
            <v:shape id="_x0000_s1072" style="position:absolute;left:1357;top:8326;width:1160;height:0" coordorigin="1357,8326" coordsize="1160,0" path="m1357,8326r1160,e" filled="f" strokeweight=".5pt">
              <v:path arrowok="t"/>
            </v:shape>
            <v:shape id="_x0000_s1071" style="position:absolute;left:2524;top:8326;width:1073;height:0" coordorigin="2524,8326" coordsize="1073,0" path="m2524,8326r1073,e" filled="f" strokeweight=".5pt">
              <v:path arrowok="t"/>
            </v:shape>
            <v:shape id="_x0000_s1070" style="position:absolute;left:3605;top:8326;width:2500;height:0" coordorigin="3605,8326" coordsize="2500,0" path="m3605,8326r2500,e" filled="f" strokeweight=".5pt">
              <v:path arrowok="t"/>
            </v:shape>
            <v:shape id="_x0000_s1069" style="position:absolute;left:6114;top:8326;width:1836;height:0" coordorigin="6114,8326" coordsize="1836,0" path="m6114,8326r1836,e" filled="f" strokeweight=".5pt">
              <v:path arrowok="t"/>
            </v:shape>
            <v:shape id="_x0000_s1068" style="position:absolute;left:7958;top:8326;width:1549;height:0" coordorigin="7958,8326" coordsize="1549,0" path="m7958,8326r1549,e" filled="f" strokeweight=".5pt">
              <v:path arrowok="t"/>
            </v:shape>
            <v:shape id="_x0000_s1067" style="position:absolute;left:9515;top:8326;width:1412;height:0" coordorigin="9515,8326" coordsize="1412,0" path="m9515,8326r1412,e" filled="f" strokeweight=".5pt">
              <v:path arrowok="t"/>
            </v:shape>
            <v:shape id="_x0000_s1066" style="position:absolute;left:10935;top:8326;width:1833;height:0" coordorigin="10935,8326" coordsize="1833,0" path="m10935,8326r1832,e" filled="f" strokeweight=".5pt">
              <v:path arrowok="t"/>
            </v:shape>
            <v:shape id="_x0000_s1065" style="position:absolute;left:12775;top:8326;width:985;height:0" coordorigin="12775,8326" coordsize="985,0" path="m12775,8326r985,e" filled="f" strokeweight=".5pt">
              <v:path arrowok="t"/>
            </v:shape>
            <v:shape id="_x0000_s1064" style="position:absolute;left:13768;top:8326;width:1128;height:0" coordorigin="13768,8326" coordsize="1128,0" path="m13768,8326r1128,e" filled="f" strokeweight=".5pt">
              <v:path arrowok="t"/>
            </v:shape>
            <v:shape id="_x0000_s1063" style="position:absolute;left:14903;top:8326;width:560;height:0" coordorigin="14903,8326" coordsize="560,0" path="m14903,8326r560,e" filled="f" strokeweight=".5pt">
              <v:path arrowok="t"/>
            </v:shape>
            <v:shape id="_x0000_s1062" style="position:absolute;left:15472;top:8326;width:8;height:0" coordorigin="15472,8326" coordsize="8,0" path="m15472,8326r8,e" filled="f" strokeweight=".5pt">
              <v:path arrowok="t"/>
            </v:shape>
            <v:shape id="_x0000_s1061" style="position:absolute;left:15480;top:8326;width:360;height:0" coordorigin="15480,8326" coordsize="360,0" path="m15480,8326r360,e" filled="f" strokeweight=".5pt">
              <v:path arrowok="t"/>
            </v:shape>
            <v:shape id="_x0000_s1060" style="position:absolute;left:612;top:720;width:0;height:10684" coordorigin="612,720" coordsize="0,10684" path="m612,720r,10684e" filled="f" strokeweight=".5pt">
              <v:path arrowok="t"/>
            </v:shape>
            <v:shape id="_x0000_s1059" style="position:absolute;left:616;top:11400;width:280;height:0" coordorigin="616,11400" coordsize="280,0" path="m616,11400r280,e" filled="f" strokeweight=".17636mm">
              <v:path arrowok="t"/>
            </v:shape>
            <v:shape id="_x0000_s1058" style="position:absolute;left:900;top:720;width:0;height:10684" coordorigin="900,720" coordsize="0,10684" path="m900,720r,10684e" filled="f" strokeweight=".5pt">
              <v:path arrowok="t"/>
            </v:shape>
            <v:shape id="_x0000_s1057" style="position:absolute;left:904;top:11400;width:445;height:0" coordorigin="904,11400" coordsize="445,0" path="m904,11400r445,e" filled="f" strokeweight=".17636mm">
              <v:path arrowok="t"/>
            </v:shape>
            <v:shape id="_x0000_s1056" style="position:absolute;left:1353;top:720;width:0;height:10684" coordorigin="1353,720" coordsize="0,10684" path="m1353,720r,10684e" filled="f" strokeweight=".5pt">
              <v:path arrowok="t"/>
            </v:shape>
            <v:shape id="_x0000_s1055" style="position:absolute;left:1357;top:11400;width:1160;height:0" coordorigin="1357,11400" coordsize="1160,0" path="m1357,11400r1160,e" filled="f" strokeweight=".17636mm">
              <v:path arrowok="t"/>
            </v:shape>
            <v:shape id="_x0000_s1054" style="position:absolute;left:2521;top:720;width:0;height:10684" coordorigin="2521,720" coordsize="0,10684" path="m2521,720r,10684e" filled="f" strokeweight=".5pt">
              <v:path arrowok="t"/>
            </v:shape>
            <v:shape id="_x0000_s1053" style="position:absolute;left:2524;top:11400;width:1073;height:0" coordorigin="2524,11400" coordsize="1073,0" path="m2524,11400r1073,e" filled="f" strokeweight=".17636mm">
              <v:path arrowok="t"/>
            </v:shape>
            <v:shape id="_x0000_s1052" style="position:absolute;left:3601;top:720;width:0;height:10684" coordorigin="3601,720" coordsize="0,10684" path="m3601,720r,10684e" filled="f" strokeweight=".5pt">
              <v:path arrowok="t"/>
            </v:shape>
            <v:shape id="_x0000_s1051" style="position:absolute;left:3605;top:11400;width:2500;height:0" coordorigin="3605,11400" coordsize="2500,0" path="m3605,11400r2500,e" filled="f" strokeweight=".17636mm">
              <v:path arrowok="t"/>
            </v:shape>
            <v:shape id="_x0000_s1050" style="position:absolute;left:6109;top:720;width:0;height:10684" coordorigin="6109,720" coordsize="0,10684" path="m6109,720r,10684e" filled="f" strokeweight=".5pt">
              <v:path arrowok="t"/>
            </v:shape>
            <v:shape id="_x0000_s1049" style="position:absolute;left:6114;top:11400;width:1836;height:0" coordorigin="6114,11400" coordsize="1836,0" path="m6114,11400r1836,e" filled="f" strokeweight=".17636mm">
              <v:path arrowok="t"/>
            </v:shape>
            <v:shape id="_x0000_s1048" style="position:absolute;left:7954;top:720;width:0;height:10684" coordorigin="7954,720" coordsize="0,10684" path="m7954,720r,10684e" filled="f" strokeweight=".5pt">
              <v:path arrowok="t"/>
            </v:shape>
            <v:shape id="_x0000_s1047" style="position:absolute;left:7958;top:11400;width:1549;height:0" coordorigin="7958,11400" coordsize="1549,0" path="m7958,11400r1549,e" filled="f" strokeweight=".17636mm">
              <v:path arrowok="t"/>
            </v:shape>
            <v:shape id="_x0000_s1046" style="position:absolute;left:9511;top:720;width:0;height:10684" coordorigin="9511,720" coordsize="0,10684" path="m9511,720r,10684e" filled="f" strokeweight=".5pt">
              <v:path arrowok="t"/>
            </v:shape>
            <v:shape id="_x0000_s1045" style="position:absolute;left:9515;top:11400;width:1412;height:0" coordorigin="9515,11400" coordsize="1412,0" path="m9515,11400r1412,e" filled="f" strokeweight=".17636mm">
              <v:path arrowok="t"/>
            </v:shape>
            <v:shape id="_x0000_s1044" style="position:absolute;left:10931;top:720;width:0;height:10684" coordorigin="10931,720" coordsize="0,10684" path="m10931,720r,10684e" filled="f" strokeweight=".5pt">
              <v:path arrowok="t"/>
            </v:shape>
            <v:shape id="_x0000_s1043" type="#_x0000_t75" style="position:absolute;left:11034;top:11144;width:1661;height:244">
              <v:imagedata r:id="rId5" o:title=""/>
            </v:shape>
            <v:shape id="_x0000_s1042" style="position:absolute;left:10935;top:11400;width:1833;height:0" coordorigin="10935,11400" coordsize="1833,0" path="m10935,11400r1832,e" filled="f" strokeweight=".17636mm">
              <v:path arrowok="t"/>
            </v:shape>
            <v:shape id="_x0000_s1041" style="position:absolute;left:12771;top:720;width:0;height:10683" coordorigin="12771,720" coordsize="0,10683" path="m12771,720r,10684e" filled="f" strokeweight=".17636mm">
              <v:path arrowok="t"/>
            </v:shape>
            <v:shape id="_x0000_s1040" style="position:absolute;left:12775;top:11400;width:985;height:0" coordorigin="12775,11400" coordsize="985,0" path="m12775,11400r985,e" filled="f" strokeweight=".17636mm">
              <v:path arrowok="t"/>
            </v:shape>
            <v:shape id="_x0000_s1039" style="position:absolute;left:13764;top:720;width:0;height:10683" coordorigin="13764,720" coordsize="0,10683" path="m13764,720r,10684e" filled="f" strokeweight=".17636mm">
              <v:path arrowok="t"/>
            </v:shape>
            <v:shape id="_x0000_s1038" style="position:absolute;left:13768;top:11400;width:1128;height:0" coordorigin="13768,11400" coordsize="1128,0" path="m13768,11400r1128,e" filled="f" strokeweight=".17636mm">
              <v:path arrowok="t"/>
            </v:shape>
            <v:shape id="_x0000_s1037" style="position:absolute;left:14900;top:720;width:0;height:10683" coordorigin="14900,720" coordsize="0,10683" path="m14900,720r,10684e" filled="f" strokeweight=".17636mm">
              <v:path arrowok="t"/>
            </v:shape>
            <v:shape id="_x0000_s1036" style="position:absolute;left:14903;top:11400;width:560;height:0" coordorigin="14903,11400" coordsize="560,0" path="m14903,11400r560,e" filled="f" strokeweight=".17636mm">
              <v:path arrowok="t"/>
            </v:shape>
            <v:shape id="_x0000_s1035" style="position:absolute;left:15467;top:720;width:0;height:10684" coordorigin="15467,720" coordsize="0,10684" path="m15467,720r,10684e" filled="f" strokeweight=".5pt">
              <v:path arrowok="t"/>
            </v:shape>
            <v:shape id="_x0000_s1034" style="position:absolute;left:15472;top:11400;width:368;height:0" coordorigin="15472,11400" coordsize="368,0" path="m15472,11400r368,e" filled="f" strokeweight=".17636mm">
              <v:path arrowok="t"/>
            </v:shape>
            <w10:wrap anchorx="page" anchory="page"/>
          </v:group>
        </w:pict>
      </w:r>
      <w:proofErr w:type="spellStart"/>
      <w:proofErr w:type="gramStart"/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>e</w:t>
      </w:r>
      <w:proofErr w:type="spellEnd"/>
      <w:proofErr w:type="gramEnd"/>
    </w:p>
    <w:p w:rsidR="00E151DC" w:rsidRDefault="001078F0">
      <w:pPr>
        <w:spacing w:line="240" w:lineRule="exact"/>
        <w:jc w:val="right"/>
        <w:rPr>
          <w:sz w:val="22"/>
          <w:szCs w:val="22"/>
        </w:rPr>
      </w:pPr>
      <w:proofErr w:type="gramStart"/>
      <w:r>
        <w:rPr>
          <w:b/>
          <w:spacing w:val="-2"/>
          <w:sz w:val="22"/>
          <w:szCs w:val="22"/>
        </w:rPr>
        <w:t>sk</w:t>
      </w:r>
      <w:r>
        <w:rPr>
          <w:b/>
          <w:spacing w:val="3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ll</w:t>
      </w:r>
      <w:r>
        <w:rPr>
          <w:b/>
          <w:sz w:val="22"/>
          <w:szCs w:val="22"/>
        </w:rPr>
        <w:t>s</w:t>
      </w:r>
      <w:proofErr w:type="gramEnd"/>
    </w:p>
    <w:p w:rsidR="00E151DC" w:rsidRDefault="001078F0">
      <w:pPr>
        <w:spacing w:line="220" w:lineRule="exact"/>
        <w:rPr>
          <w:sz w:val="22"/>
          <w:szCs w:val="22"/>
        </w:rPr>
      </w:pPr>
      <w:r>
        <w:br w:type="column"/>
      </w:r>
      <w:proofErr w:type="gramStart"/>
      <w:r>
        <w:rPr>
          <w:spacing w:val="2"/>
          <w:sz w:val="22"/>
          <w:szCs w:val="22"/>
        </w:rPr>
        <w:lastRenderedPageBreak/>
        <w:t>b</w:t>
      </w:r>
      <w:r>
        <w:rPr>
          <w:sz w:val="22"/>
          <w:szCs w:val="22"/>
        </w:rPr>
        <w:t>e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t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;</w:t>
      </w:r>
    </w:p>
    <w:p w:rsidR="00E151DC" w:rsidRDefault="001078F0">
      <w:pPr>
        <w:spacing w:line="240" w:lineRule="exact"/>
        <w:ind w:right="-53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) </w:t>
      </w:r>
      <w:proofErr w:type="gramStart"/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en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y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2"/>
          <w:sz w:val="22"/>
          <w:szCs w:val="22"/>
        </w:rPr>
        <w:t>o</w:t>
      </w:r>
      <w:r>
        <w:rPr>
          <w:spacing w:val="1"/>
          <w:sz w:val="22"/>
          <w:szCs w:val="22"/>
        </w:rPr>
        <w:t>mm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s</w:t>
      </w:r>
    </w:p>
    <w:p w:rsidR="00E151DC" w:rsidRDefault="001078F0">
      <w:pPr>
        <w:spacing w:before="7" w:line="240" w:lineRule="exact"/>
        <w:ind w:right="366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use</w:t>
      </w:r>
      <w:r>
        <w:rPr>
          <w:sz w:val="22"/>
          <w:szCs w:val="22"/>
        </w:rPr>
        <w:t>d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fo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pp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op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es</w:t>
      </w:r>
      <w:r>
        <w:rPr>
          <w:spacing w:val="2"/>
          <w:sz w:val="22"/>
          <w:szCs w:val="22"/>
        </w:rPr>
        <w:t>po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e</w:t>
      </w:r>
    </w:p>
    <w:p w:rsidR="00E151DC" w:rsidRDefault="001078F0">
      <w:pPr>
        <w:spacing w:line="240" w:lineRule="exact"/>
        <w:ind w:right="-53"/>
        <w:rPr>
          <w:sz w:val="22"/>
          <w:szCs w:val="22"/>
        </w:rPr>
      </w:pPr>
      <w:r>
        <w:br w:type="column"/>
      </w:r>
      <w:proofErr w:type="gramStart"/>
      <w:r>
        <w:rPr>
          <w:spacing w:val="2"/>
          <w:sz w:val="22"/>
          <w:szCs w:val="22"/>
        </w:rPr>
        <w:lastRenderedPageBreak/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ay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</w:p>
    <w:p w:rsidR="00E151DC" w:rsidRDefault="001078F0">
      <w:pPr>
        <w:spacing w:before="3" w:line="240" w:lineRule="exact"/>
        <w:ind w:right="89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use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</w:p>
    <w:p w:rsidR="00E151DC" w:rsidRDefault="001078F0">
      <w:pPr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?</w:t>
      </w:r>
    </w:p>
    <w:p w:rsidR="00E151DC" w:rsidRDefault="001078F0">
      <w:pPr>
        <w:spacing w:before="3" w:line="240" w:lineRule="exact"/>
        <w:ind w:right="172"/>
        <w:rPr>
          <w:sz w:val="22"/>
          <w:szCs w:val="22"/>
        </w:rPr>
      </w:pP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t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?</w:t>
      </w:r>
    </w:p>
    <w:p w:rsidR="00E151DC" w:rsidRDefault="001078F0">
      <w:pPr>
        <w:spacing w:line="240" w:lineRule="exact"/>
        <w:rPr>
          <w:sz w:val="22"/>
          <w:szCs w:val="22"/>
        </w:rPr>
      </w:pPr>
      <w:r>
        <w:rPr>
          <w:spacing w:val="2"/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H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u</w:t>
      </w:r>
    </w:p>
    <w:p w:rsidR="00E151DC" w:rsidRDefault="001078F0">
      <w:pPr>
        <w:spacing w:before="7" w:line="240" w:lineRule="exact"/>
        <w:ind w:right="138"/>
        <w:rPr>
          <w:sz w:val="22"/>
          <w:szCs w:val="22"/>
        </w:rPr>
      </w:pPr>
      <w:proofErr w:type="gramStart"/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ee</w:t>
      </w:r>
      <w:r>
        <w:rPr>
          <w:sz w:val="22"/>
          <w:szCs w:val="22"/>
        </w:rPr>
        <w:t>l</w:t>
      </w:r>
      <w:proofErr w:type="gramEnd"/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2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?</w:t>
      </w:r>
    </w:p>
    <w:p w:rsidR="00E151DC" w:rsidRDefault="001078F0">
      <w:pPr>
        <w:spacing w:line="220" w:lineRule="exact"/>
        <w:ind w:right="-53"/>
        <w:rPr>
          <w:sz w:val="22"/>
          <w:szCs w:val="22"/>
        </w:rPr>
      </w:pPr>
      <w:r>
        <w:br w:type="column"/>
      </w:r>
      <w:proofErr w:type="gramStart"/>
      <w:r>
        <w:rPr>
          <w:spacing w:val="-2"/>
          <w:sz w:val="22"/>
          <w:szCs w:val="22"/>
        </w:rPr>
        <w:lastRenderedPageBreak/>
        <w:t>c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ll</w:t>
      </w:r>
      <w:r>
        <w:rPr>
          <w:spacing w:val="-2"/>
          <w:sz w:val="22"/>
          <w:szCs w:val="22"/>
        </w:rPr>
        <w:t>a</w:t>
      </w:r>
      <w:r>
        <w:rPr>
          <w:spacing w:val="2"/>
          <w:sz w:val="22"/>
          <w:szCs w:val="22"/>
        </w:rPr>
        <w:t>bo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n</w:t>
      </w:r>
      <w:proofErr w:type="gramEnd"/>
    </w:p>
    <w:p w:rsidR="00E151DC" w:rsidRDefault="001078F0">
      <w:pPr>
        <w:spacing w:line="240" w:lineRule="exact"/>
        <w:rPr>
          <w:sz w:val="22"/>
          <w:szCs w:val="22"/>
        </w:rPr>
      </w:pP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riti</w:t>
      </w:r>
      <w:r>
        <w:rPr>
          <w:spacing w:val="2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</w:p>
    <w:p w:rsidR="00E151DC" w:rsidRDefault="001078F0">
      <w:pPr>
        <w:spacing w:before="7" w:line="240" w:lineRule="exact"/>
        <w:ind w:right="17"/>
        <w:rPr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nk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ob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m </w:t>
      </w:r>
      <w:r>
        <w:rPr>
          <w:spacing w:val="-2"/>
          <w:sz w:val="22"/>
          <w:szCs w:val="22"/>
        </w:rPr>
        <w:t>s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</w:p>
    <w:p w:rsidR="00E151DC" w:rsidRDefault="001078F0">
      <w:pPr>
        <w:spacing w:line="240" w:lineRule="exact"/>
        <w:rPr>
          <w:sz w:val="22"/>
          <w:szCs w:val="22"/>
        </w:rPr>
      </w:pPr>
      <w:proofErr w:type="spellStart"/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ff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cac</w:t>
      </w:r>
      <w:r>
        <w:rPr>
          <w:sz w:val="22"/>
          <w:szCs w:val="22"/>
        </w:rPr>
        <w:t>y</w:t>
      </w:r>
      <w:proofErr w:type="spellEnd"/>
    </w:p>
    <w:p w:rsidR="00E151DC" w:rsidRDefault="001078F0">
      <w:pPr>
        <w:spacing w:before="7" w:line="240" w:lineRule="exact"/>
        <w:ind w:right="54"/>
        <w:rPr>
          <w:sz w:val="22"/>
          <w:szCs w:val="22"/>
        </w:rPr>
      </w:pPr>
      <w:r>
        <w:rPr>
          <w:spacing w:val="-5"/>
          <w:sz w:val="22"/>
          <w:szCs w:val="22"/>
        </w:rPr>
        <w:t>I</w:t>
      </w:r>
      <w:r>
        <w:rPr>
          <w:spacing w:val="5"/>
          <w:sz w:val="22"/>
          <w:szCs w:val="22"/>
        </w:rPr>
        <w:t>m</w:t>
      </w:r>
      <w:r>
        <w:rPr>
          <w:spacing w:val="-2"/>
          <w:sz w:val="22"/>
          <w:szCs w:val="22"/>
        </w:rPr>
        <w:t>ag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na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</w:p>
    <w:p w:rsidR="00E151DC" w:rsidRDefault="001078F0">
      <w:pPr>
        <w:spacing w:line="220" w:lineRule="exact"/>
        <w:ind w:right="-53"/>
        <w:rPr>
          <w:sz w:val="22"/>
          <w:szCs w:val="22"/>
        </w:rPr>
      </w:pPr>
      <w:r>
        <w:br w:type="column"/>
      </w:r>
      <w:proofErr w:type="spellStart"/>
      <w:r>
        <w:rPr>
          <w:spacing w:val="1"/>
          <w:sz w:val="22"/>
          <w:szCs w:val="22"/>
        </w:rPr>
        <w:lastRenderedPageBreak/>
        <w:t>R</w:t>
      </w:r>
      <w:r>
        <w:rPr>
          <w:spacing w:val="-2"/>
          <w:sz w:val="22"/>
          <w:szCs w:val="22"/>
        </w:rPr>
        <w:t>es</w:t>
      </w:r>
      <w:r>
        <w:rPr>
          <w:spacing w:val="2"/>
          <w:sz w:val="22"/>
          <w:szCs w:val="22"/>
        </w:rPr>
        <w:t>po</w:t>
      </w:r>
      <w:r>
        <w:rPr>
          <w:spacing w:val="-2"/>
          <w:sz w:val="22"/>
          <w:szCs w:val="22"/>
        </w:rPr>
        <w:t>ns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b</w:t>
      </w:r>
      <w:r>
        <w:rPr>
          <w:spacing w:val="-1"/>
          <w:sz w:val="22"/>
          <w:szCs w:val="22"/>
        </w:rPr>
        <w:t>ili</w:t>
      </w:r>
      <w:r>
        <w:rPr>
          <w:sz w:val="22"/>
          <w:szCs w:val="22"/>
        </w:rPr>
        <w:t>t</w:t>
      </w:r>
      <w:proofErr w:type="spellEnd"/>
    </w:p>
    <w:p w:rsidR="00E151DC" w:rsidRDefault="001078F0">
      <w:pPr>
        <w:spacing w:line="240" w:lineRule="exact"/>
        <w:rPr>
          <w:sz w:val="22"/>
          <w:szCs w:val="22"/>
        </w:rPr>
      </w:pPr>
      <w:proofErr w:type="gramStart"/>
      <w:r>
        <w:rPr>
          <w:sz w:val="22"/>
          <w:szCs w:val="22"/>
        </w:rPr>
        <w:t>y</w:t>
      </w:r>
      <w:proofErr w:type="gramEnd"/>
    </w:p>
    <w:p w:rsidR="00E151DC" w:rsidRDefault="001078F0">
      <w:pPr>
        <w:spacing w:line="240" w:lineRule="exact"/>
        <w:rPr>
          <w:sz w:val="22"/>
          <w:szCs w:val="22"/>
        </w:rPr>
      </w:pPr>
      <w:r>
        <w:br w:type="column"/>
      </w:r>
      <w:proofErr w:type="gramStart"/>
      <w:r>
        <w:rPr>
          <w:spacing w:val="-2"/>
          <w:sz w:val="22"/>
          <w:szCs w:val="22"/>
        </w:rPr>
        <w:lastRenderedPageBreak/>
        <w:t>ga</w:t>
      </w:r>
      <w:r>
        <w:rPr>
          <w:spacing w:val="1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s</w:t>
      </w:r>
      <w:proofErr w:type="gramEnd"/>
      <w:r>
        <w:rPr>
          <w:spacing w:val="-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</w:p>
    <w:p w:rsidR="00E151DC" w:rsidRDefault="001078F0">
      <w:pPr>
        <w:spacing w:before="3" w:line="240" w:lineRule="exact"/>
        <w:ind w:right="469"/>
        <w:rPr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>g</w:t>
      </w:r>
      <w:proofErr w:type="gramEnd"/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>.</w:t>
      </w:r>
    </w:p>
    <w:p w:rsidR="00E151DC" w:rsidRDefault="00E151DC">
      <w:pPr>
        <w:spacing w:before="12" w:line="240" w:lineRule="exact"/>
        <w:rPr>
          <w:sz w:val="24"/>
          <w:szCs w:val="24"/>
        </w:rPr>
      </w:pPr>
    </w:p>
    <w:p w:rsidR="00E151DC" w:rsidRDefault="001078F0">
      <w:pPr>
        <w:ind w:right="-38"/>
        <w:rPr>
          <w:sz w:val="22"/>
          <w:szCs w:val="22"/>
        </w:rPr>
      </w:pPr>
      <w:r>
        <w:pict>
          <v:shape id="_x0000_s1032" type="#_x0000_t75" style="position:absolute;margin-left:551.7pt;margin-top:-12.15pt;width:59.35pt;height:12.2pt;z-index:-1819;mso-position-horizontal-relative:page">
            <v:imagedata r:id="rId7" o:title=""/>
            <w10:wrap anchorx="page"/>
          </v:shape>
        </w:pict>
      </w:r>
      <w:proofErr w:type="gramStart"/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proofErr w:type="gramEnd"/>
      <w:r>
        <w:rPr>
          <w:spacing w:val="-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ga</w:t>
      </w:r>
      <w:r>
        <w:rPr>
          <w:spacing w:val="5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3"/>
          <w:sz w:val="22"/>
          <w:szCs w:val="22"/>
        </w:rPr>
        <w:t>w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E151DC" w:rsidRDefault="001078F0">
      <w:pPr>
        <w:spacing w:before="3"/>
        <w:ind w:right="-53"/>
        <w:rPr>
          <w:rFonts w:ascii="Calibri" w:eastAsia="Calibri" w:hAnsi="Calibri" w:cs="Calibri"/>
          <w:sz w:val="22"/>
          <w:szCs w:val="22"/>
        </w:rPr>
      </w:pPr>
      <w:r>
        <w:br w:type="column"/>
      </w:r>
      <w:proofErr w:type="gramStart"/>
      <w:r>
        <w:rPr>
          <w:rFonts w:ascii="Calibri" w:eastAsia="Calibri" w:hAnsi="Calibri" w:cs="Calibri"/>
          <w:b/>
          <w:spacing w:val="2"/>
          <w:sz w:val="22"/>
          <w:szCs w:val="22"/>
        </w:rPr>
        <w:lastRenderedPageBreak/>
        <w:t>pi</w:t>
      </w:r>
      <w:r>
        <w:rPr>
          <w:rFonts w:ascii="Calibri" w:eastAsia="Calibri" w:hAnsi="Calibri" w:cs="Calibri"/>
          <w:b/>
          <w:sz w:val="22"/>
          <w:szCs w:val="22"/>
        </w:rPr>
        <w:t>ct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gramEnd"/>
    </w:p>
    <w:p w:rsidR="00E151DC" w:rsidRDefault="001078F0">
      <w:pPr>
        <w:spacing w:before="2" w:line="260" w:lineRule="exact"/>
        <w:ind w:right="-40"/>
        <w:rPr>
          <w:rFonts w:ascii="Calibri" w:eastAsia="Calibri" w:hAnsi="Calibri" w:cs="Calibri"/>
          <w:sz w:val="22"/>
          <w:szCs w:val="22"/>
        </w:rPr>
      </w:pPr>
      <w:r>
        <w:br w:type="column"/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lastRenderedPageBreak/>
        <w:t>2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qu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E151DC" w:rsidRDefault="001078F0">
      <w:pPr>
        <w:spacing w:line="240" w:lineRule="exact"/>
        <w:ind w:right="-53"/>
        <w:rPr>
          <w:sz w:val="22"/>
          <w:szCs w:val="22"/>
        </w:rPr>
      </w:pPr>
      <w:r>
        <w:br w:type="column"/>
      </w:r>
      <w:proofErr w:type="gramStart"/>
      <w:r>
        <w:rPr>
          <w:spacing w:val="-2"/>
          <w:sz w:val="22"/>
          <w:szCs w:val="22"/>
        </w:rPr>
        <w:lastRenderedPageBreak/>
        <w:t>an</w:t>
      </w:r>
      <w:r>
        <w:rPr>
          <w:sz w:val="22"/>
          <w:szCs w:val="22"/>
        </w:rPr>
        <w:t>d</w:t>
      </w:r>
      <w:proofErr w:type="gramEnd"/>
    </w:p>
    <w:p w:rsidR="00E151DC" w:rsidRDefault="001078F0">
      <w:pPr>
        <w:spacing w:line="240" w:lineRule="exact"/>
        <w:ind w:right="-53"/>
        <w:rPr>
          <w:sz w:val="22"/>
          <w:szCs w:val="22"/>
        </w:rPr>
      </w:pPr>
      <w:proofErr w:type="gramStart"/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proofErr w:type="gramEnd"/>
    </w:p>
    <w:p w:rsidR="00E151DC" w:rsidRDefault="001078F0">
      <w:pPr>
        <w:spacing w:line="240" w:lineRule="exact"/>
        <w:rPr>
          <w:sz w:val="22"/>
          <w:szCs w:val="22"/>
        </w:rPr>
      </w:pPr>
      <w:r>
        <w:rPr>
          <w:spacing w:val="2"/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E151DC" w:rsidRDefault="001078F0">
      <w:pPr>
        <w:spacing w:before="7" w:line="240" w:lineRule="exact"/>
        <w:ind w:right="-38"/>
        <w:rPr>
          <w:sz w:val="22"/>
          <w:szCs w:val="22"/>
        </w:rPr>
        <w:sectPr w:rsidR="00E151DC">
          <w:type w:val="continuous"/>
          <w:pgSz w:w="15840" w:h="12240" w:orient="landscape"/>
          <w:pgMar w:top="680" w:right="65476" w:bottom="280" w:left="620" w:header="720" w:footer="720" w:gutter="0"/>
          <w:cols w:num="9" w:space="720" w:equalWidth="0">
            <w:col w:w="2483" w:space="606"/>
            <w:col w:w="2276" w:space="233"/>
            <w:col w:w="1517" w:space="324"/>
            <w:col w:w="1157" w:space="403"/>
            <w:col w:w="1157" w:space="259"/>
            <w:col w:w="1513" w:space="331"/>
            <w:col w:w="739" w:space="253"/>
            <w:col w:w="891" w:space="813"/>
            <w:col w:w="325"/>
          </w:cols>
        </w:sectPr>
      </w:pPr>
      <w:r>
        <w:rPr>
          <w:spacing w:val="2"/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proofErr w:type="gramStart"/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proofErr w:type="gramEnd"/>
    </w:p>
    <w:p w:rsidR="00E151DC" w:rsidRDefault="001078F0">
      <w:pPr>
        <w:spacing w:before="9" w:line="100" w:lineRule="exact"/>
        <w:rPr>
          <w:sz w:val="10"/>
          <w:szCs w:val="10"/>
        </w:rPr>
      </w:pPr>
      <w:r>
        <w:lastRenderedPageBreak/>
        <w:pict>
          <v:shape id="_x0000_s1031" type="#_x0000_t75" style="position:absolute;margin-left:551.7pt;margin-top:559.2pt;width:59.35pt;height:12.2pt;z-index:-1814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30" type="#_x0000_t75" style="position:absolute;margin-left:551.7pt;margin-top:431.35pt;width:83.05pt;height:12.2pt;z-index:-1815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29" type="#_x0000_t75" style="position:absolute;margin-left:551.7pt;margin-top:355.55pt;width:59.35pt;height:12.2pt;z-index:-1816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28" type="#_x0000_t75" style="position:absolute;margin-left:551.7pt;margin-top:227.65pt;width:83.05pt;height:12.2pt;z-index:-1817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27" type="#_x0000_t75" style="position:absolute;margin-left:551.7pt;margin-top:151.85pt;width:59.35pt;height:12.2pt;z-index:-1818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508"/>
        <w:gridCol w:w="1845"/>
        <w:gridCol w:w="1557"/>
        <w:gridCol w:w="1420"/>
        <w:gridCol w:w="1840"/>
        <w:gridCol w:w="993"/>
        <w:gridCol w:w="1136"/>
        <w:gridCol w:w="568"/>
        <w:gridCol w:w="373"/>
      </w:tblGrid>
      <w:tr w:rsidR="00E151DC">
        <w:trPr>
          <w:trHeight w:hRule="exact" w:val="262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151DC" w:rsidRDefault="00E151DC"/>
        </w:tc>
      </w:tr>
      <w:tr w:rsidR="00E151DC">
        <w:trPr>
          <w:trHeight w:hRule="exact" w:val="750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72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62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0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0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69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t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52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sk</w:t>
            </w:r>
            <w:r>
              <w:rPr>
                <w:b/>
                <w:spacing w:val="3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ll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0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spacing w:val="-1"/>
                <w:position w:val="1"/>
                <w:sz w:val="22"/>
                <w:szCs w:val="22"/>
              </w:rPr>
              <w:t>riti</w:t>
            </w:r>
            <w:r>
              <w:rPr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>l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position w:val="1"/>
                <w:sz w:val="22"/>
                <w:szCs w:val="22"/>
              </w:rPr>
              <w:t>y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30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0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nk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position w:val="1"/>
                <w:sz w:val="22"/>
                <w:szCs w:val="22"/>
              </w:rPr>
              <w:t>g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an</w:t>
            </w:r>
            <w:r>
              <w:rPr>
                <w:position w:val="1"/>
                <w:sz w:val="22"/>
                <w:szCs w:val="22"/>
              </w:rPr>
              <w:t>d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42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f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2"/>
                <w:position w:val="-1"/>
                <w:sz w:val="22"/>
                <w:szCs w:val="22"/>
              </w:rPr>
              <w:t>x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2"/>
                <w:position w:val="-1"/>
                <w:sz w:val="22"/>
                <w:szCs w:val="22"/>
              </w:rPr>
              <w:t>b</w:t>
            </w:r>
            <w:r>
              <w:rPr>
                <w:spacing w:val="-1"/>
                <w:position w:val="-1"/>
                <w:sz w:val="22"/>
                <w:szCs w:val="22"/>
              </w:rPr>
              <w:t>ilit</w:t>
            </w:r>
            <w:r>
              <w:rPr>
                <w:position w:val="-1"/>
                <w:sz w:val="22"/>
                <w:szCs w:val="22"/>
              </w:rPr>
              <w:t>y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"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position w:val="-1"/>
                <w:sz w:val="22"/>
                <w:szCs w:val="22"/>
              </w:rPr>
              <w:t>an</w:t>
            </w:r>
            <w:r>
              <w:rPr>
                <w:position w:val="-1"/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spacing w:val="2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spacing w:val="3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ng</w:t>
            </w:r>
            <w:r>
              <w:rPr>
                <w:position w:val="-1"/>
                <w:sz w:val="22"/>
                <w:szCs w:val="22"/>
              </w:rPr>
              <w:t>?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52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1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2</w:t>
            </w:r>
            <w:r>
              <w:rPr>
                <w:position w:val="-1"/>
                <w:sz w:val="22"/>
                <w:szCs w:val="22"/>
              </w:rPr>
              <w:t>.</w:t>
            </w:r>
            <w:r>
              <w:rPr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3"/>
                <w:position w:val="-1"/>
                <w:sz w:val="22"/>
                <w:szCs w:val="22"/>
              </w:rPr>
              <w:t>H</w:t>
            </w:r>
            <w:r>
              <w:rPr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position w:val="-1"/>
                <w:sz w:val="22"/>
                <w:szCs w:val="22"/>
              </w:rPr>
              <w:t>w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-1"/>
                <w:sz w:val="22"/>
                <w:szCs w:val="22"/>
              </w:rPr>
              <w:t>d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3"/>
                <w:position w:val="-1"/>
                <w:sz w:val="22"/>
                <w:szCs w:val="22"/>
              </w:rPr>
              <w:t>w</w:t>
            </w:r>
            <w:r>
              <w:rPr>
                <w:position w:val="-1"/>
                <w:sz w:val="22"/>
                <w:szCs w:val="22"/>
              </w:rPr>
              <w:t>e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1"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spacing w:val="-2"/>
                <w:position w:val="-1"/>
                <w:sz w:val="22"/>
                <w:szCs w:val="22"/>
              </w:rPr>
              <w:t>ea</w:t>
            </w:r>
            <w:r>
              <w:rPr>
                <w:spacing w:val="2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spacing w:val="2"/>
                <w:position w:val="-1"/>
                <w:sz w:val="22"/>
                <w:szCs w:val="22"/>
              </w:rPr>
              <w:t>e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t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e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54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1"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spacing w:val="2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an</w:t>
            </w:r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t</w:t>
            </w:r>
            <w:r>
              <w:rPr>
                <w:spacing w:val="-3"/>
                <w:position w:val="-1"/>
                <w:sz w:val="22"/>
                <w:szCs w:val="22"/>
              </w:rPr>
              <w:t>w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3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?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1"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p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position w:val="-1"/>
                <w:sz w:val="22"/>
                <w:szCs w:val="22"/>
              </w:rPr>
              <w:t>y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ga</w:t>
            </w:r>
            <w:r>
              <w:rPr>
                <w:spacing w:val="5"/>
                <w:position w:val="-1"/>
                <w:sz w:val="22"/>
                <w:szCs w:val="22"/>
              </w:rPr>
              <w:t>m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54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9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3</w:t>
            </w:r>
            <w:r>
              <w:rPr>
                <w:position w:val="-1"/>
                <w:sz w:val="22"/>
                <w:szCs w:val="22"/>
              </w:rPr>
              <w:t>.</w:t>
            </w:r>
            <w:r>
              <w:rPr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3"/>
                <w:position w:val="-1"/>
                <w:sz w:val="22"/>
                <w:szCs w:val="22"/>
              </w:rPr>
              <w:t>H</w:t>
            </w:r>
            <w:r>
              <w:rPr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position w:val="-1"/>
                <w:sz w:val="22"/>
                <w:szCs w:val="22"/>
              </w:rPr>
              <w:t>w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-1"/>
                <w:sz w:val="22"/>
                <w:szCs w:val="22"/>
              </w:rPr>
              <w:t>d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y</w:t>
            </w:r>
            <w:r>
              <w:rPr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position w:val="-1"/>
                <w:sz w:val="22"/>
                <w:szCs w:val="22"/>
              </w:rPr>
              <w:t>u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9"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spacing w:val="2"/>
                <w:position w:val="-1"/>
                <w:sz w:val="22"/>
                <w:szCs w:val="22"/>
              </w:rPr>
              <w:t>a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g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654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5" w:line="240" w:lineRule="exact"/>
              <w:ind w:left="103" w:right="354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5" w:line="240" w:lineRule="exact"/>
              <w:ind w:left="99" w:right="18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380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>
            <w:pPr>
              <w:spacing w:before="4" w:line="100" w:lineRule="exact"/>
              <w:rPr>
                <w:sz w:val="11"/>
                <w:szCs w:val="11"/>
              </w:rPr>
            </w:pPr>
          </w:p>
          <w:p w:rsidR="00E151DC" w:rsidRDefault="001078F0">
            <w:pPr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753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72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62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0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0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68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t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52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ill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0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spacing w:val="-1"/>
                <w:position w:val="1"/>
                <w:sz w:val="22"/>
                <w:szCs w:val="22"/>
              </w:rPr>
              <w:t>riti</w:t>
            </w:r>
            <w:r>
              <w:rPr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>l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position w:val="1"/>
                <w:sz w:val="22"/>
                <w:szCs w:val="22"/>
              </w:rPr>
              <w:t>y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30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0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nk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position w:val="1"/>
                <w:sz w:val="22"/>
                <w:szCs w:val="22"/>
              </w:rPr>
              <w:t>g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an</w:t>
            </w:r>
            <w:r>
              <w:rPr>
                <w:position w:val="1"/>
                <w:sz w:val="22"/>
                <w:szCs w:val="22"/>
              </w:rPr>
              <w:t>d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42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2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f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2"/>
                <w:position w:val="-1"/>
                <w:sz w:val="22"/>
                <w:szCs w:val="22"/>
              </w:rPr>
              <w:t>x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2"/>
                <w:position w:val="-1"/>
                <w:sz w:val="22"/>
                <w:szCs w:val="22"/>
              </w:rPr>
              <w:t>b</w:t>
            </w:r>
            <w:r>
              <w:rPr>
                <w:spacing w:val="-1"/>
                <w:position w:val="-1"/>
                <w:sz w:val="22"/>
                <w:szCs w:val="22"/>
              </w:rPr>
              <w:t>ilit</w:t>
            </w:r>
            <w:r>
              <w:rPr>
                <w:position w:val="-1"/>
                <w:sz w:val="22"/>
                <w:szCs w:val="22"/>
              </w:rPr>
              <w:t>y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2"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position w:val="-1"/>
                <w:sz w:val="22"/>
                <w:szCs w:val="22"/>
              </w:rPr>
              <w:t>an</w:t>
            </w:r>
            <w:r>
              <w:rPr>
                <w:position w:val="-1"/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spacing w:val="2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spacing w:val="3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ng</w:t>
            </w:r>
            <w:r>
              <w:rPr>
                <w:position w:val="-1"/>
                <w:sz w:val="22"/>
                <w:szCs w:val="22"/>
              </w:rPr>
              <w:t>?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52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1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2</w:t>
            </w:r>
            <w:r>
              <w:rPr>
                <w:position w:val="-1"/>
                <w:sz w:val="22"/>
                <w:szCs w:val="22"/>
              </w:rPr>
              <w:t>.</w:t>
            </w:r>
            <w:r>
              <w:rPr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3"/>
                <w:position w:val="-1"/>
                <w:sz w:val="22"/>
                <w:szCs w:val="22"/>
              </w:rPr>
              <w:t>H</w:t>
            </w:r>
            <w:r>
              <w:rPr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position w:val="-1"/>
                <w:sz w:val="22"/>
                <w:szCs w:val="22"/>
              </w:rPr>
              <w:t>w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-1"/>
                <w:sz w:val="22"/>
                <w:szCs w:val="22"/>
              </w:rPr>
              <w:t>d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3"/>
                <w:position w:val="-1"/>
                <w:sz w:val="22"/>
                <w:szCs w:val="22"/>
              </w:rPr>
              <w:t>w</w:t>
            </w:r>
            <w:r>
              <w:rPr>
                <w:position w:val="-1"/>
                <w:sz w:val="22"/>
                <w:szCs w:val="22"/>
              </w:rPr>
              <w:t>e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1"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spacing w:val="-2"/>
                <w:position w:val="-1"/>
                <w:sz w:val="22"/>
                <w:szCs w:val="22"/>
              </w:rPr>
              <w:t>ea</w:t>
            </w:r>
            <w:r>
              <w:rPr>
                <w:spacing w:val="2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spacing w:val="2"/>
                <w:position w:val="-1"/>
                <w:sz w:val="22"/>
                <w:szCs w:val="22"/>
              </w:rPr>
              <w:t>e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t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e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54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1"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spacing w:val="2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an</w:t>
            </w:r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t</w:t>
            </w:r>
            <w:r>
              <w:rPr>
                <w:spacing w:val="-3"/>
                <w:position w:val="-1"/>
                <w:sz w:val="22"/>
                <w:szCs w:val="22"/>
              </w:rPr>
              <w:t>w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3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?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1"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p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position w:val="-1"/>
                <w:sz w:val="22"/>
                <w:szCs w:val="22"/>
              </w:rPr>
              <w:t>y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ga</w:t>
            </w:r>
            <w:r>
              <w:rPr>
                <w:spacing w:val="5"/>
                <w:position w:val="-1"/>
                <w:sz w:val="22"/>
                <w:szCs w:val="22"/>
              </w:rPr>
              <w:t>m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s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54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9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-1"/>
                <w:sz w:val="22"/>
                <w:szCs w:val="22"/>
              </w:rPr>
              <w:t>3</w:t>
            </w:r>
            <w:r>
              <w:rPr>
                <w:position w:val="-1"/>
                <w:sz w:val="22"/>
                <w:szCs w:val="22"/>
              </w:rPr>
              <w:t>.</w:t>
            </w:r>
            <w:r>
              <w:rPr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3"/>
                <w:position w:val="-1"/>
                <w:sz w:val="22"/>
                <w:szCs w:val="22"/>
              </w:rPr>
              <w:t>H</w:t>
            </w:r>
            <w:r>
              <w:rPr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position w:val="-1"/>
                <w:sz w:val="22"/>
                <w:szCs w:val="22"/>
              </w:rPr>
              <w:t>w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2"/>
                <w:position w:val="-1"/>
                <w:sz w:val="22"/>
                <w:szCs w:val="22"/>
              </w:rPr>
              <w:t>d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y</w:t>
            </w:r>
            <w:r>
              <w:rPr>
                <w:spacing w:val="2"/>
                <w:position w:val="-1"/>
                <w:sz w:val="22"/>
                <w:szCs w:val="22"/>
              </w:rPr>
              <w:t>o</w:t>
            </w:r>
            <w:r>
              <w:rPr>
                <w:position w:val="-1"/>
                <w:sz w:val="22"/>
                <w:szCs w:val="22"/>
              </w:rPr>
              <w:t>u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9"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spacing w:val="2"/>
                <w:position w:val="-1"/>
                <w:sz w:val="22"/>
                <w:szCs w:val="22"/>
              </w:rPr>
              <w:t>a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d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3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spacing w:val="-1"/>
                <w:position w:val="-1"/>
                <w:sz w:val="22"/>
                <w:szCs w:val="22"/>
              </w:rPr>
              <w:t>r</w:t>
            </w:r>
            <w:r>
              <w:rPr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g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654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5" w:line="240" w:lineRule="exact"/>
              <w:ind w:left="103" w:right="354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5" w:line="240" w:lineRule="exact"/>
              <w:ind w:left="99" w:right="18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380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>
            <w:pPr>
              <w:spacing w:before="4" w:line="100" w:lineRule="exact"/>
              <w:rPr>
                <w:sz w:val="11"/>
                <w:szCs w:val="11"/>
              </w:rPr>
            </w:pPr>
          </w:p>
          <w:p w:rsidR="00E151DC" w:rsidRDefault="001078F0">
            <w:pPr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752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72"/>
          <w:jc w:val="right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1DC" w:rsidRDefault="00E151DC">
            <w:pPr>
              <w:spacing w:before="14" w:line="260" w:lineRule="exact"/>
              <w:rPr>
                <w:sz w:val="26"/>
                <w:szCs w:val="26"/>
              </w:rPr>
            </w:pPr>
          </w:p>
          <w:p w:rsidR="00E151DC" w:rsidRDefault="001078F0">
            <w:pPr>
              <w:ind w:left="99" w:right="25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62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0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</w:t>
            </w:r>
          </w:p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0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69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t</w:t>
            </w:r>
            <w:proofErr w:type="spellEnd"/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52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2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ill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0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spacing w:val="-1"/>
                <w:position w:val="1"/>
                <w:sz w:val="22"/>
                <w:szCs w:val="22"/>
              </w:rPr>
              <w:t>riti</w:t>
            </w:r>
            <w:r>
              <w:rPr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>l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00" w:lineRule="exact"/>
              <w:ind w:left="103"/>
              <w:rPr>
                <w:sz w:val="22"/>
                <w:szCs w:val="22"/>
              </w:rPr>
            </w:pPr>
            <w:r>
              <w:rPr>
                <w:position w:val="1"/>
                <w:sz w:val="22"/>
                <w:szCs w:val="22"/>
              </w:rPr>
              <w:t>y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position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position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-1"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260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line="20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nk</w:t>
            </w:r>
            <w:r>
              <w:rPr>
                <w:spacing w:val="3"/>
                <w:position w:val="1"/>
                <w:sz w:val="22"/>
                <w:szCs w:val="22"/>
              </w:rPr>
              <w:t>i</w:t>
            </w:r>
            <w:r>
              <w:rPr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position w:val="1"/>
                <w:sz w:val="22"/>
                <w:szCs w:val="22"/>
              </w:rPr>
              <w:t>g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an</w:t>
            </w:r>
            <w:r>
              <w:rPr>
                <w:position w:val="1"/>
                <w:sz w:val="22"/>
                <w:szCs w:val="22"/>
              </w:rPr>
              <w:t>d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1078F0">
            <w:pPr>
              <w:spacing w:before="15" w:line="24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pacing w:val="2"/>
                <w:position w:val="-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position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2"/>
                <w:position w:val="-2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position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position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-2"/>
                <w:sz w:val="22"/>
                <w:szCs w:val="22"/>
              </w:rPr>
              <w:t>n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right w:val="nil"/>
            </w:tcBorders>
          </w:tcPr>
          <w:p w:rsidR="00E151DC" w:rsidRDefault="00E151DC"/>
        </w:tc>
      </w:tr>
      <w:tr w:rsidR="00E151DC">
        <w:trPr>
          <w:trHeight w:hRule="exact" w:val="306"/>
          <w:jc w:val="right"/>
        </w:trPr>
        <w:tc>
          <w:tcPr>
            <w:tcW w:w="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0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position w:val="1"/>
                <w:sz w:val="22"/>
                <w:szCs w:val="22"/>
              </w:rPr>
              <w:t>p</w:t>
            </w:r>
            <w:r>
              <w:rPr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spacing w:val="2"/>
                <w:position w:val="1"/>
                <w:sz w:val="22"/>
                <w:szCs w:val="22"/>
              </w:rPr>
              <w:t>ob</w:t>
            </w:r>
            <w:r>
              <w:rPr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>m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before="2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37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151DC" w:rsidRDefault="00E151DC"/>
        </w:tc>
      </w:tr>
    </w:tbl>
    <w:p w:rsidR="00E151DC" w:rsidRDefault="00E151DC">
      <w:pPr>
        <w:sectPr w:rsidR="00E151DC">
          <w:pgSz w:w="15840" w:h="12240" w:orient="landscape"/>
          <w:pgMar w:top="620" w:right="0" w:bottom="280" w:left="500" w:header="720" w:footer="720" w:gutter="0"/>
          <w:cols w:space="720"/>
        </w:sectPr>
      </w:pPr>
    </w:p>
    <w:p w:rsidR="00E151DC" w:rsidRDefault="00E151DC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2508"/>
        <w:gridCol w:w="1845"/>
        <w:gridCol w:w="1557"/>
        <w:gridCol w:w="1420"/>
        <w:gridCol w:w="1840"/>
        <w:gridCol w:w="993"/>
        <w:gridCol w:w="1136"/>
        <w:gridCol w:w="568"/>
      </w:tblGrid>
      <w:tr w:rsidR="00E151DC">
        <w:trPr>
          <w:trHeight w:hRule="exact" w:val="253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151DC" w:rsidRDefault="001078F0">
            <w:pPr>
              <w:ind w:left="99" w:right="297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cac</w:t>
            </w:r>
            <w:r>
              <w:rPr>
                <w:sz w:val="22"/>
                <w:szCs w:val="22"/>
              </w:rPr>
              <w:t>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before="1" w:line="240" w:lineRule="exact"/>
              <w:ind w:left="99" w:right="1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E151DC" w:rsidRDefault="001078F0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E151DC" w:rsidRDefault="001078F0">
            <w:pPr>
              <w:spacing w:before="12"/>
              <w:ind w:left="99"/>
            </w:pPr>
            <w:r>
              <w:pict>
                <v:shape id="_x0000_i1027" type="#_x0000_t75" style="width:82.8pt;height:12pt">
                  <v:imagedata r:id="rId5" o:title=""/>
                </v:shape>
              </w:pict>
            </w:r>
          </w:p>
          <w:p w:rsidR="00E151DC" w:rsidRDefault="001078F0">
            <w:pPr>
              <w:spacing w:before="2" w:line="240" w:lineRule="exact"/>
              <w:ind w:left="99" w:right="3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</w:tr>
      <w:tr w:rsidR="00E151DC">
        <w:trPr>
          <w:trHeight w:hRule="exact" w:val="122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E151DC" w:rsidRDefault="001078F0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E151DC" w:rsidRDefault="001078F0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  <w:p w:rsidR="00E151DC" w:rsidRDefault="001078F0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E151DC" w:rsidRDefault="001078F0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</w:tr>
      <w:tr w:rsidR="00E151DC">
        <w:trPr>
          <w:trHeight w:hRule="exact" w:val="50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E151DC" w:rsidRDefault="001078F0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</w:tr>
      <w:tr w:rsidR="00E151DC">
        <w:trPr>
          <w:trHeight w:hRule="exact" w:val="49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1078F0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E151DC" w:rsidRDefault="001078F0">
            <w:pPr>
              <w:spacing w:before="4"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DC" w:rsidRDefault="00E151DC"/>
        </w:tc>
      </w:tr>
    </w:tbl>
    <w:p w:rsidR="001078F0" w:rsidRDefault="001078F0"/>
    <w:sectPr w:rsidR="001078F0">
      <w:pgSz w:w="15840" w:h="12240" w:orient="landscape"/>
      <w:pgMar w:top="62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6386C"/>
    <w:multiLevelType w:val="multilevel"/>
    <w:tmpl w:val="8CE233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DC"/>
    <w:rsid w:val="001078F0"/>
    <w:rsid w:val="004608B6"/>
    <w:rsid w:val="00E1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."/>
  <w:listSeparator w:val=","/>
  <w15:docId w15:val="{5B738552-F124-4CBE-9D1C-5BDCEDA9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1284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2018-10-26T03:56:00Z</dcterms:created>
  <dcterms:modified xsi:type="dcterms:W3CDTF">2018-10-26T03:57:00Z</dcterms:modified>
</cp:coreProperties>
</file>