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30" w:rsidRDefault="00AF4515">
      <w:pPr>
        <w:spacing w:before="32"/>
        <w:ind w:left="220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530.55pt;margin-top:102.4pt;width:15.6pt;height:11pt;z-index:-1390;mso-position-horizontal-relative:page">
            <v:imagedata r:id="rId5" o:title=""/>
            <w10:wrap anchorx="page"/>
          </v:shape>
        </w:pic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2                     </w:t>
      </w:r>
      <w:r>
        <w:rPr>
          <w:rFonts w:ascii="Calibri" w:eastAsia="Calibri" w:hAnsi="Calibri" w:cs="Calibri"/>
          <w:b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z w:val="28"/>
          <w:szCs w:val="28"/>
        </w:rPr>
        <w:t xml:space="preserve">CS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F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</w:p>
    <w:p w:rsidR="00512130" w:rsidRDefault="00512130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9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 E</w:t>
            </w:r>
          </w:p>
          <w:p w:rsidR="00512130" w:rsidRDefault="00AF4515">
            <w:pPr>
              <w:ind w:left="103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1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LE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SS </w:t>
            </w:r>
            <w:r>
              <w:rPr>
                <w:rFonts w:ascii="Calibri" w:eastAsia="Calibri" w:hAnsi="Calibri" w:cs="Calibri"/>
                <w:b/>
              </w:rPr>
              <w:t>O 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OUT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8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5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103"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SOU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 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99" w:righ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FL</w:t>
            </w:r>
          </w:p>
        </w:tc>
      </w:tr>
      <w:tr w:rsidR="00512130">
        <w:trPr>
          <w:trHeight w:hRule="exact" w:val="25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898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99" w:right="104"/>
            </w:pPr>
            <w:r>
              <w:rPr>
                <w:spacing w:val="-1"/>
              </w:rPr>
              <w:t>C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A</w:t>
            </w:r>
            <w:r>
              <w:rPr>
                <w:spacing w:val="1"/>
              </w:rPr>
              <w:t>SSI</w:t>
            </w:r>
            <w:r>
              <w:t xml:space="preserve">F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I</w:t>
            </w:r>
            <w:r>
              <w:t>ON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r>
              <w:rPr>
                <w:spacing w:val="1"/>
              </w:rPr>
              <w:t>S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t>&amp;</w:t>
            </w:r>
          </w:p>
          <w:p w:rsidR="00512130" w:rsidRDefault="00AF4515">
            <w:pPr>
              <w:spacing w:before="2"/>
              <w:ind w:left="103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41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4" w:line="220" w:lineRule="exact"/>
              <w:ind w:left="103" w:right="422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before="4" w:line="220" w:lineRule="exact"/>
              <w:ind w:left="103" w:right="570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512130" w:rsidRDefault="00AF4515">
            <w:pPr>
              <w:ind w:left="103" w:right="112"/>
            </w:pP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w</w:t>
            </w:r>
            <w:r>
              <w:rPr>
                <w:spacing w:val="-1"/>
              </w:rPr>
              <w:t>ee</w:t>
            </w:r>
            <w:r>
              <w:t xml:space="preserve">n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 xml:space="preserve">up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512130" w:rsidRDefault="00AF4515">
            <w:pPr>
              <w:spacing w:before="2"/>
              <w:ind w:left="103" w:right="338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34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l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512130" w:rsidRDefault="00AF4515">
            <w:pPr>
              <w:spacing w:before="6" w:line="220" w:lineRule="exact"/>
              <w:ind w:left="103" w:right="297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79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 xml:space="preserve">k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194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104"/>
            </w:pPr>
            <w:r>
              <w:t>5.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proofErr w:type="gramStart"/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proofErr w:type="gramEnd"/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6.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512130" w:rsidRDefault="00AF4515">
            <w:pPr>
              <w:spacing w:before="6" w:line="220" w:lineRule="exact"/>
              <w:ind w:left="103" w:right="252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 u</w:t>
            </w:r>
            <w:r>
              <w:rPr>
                <w:spacing w:val="-2"/>
              </w:rPr>
              <w:t>s</w:t>
            </w:r>
            <w: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95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 xml:space="preserve">t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p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t>.</w:t>
            </w:r>
          </w:p>
          <w:p w:rsidR="00512130" w:rsidRDefault="00364798">
            <w:pPr>
              <w:spacing w:before="4"/>
              <w:ind w:left="103"/>
            </w:pPr>
            <w:r>
              <w:pict>
                <v:shape id="_x0000_i1025" type="#_x0000_t75" style="width:52.2pt;height:10.8pt">
                  <v:imagedata r:id="rId6" o:title=""/>
                </v:shape>
              </w:pict>
            </w:r>
          </w:p>
          <w:p w:rsidR="00512130" w:rsidRDefault="00AF4515">
            <w:pPr>
              <w:spacing w:before="6"/>
              <w:ind w:left="103" w:right="119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by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spacing w:before="2"/>
              <w:ind w:left="103" w:right="109"/>
            </w:pPr>
            <w:r>
              <w:rPr>
                <w:spacing w:val="1"/>
              </w:rPr>
              <w:t>(</w:t>
            </w:r>
            <w:proofErr w:type="spellStart"/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proofErr w:type="spellEnd"/>
            <w:proofErr w:type="gramEnd"/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512130" w:rsidRDefault="00AF4515">
            <w:pPr>
              <w:spacing w:before="5"/>
              <w:ind w:left="103"/>
            </w:pPr>
            <w:r>
              <w:pict>
                <v:shape id="_x0000_i1026" type="#_x0000_t75" style="width:69.6pt;height:10.8pt">
                  <v:imagedata r:id="rId7" o:title=""/>
                </v:shape>
              </w:pict>
            </w:r>
          </w:p>
          <w:p w:rsidR="00512130" w:rsidRDefault="00AF4515">
            <w:pPr>
              <w:spacing w:before="5"/>
              <w:ind w:left="103" w:right="298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1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g,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8"/>
              </w:rPr>
              <w:t>i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by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1"/>
              </w:rPr>
              <w:t>(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,</w:t>
            </w:r>
          </w:p>
          <w:p w:rsidR="00512130" w:rsidRDefault="00AF4515">
            <w:pPr>
              <w:spacing w:before="2"/>
              <w:ind w:left="103" w:right="438"/>
              <w:jc w:val="both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 xml:space="preserve">up to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ur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AF4515">
            <w:pPr>
              <w:spacing w:before="5"/>
              <w:ind w:left="103"/>
            </w:pPr>
            <w:r>
              <w:pict>
                <v:shape id="_x0000_i1027" type="#_x0000_t75" style="width:62.4pt;height:10.8pt">
                  <v:imagedata r:id="rId8" o:title=""/>
                </v:shape>
              </w:pict>
            </w:r>
          </w:p>
          <w:p w:rsidR="00512130" w:rsidRDefault="00AF4515">
            <w:pPr>
              <w:spacing w:before="5"/>
              <w:ind w:left="103" w:right="242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proofErr w:type="gramEnd"/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 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g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28" type="#_x0000_t75" style="width:76.2pt;height:10.8pt">
                  <v:imagedata r:id="rId9" o:title=""/>
                </v:shape>
              </w:pict>
            </w:r>
          </w:p>
          <w:p w:rsidR="00512130" w:rsidRDefault="00AF4515">
            <w:pPr>
              <w:spacing w:before="1"/>
              <w:ind w:left="103" w:right="79"/>
            </w:pP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4"/>
              </w:rPr>
              <w:t>b</w:t>
            </w:r>
            <w:r>
              <w:t>u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 to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29" type="#_x0000_t75" style="width:60.6pt;height:10.8pt">
                  <v:imagedata r:id="rId10" o:title=""/>
                </v:shape>
              </w:pict>
            </w:r>
          </w:p>
          <w:p w:rsidR="00512130" w:rsidRDefault="00AF4515">
            <w:pPr>
              <w:spacing w:before="1"/>
              <w:ind w:left="103" w:right="346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 w:right="2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bserv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80" w:right="580" w:bottom="280" w:left="500" w:header="720" w:footer="720" w:gutter="0"/>
          <w:cols w:space="720"/>
        </w:sectPr>
      </w:pPr>
    </w:p>
    <w:p w:rsidR="00512130" w:rsidRDefault="00AF45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4" type="#_x0000_t75" style="position:absolute;margin-left:530.55pt;margin-top:556.6pt;width:68.5pt;height:11pt;z-index:-1385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73" type="#_x0000_t75" style="position:absolute;margin-left:530.55pt;margin-top:498.95pt;width:88.25pt;height:11pt;z-index:-1386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72" type="#_x0000_t75" style="position:absolute;margin-left:530.55pt;margin-top:452.95pt;width:15.6pt;height:11pt;z-index:-138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1" type="#_x0000_t75" style="position:absolute;margin-left:530.55pt;margin-top:210.25pt;width:88.25pt;height:11pt;z-index:-1388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70" type="#_x0000_t75" style="position:absolute;margin-left:530.55pt;margin-top:164.25pt;width:15.6pt;height:11pt;z-index:-1389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232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1088"/>
              <w:jc w:val="both"/>
            </w:pPr>
            <w:proofErr w:type="gramStart"/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512130" w:rsidRDefault="00AF4515">
            <w:pPr>
              <w:spacing w:before="5"/>
              <w:ind w:left="103"/>
            </w:pPr>
            <w:r>
              <w:pict>
                <v:shape id="_x0000_i1030" type="#_x0000_t75" style="width:84.6pt;height:10.8pt">
                  <v:imagedata r:id="rId13" o:title=""/>
                </v:shape>
              </w:pict>
            </w:r>
          </w:p>
          <w:p w:rsidR="00512130" w:rsidRDefault="00AF4515">
            <w:pPr>
              <w:spacing w:before="1" w:line="242" w:lineRule="auto"/>
              <w:ind w:left="103" w:right="200"/>
              <w:jc w:val="both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 xml:space="preserve">r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AF4515">
            <w:pPr>
              <w:spacing w:before="2"/>
              <w:ind w:left="103"/>
            </w:pPr>
            <w:r>
              <w:pict>
                <v:shape id="_x0000_i1031" type="#_x0000_t75" style="width:79.8pt;height:10.8pt">
                  <v:imagedata r:id="rId14" o:title=""/>
                </v:shape>
              </w:pict>
            </w:r>
          </w:p>
          <w:p w:rsidR="00512130" w:rsidRDefault="00AF4515">
            <w:pPr>
              <w:spacing w:before="5"/>
              <w:ind w:left="103" w:right="242"/>
              <w:jc w:val="both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577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r>
              <w:rPr>
                <w:spacing w:val="1"/>
              </w:rPr>
              <w:t>S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t>&amp;</w:t>
            </w:r>
          </w:p>
          <w:p w:rsidR="00512130" w:rsidRDefault="00AF4515">
            <w:pPr>
              <w:spacing w:line="220" w:lineRule="exact"/>
              <w:ind w:left="103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512130" w:rsidRDefault="00512130">
            <w:pPr>
              <w:spacing w:before="1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206"/>
            </w:pPr>
            <w:r>
              <w:rPr>
                <w:b/>
                <w:spacing w:val="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 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ai</w:t>
            </w:r>
            <w:r>
              <w:rPr>
                <w:b/>
                <w:spacing w:val="-4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512130">
            <w:pPr>
              <w:spacing w:before="11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38"/>
            </w:pPr>
            <w:r>
              <w:rPr>
                <w:spacing w:val="-1"/>
              </w:rPr>
              <w:t>a</w:t>
            </w:r>
            <w:r>
              <w:rPr>
                <w:spacing w:val="1"/>
              </w:rPr>
              <w:t>)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88"/>
            </w:pP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 un</w:t>
            </w:r>
            <w:r>
              <w:rPr>
                <w:spacing w:val="-4"/>
              </w:rPr>
              <w:t>i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15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2"/>
              <w:ind w:left="103" w:right="315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79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 xml:space="preserve">k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191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19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254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AF45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70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86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 l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ss</w:t>
            </w:r>
            <w:r>
              <w:t>/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 xml:space="preserve">/u 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512130" w:rsidRDefault="00AF4515">
            <w:pPr>
              <w:spacing w:before="4"/>
              <w:ind w:left="103"/>
            </w:pPr>
            <w:r>
              <w:pict>
                <v:shape id="_x0000_i1032" type="#_x0000_t75" style="width:68.4pt;height:10.8pt">
                  <v:imagedata r:id="rId11" o:title=""/>
                </v:shape>
              </w:pict>
            </w:r>
          </w:p>
          <w:p w:rsidR="00512130" w:rsidRDefault="00AF4515">
            <w:pPr>
              <w:spacing w:before="6"/>
              <w:ind w:left="103" w:right="298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512130" w:rsidRDefault="00AF4515">
            <w:pPr>
              <w:spacing w:before="4"/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512130" w:rsidRDefault="00AF4515">
            <w:pPr>
              <w:spacing w:before="4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25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206"/>
            </w:pPr>
            <w:r>
              <w:rPr>
                <w:b/>
                <w:spacing w:val="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 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ai</w:t>
            </w:r>
            <w:r>
              <w:rPr>
                <w:b/>
                <w:spacing w:val="-4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41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4" w:line="220" w:lineRule="exact"/>
              <w:ind w:left="103" w:right="422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before="4" w:line="220" w:lineRule="exact"/>
              <w:ind w:left="103" w:right="315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</w:p>
          <w:p w:rsidR="00512130" w:rsidRDefault="00AF4515">
            <w:pPr>
              <w:spacing w:before="4" w:line="220" w:lineRule="exact"/>
              <w:ind w:left="103" w:right="729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4" w:line="220" w:lineRule="exact"/>
              <w:ind w:left="103" w:right="315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79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 xml:space="preserve">k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512130" w:rsidRDefault="00AF4515">
            <w:pPr>
              <w:spacing w:before="2"/>
              <w:ind w:left="103"/>
            </w:pPr>
            <w:proofErr w:type="gramStart"/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>k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512130" w:rsidRDefault="00AF4515">
            <w:pPr>
              <w:spacing w:before="2"/>
              <w:ind w:left="103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512130" w:rsidRDefault="00AF4515">
            <w:pPr>
              <w:spacing w:before="2"/>
              <w:ind w:left="103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70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86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 l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ss</w:t>
            </w:r>
            <w:r>
              <w:t>/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 xml:space="preserve">/u </w:t>
            </w:r>
            <w:r>
              <w:rPr>
                <w:spacing w:val="-2"/>
              </w:rPr>
              <w:t>s</w:t>
            </w:r>
            <w:r>
              <w:t>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 w:right="2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AF45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6" type="#_x0000_t75" style="position:absolute;margin-left:530.55pt;margin-top:209.1pt;width:87pt;height:11pt;z-index:-1384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691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2" w:line="220" w:lineRule="exact"/>
              <w:ind w:left="103" w:right="485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29"/>
            </w:pPr>
            <w:r>
              <w:t>l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512130" w:rsidRDefault="00AF4515">
            <w:pPr>
              <w:spacing w:before="3"/>
              <w:ind w:left="103" w:right="168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eac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,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t</w:t>
            </w:r>
            <w:r>
              <w:rPr>
                <w:spacing w:val="-8"/>
              </w:rPr>
              <w:t>y</w:t>
            </w:r>
            <w:r>
              <w:t>pe</w:t>
            </w:r>
          </w:p>
          <w:p w:rsidR="00512130" w:rsidRDefault="00AF4515">
            <w:pPr>
              <w:spacing w:before="6" w:line="220" w:lineRule="exact"/>
              <w:ind w:left="103" w:right="103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</w:p>
          <w:p w:rsidR="00512130" w:rsidRDefault="00AF4515">
            <w:pPr>
              <w:spacing w:before="4" w:line="220" w:lineRule="exact"/>
              <w:ind w:left="103" w:right="107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512130" w:rsidRDefault="00AF4515">
            <w:pPr>
              <w:spacing w:before="4" w:line="220" w:lineRule="exact"/>
              <w:ind w:left="103" w:right="97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512130" w:rsidRDefault="00AF4515">
            <w:pPr>
              <w:spacing w:before="6" w:line="220" w:lineRule="exact"/>
              <w:ind w:left="103" w:right="273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 w:line="220" w:lineRule="exact"/>
              <w:ind w:left="103" w:right="298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12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(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, l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)</w:t>
            </w:r>
          </w:p>
          <w:p w:rsidR="00512130" w:rsidRDefault="00AF4515">
            <w:pPr>
              <w:spacing w:before="9"/>
              <w:ind w:left="103"/>
            </w:pPr>
            <w:r>
              <w:pict>
                <v:shape id="_x0000_i1033" type="#_x0000_t75" style="width:79.2pt;height:10.8pt">
                  <v:imagedata r:id="rId16" o:title=""/>
                </v:shape>
              </w:pict>
            </w:r>
          </w:p>
          <w:p w:rsidR="00512130" w:rsidRDefault="00AF4515">
            <w:pPr>
              <w:spacing w:before="1"/>
              <w:ind w:left="103" w:right="133"/>
            </w:pP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 xml:space="preserve">y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5"/>
              </w:rPr>
              <w:t>(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)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19"/>
            </w:pP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d</w:t>
            </w:r>
          </w:p>
          <w:p w:rsidR="00512130" w:rsidRDefault="00AF4515">
            <w:pPr>
              <w:spacing w:before="3"/>
              <w:ind w:left="103"/>
            </w:pPr>
            <w:r>
              <w:pict>
                <v:shape id="_x0000_i1034" type="#_x0000_t75" style="width:71.4pt;height:10.8pt">
                  <v:imagedata r:id="rId17" o:title=""/>
                </v:shape>
              </w:pict>
            </w:r>
          </w:p>
          <w:p w:rsidR="00512130" w:rsidRDefault="00AF4515">
            <w:pPr>
              <w:spacing w:before="5"/>
              <w:ind w:left="103" w:right="172"/>
              <w:jc w:val="both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t>/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t xml:space="preserve">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p/u</w:t>
            </w:r>
            <w:r>
              <w:rPr>
                <w:spacing w:val="-1"/>
              </w:rPr>
              <w:t>s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512130" w:rsidRDefault="00AF4515">
            <w:pPr>
              <w:spacing w:before="9"/>
              <w:ind w:left="103"/>
            </w:pPr>
            <w:r>
              <w:pict>
                <v:shape id="_x0000_i1035" type="#_x0000_t75" style="width:62.4pt;height:10.8pt">
                  <v:imagedata r:id="rId18" o:title=""/>
                </v:shape>
              </w:pict>
            </w:r>
          </w:p>
          <w:p w:rsidR="00512130" w:rsidRDefault="00AF4515">
            <w:pPr>
              <w:spacing w:before="1"/>
              <w:ind w:left="103" w:right="86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 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1" w:line="100" w:lineRule="exact"/>
              <w:rPr>
                <w:sz w:val="10"/>
                <w:szCs w:val="10"/>
              </w:rPr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368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99" w:right="104"/>
            </w:pPr>
            <w:r>
              <w:rPr>
                <w:spacing w:val="-1"/>
              </w:rPr>
              <w:t>C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A</w:t>
            </w:r>
            <w:r>
              <w:rPr>
                <w:spacing w:val="1"/>
              </w:rPr>
              <w:t>SSI</w:t>
            </w:r>
            <w:r>
              <w:t xml:space="preserve">F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I</w:t>
            </w:r>
            <w:r>
              <w:t>ON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41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4" w:line="220" w:lineRule="exact"/>
              <w:ind w:left="103" w:right="422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before="4" w:line="220" w:lineRule="exact"/>
              <w:ind w:left="103" w:right="439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t>i</w:t>
            </w:r>
            <w:r>
              <w:rPr>
                <w:spacing w:val="-2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4" w:line="220" w:lineRule="exact"/>
              <w:ind w:left="103" w:right="500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512130" w:rsidRDefault="00AF4515">
            <w:pPr>
              <w:spacing w:before="4" w:line="220" w:lineRule="exact"/>
              <w:ind w:left="103" w:right="550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4" w:line="220" w:lineRule="exact"/>
              <w:ind w:left="103" w:right="154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ind w:left="103" w:right="181"/>
            </w:pP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93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4"/>
              </w:rPr>
              <w:t xml:space="preserve"> </w:t>
            </w:r>
            <w:proofErr w:type="gramStart"/>
            <w:r>
              <w:t>b</w:t>
            </w:r>
            <w:r>
              <w:rPr>
                <w:spacing w:val="-4"/>
              </w:rPr>
              <w:t>i</w:t>
            </w:r>
            <w:r>
              <w:t>gg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proofErr w:type="gramEnd"/>
            <w:r>
              <w:rPr>
                <w:spacing w:val="5"/>
              </w:rPr>
              <w:t>)</w:t>
            </w:r>
            <w:r>
              <w:t>?</w:t>
            </w:r>
          </w:p>
          <w:p w:rsidR="00512130" w:rsidRDefault="00AF4515">
            <w:pPr>
              <w:spacing w:before="2"/>
              <w:ind w:left="103" w:right="281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w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-8"/>
              </w:rPr>
              <w:t>i</w:t>
            </w:r>
            <w:r>
              <w:t>gg</w:t>
            </w:r>
            <w:r>
              <w:rPr>
                <w:spacing w:val="-1"/>
              </w:rPr>
              <w:t>e</w:t>
            </w:r>
            <w: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101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2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55"/>
              <w:jc w:val="both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.</w:t>
            </w:r>
          </w:p>
          <w:p w:rsidR="00512130" w:rsidRDefault="00AF4515">
            <w:pPr>
              <w:spacing w:before="5"/>
              <w:ind w:left="103"/>
            </w:pPr>
            <w:r>
              <w:pict>
                <v:shape id="_x0000_i1036" type="#_x0000_t75" style="width:68.4pt;height:10.8pt">
                  <v:imagedata r:id="rId19" o:title=""/>
                </v:shape>
              </w:pict>
            </w:r>
          </w:p>
          <w:p w:rsidR="00512130" w:rsidRDefault="00AF4515">
            <w:pPr>
              <w:spacing w:before="5"/>
              <w:ind w:left="103" w:right="94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up 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AF4515">
            <w:pPr>
              <w:spacing w:before="5"/>
              <w:ind w:left="103"/>
            </w:pPr>
            <w:r>
              <w:pict>
                <v:shape id="_x0000_i1037" type="#_x0000_t75" style="width:75.6pt;height:10.8pt">
                  <v:imagedata r:id="rId20" o:title=""/>
                </v:shape>
              </w:pict>
            </w:r>
          </w:p>
          <w:p w:rsidR="00512130" w:rsidRDefault="00AF4515">
            <w:pPr>
              <w:spacing w:before="5"/>
              <w:ind w:left="103" w:right="94"/>
            </w:pPr>
            <w:proofErr w:type="gramStart"/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up 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AF4515">
            <w:pPr>
              <w:spacing w:before="9"/>
              <w:ind w:left="103"/>
            </w:pPr>
            <w:r>
              <w:pict>
                <v:shape id="_x0000_i1038" type="#_x0000_t75" style="width:86.4pt;height:10.8pt">
                  <v:imagedata r:id="rId21" o:title=""/>
                </v:shape>
              </w:pict>
            </w:r>
          </w:p>
          <w:p w:rsidR="00512130" w:rsidRDefault="00AF4515">
            <w:pPr>
              <w:spacing w:before="1"/>
              <w:ind w:left="103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 w:right="2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 w:right="10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5121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575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proofErr w:type="gramEnd"/>
            <w:r>
              <w:t>.</w:t>
            </w:r>
          </w:p>
          <w:p w:rsidR="00512130" w:rsidRDefault="00AF4515">
            <w:pPr>
              <w:spacing w:before="2" w:line="220" w:lineRule="exact"/>
              <w:ind w:left="103" w:right="167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ind w:left="103" w:right="234"/>
            </w:pPr>
            <w:proofErr w:type="gramStart"/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t xml:space="preserve">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t>.</w:t>
            </w:r>
          </w:p>
          <w:p w:rsidR="00512130" w:rsidRDefault="00AF4515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512130" w:rsidRDefault="00AF4515">
            <w:pPr>
              <w:spacing w:before="2"/>
              <w:ind w:left="103" w:right="275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2"/>
              <w:ind w:left="103" w:right="168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 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t>g)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spacing w:before="6" w:line="220" w:lineRule="exact"/>
              <w:ind w:left="103" w:right="107"/>
            </w:pP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</w:p>
          <w:p w:rsidR="00512130" w:rsidRDefault="00AF4515">
            <w:pPr>
              <w:ind w:left="103" w:right="85"/>
            </w:pP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f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e</w:t>
            </w:r>
            <w:r>
              <w:rPr>
                <w:spacing w:val="-3"/>
              </w:rPr>
              <w:t>f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 w:line="220" w:lineRule="exact"/>
              <w:ind w:left="103" w:right="86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512130" w:rsidRDefault="00AF4515">
            <w:pPr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39" type="#_x0000_t75" style="width:55.2pt;height:10.8pt">
                  <v:imagedata r:id="rId22" o:title=""/>
                </v:shape>
              </w:pict>
            </w:r>
          </w:p>
          <w:p w:rsidR="00512130" w:rsidRDefault="00AF4515">
            <w:pPr>
              <w:spacing w:before="5"/>
              <w:ind w:left="103" w:right="179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>s 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0" type="#_x0000_t75" style="width:84.6pt;height:10.8pt">
                  <v:imagedata r:id="rId23" o:title=""/>
                </v:shape>
              </w:pict>
            </w:r>
          </w:p>
          <w:p w:rsidR="00512130" w:rsidRDefault="00AF4515">
            <w:pPr>
              <w:spacing w:before="5"/>
              <w:ind w:left="103" w:right="278"/>
            </w:pPr>
            <w:proofErr w:type="gramStart"/>
            <w:r>
              <w:t>b</w:t>
            </w:r>
            <w:r>
              <w:rPr>
                <w:spacing w:val="-4"/>
              </w:rPr>
              <w:t>i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C</w:t>
            </w:r>
            <w:r>
              <w:t>T 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1" type="#_x0000_t75" style="width:62.4pt;height:10.8pt">
                  <v:imagedata r:id="rId18" o:title=""/>
                </v:shape>
              </w:pict>
            </w:r>
          </w:p>
          <w:p w:rsidR="00512130" w:rsidRDefault="00AF4515">
            <w:pPr>
              <w:spacing w:before="5"/>
              <w:ind w:left="103" w:right="244"/>
            </w:pP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r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5121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922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133"/>
            </w:pPr>
            <w:r>
              <w:rPr>
                <w:spacing w:val="1"/>
              </w:rPr>
              <w:t>P</w:t>
            </w:r>
            <w:r>
              <w:rPr>
                <w:spacing w:val="-4"/>
              </w:rPr>
              <w:t>A</w:t>
            </w:r>
            <w:r>
              <w:rPr>
                <w:spacing w:val="2"/>
              </w:rPr>
              <w:t>TTE</w:t>
            </w:r>
            <w:r>
              <w:rPr>
                <w:spacing w:val="-1"/>
              </w:rPr>
              <w:t>R</w:t>
            </w:r>
            <w:r>
              <w:t>N 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 w:line="220" w:lineRule="exact"/>
              <w:ind w:left="103" w:right="41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512130" w:rsidRDefault="00AF4515">
            <w:pPr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512130" w:rsidRDefault="00AF4515">
            <w:pPr>
              <w:spacing w:before="2"/>
              <w:ind w:left="103" w:right="185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yi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 xml:space="preserve">.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r</w:t>
            </w:r>
          </w:p>
          <w:p w:rsidR="00512130" w:rsidRDefault="00AF4515">
            <w:pPr>
              <w:spacing w:before="6" w:line="220" w:lineRule="exact"/>
              <w:ind w:left="103" w:right="402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</w:p>
          <w:p w:rsidR="00512130" w:rsidRDefault="00AF4515">
            <w:pPr>
              <w:spacing w:before="4" w:line="220" w:lineRule="exact"/>
              <w:ind w:left="103" w:right="541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</w:p>
          <w:p w:rsidR="00512130" w:rsidRDefault="00AF4515">
            <w:pPr>
              <w:spacing w:line="220" w:lineRule="exact"/>
              <w:ind w:left="103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512130" w:rsidRDefault="00AF4515">
            <w:pPr>
              <w:spacing w:before="2"/>
              <w:ind w:left="103" w:right="397"/>
            </w:pP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ee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79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 xml:space="preserve">k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ind w:left="103" w:right="434"/>
              <w:jc w:val="both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 w:right="357"/>
              <w:jc w:val="both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512130" w:rsidRDefault="00AF4515">
            <w:pPr>
              <w:spacing w:before="7" w:line="220" w:lineRule="exact"/>
              <w:ind w:left="103" w:right="217"/>
            </w:pPr>
            <w:proofErr w:type="gramStart"/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?</w:t>
            </w:r>
          </w:p>
          <w:p w:rsidR="00512130" w:rsidRDefault="00AF4515">
            <w:pPr>
              <w:spacing w:before="4" w:line="220" w:lineRule="exact"/>
              <w:ind w:left="103" w:right="606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512130" w:rsidRDefault="00AF4515">
            <w:pPr>
              <w:spacing w:line="220" w:lineRule="exact"/>
              <w:ind w:left="103" w:right="1321"/>
              <w:jc w:val="both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3"/>
              </w:rPr>
              <w:t>e</w:t>
            </w:r>
            <w:proofErr w:type="gramEnd"/>
            <w:r>
              <w:t>?</w:t>
            </w:r>
          </w:p>
          <w:p w:rsidR="00512130" w:rsidRDefault="00AF4515">
            <w:pPr>
              <w:spacing w:line="220" w:lineRule="exact"/>
              <w:ind w:left="103" w:right="238"/>
              <w:jc w:val="both"/>
            </w:pPr>
            <w:r>
              <w:t>5.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224"/>
              <w:jc w:val="both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1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87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42" type="#_x0000_t75" style="width:52.2pt;height:10.8pt">
                  <v:imagedata r:id="rId6" o:title=""/>
                </v:shape>
              </w:pict>
            </w:r>
          </w:p>
          <w:p w:rsidR="00512130" w:rsidRDefault="00AF4515">
            <w:pPr>
              <w:spacing w:before="1"/>
              <w:ind w:left="103" w:right="111"/>
            </w:pPr>
            <w:proofErr w:type="gramStart"/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to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43" type="#_x0000_t75" style="width:75.6pt;height:10.8pt">
                  <v:imagedata r:id="rId20" o:title=""/>
                </v:shape>
              </w:pict>
            </w:r>
          </w:p>
          <w:p w:rsidR="00512130" w:rsidRDefault="00AF4515">
            <w:pPr>
              <w:spacing w:before="1"/>
              <w:ind w:left="103" w:right="111"/>
            </w:pPr>
            <w:proofErr w:type="gramStart"/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to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proofErr w:type="spellEnd"/>
            <w:r>
              <w:rPr>
                <w:spacing w:val="-3"/>
              </w:rPr>
              <w:t>)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4" type="#_x0000_t75" style="width:79.2pt;height:10.8pt">
                  <v:imagedata r:id="rId24" o:title=""/>
                </v:shape>
              </w:pict>
            </w:r>
          </w:p>
          <w:p w:rsidR="00512130" w:rsidRDefault="00AF4515">
            <w:pPr>
              <w:spacing w:before="5"/>
              <w:ind w:left="103" w:right="110"/>
            </w:pPr>
            <w:proofErr w:type="gramStart"/>
            <w:r>
              <w:rPr>
                <w:spacing w:val="4"/>
              </w:rPr>
              <w:t>o</w:t>
            </w:r>
            <w:r>
              <w:t>r</w:t>
            </w:r>
            <w:proofErr w:type="gram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 xml:space="preserve">,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ke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,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6"/>
              </w:rPr>
              <w:t>t</w:t>
            </w:r>
            <w:r>
              <w:t xml:space="preserve">-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5" type="#_x0000_t75" style="width:76.2pt;height:10.8pt">
                  <v:imagedata r:id="rId25" o:title=""/>
                </v:shape>
              </w:pict>
            </w:r>
          </w:p>
          <w:p w:rsidR="00512130" w:rsidRDefault="00AF4515">
            <w:pPr>
              <w:spacing w:before="5"/>
              <w:ind w:left="103" w:right="165"/>
              <w:jc w:val="both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4"/>
              </w:rPr>
              <w:t>mi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s 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1"/>
              </w:rPr>
              <w:t>a</w:t>
            </w:r>
            <w:r>
              <w:t>ke a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6" type="#_x0000_t75" style="width:85.8pt;height:10.8pt">
                  <v:imagedata r:id="rId26" o:title=""/>
                </v:shape>
              </w:pict>
            </w:r>
          </w:p>
          <w:p w:rsidR="00512130" w:rsidRDefault="00AF4515">
            <w:pPr>
              <w:spacing w:before="5"/>
              <w:ind w:left="103" w:right="75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ot 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il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f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7" type="#_x0000_t75" style="width:84.6pt;height:10.8pt">
                  <v:imagedata r:id="rId23" o:title=""/>
                </v:shape>
              </w:pict>
            </w:r>
          </w:p>
          <w:p w:rsidR="00512130" w:rsidRDefault="00AF4515">
            <w:pPr>
              <w:spacing w:before="5"/>
              <w:ind w:left="103" w:right="244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48" type="#_x0000_t75" style="width:86.4pt;height:10.8pt">
                  <v:imagedata r:id="rId27" o:title=""/>
                </v:shape>
              </w:pict>
            </w:r>
          </w:p>
          <w:p w:rsidR="00512130" w:rsidRDefault="00AF4515">
            <w:pPr>
              <w:spacing w:before="5"/>
              <w:ind w:left="103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</w:p>
          <w:p w:rsidR="00512130" w:rsidRDefault="00AF4515">
            <w:pPr>
              <w:spacing w:line="220" w:lineRule="exact"/>
              <w:ind w:left="103"/>
            </w:pP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 w:right="2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147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527" w:right="102" w:hanging="392"/>
            </w:pPr>
            <w:r>
              <w:rPr>
                <w:spacing w:val="1"/>
              </w:rPr>
              <w:t>P</w:t>
            </w:r>
            <w:r>
              <w:rPr>
                <w:spacing w:val="-4"/>
              </w:rPr>
              <w:t>A</w:t>
            </w:r>
            <w:r>
              <w:rPr>
                <w:spacing w:val="2"/>
              </w:rPr>
              <w:t>TTE</w:t>
            </w:r>
            <w:r>
              <w:rPr>
                <w:spacing w:val="-1"/>
              </w:rPr>
              <w:t>R</w:t>
            </w:r>
            <w:r>
              <w:t>N 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235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n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t xml:space="preserve">?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line="220" w:lineRule="exact"/>
              <w:ind w:left="103"/>
            </w:pPr>
            <w:proofErr w:type="gramStart"/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f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AF45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82"/>
            </w:pPr>
            <w:r>
              <w:rPr>
                <w:spacing w:val="-7"/>
              </w:rPr>
              <w:t>f</w:t>
            </w:r>
            <w:r>
              <w:t>)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AF4515">
            <w:pPr>
              <w:spacing w:line="220" w:lineRule="exact"/>
              <w:ind w:left="103"/>
            </w:pPr>
            <w:r>
              <w:t>g)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spacing w:before="2"/>
              <w:ind w:left="103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512130" w:rsidRDefault="00AF4515">
            <w:pPr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512130" w:rsidRDefault="00AF4515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AF45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9" type="#_x0000_t75" style="position:absolute;margin-left:530.55pt;margin-top:347.5pt;width:87.6pt;height:11pt;z-index:-1380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48" type="#_x0000_t75" style="position:absolute;margin-left:530.55pt;margin-top:290.1pt;width:15.6pt;height:11pt;z-index:-138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7" type="#_x0000_t75" style="position:absolute;margin-left:530.55pt;margin-top:186.05pt;width:87.6pt;height:11pt;z-index:-1382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46" type="#_x0000_t75" style="position:absolute;margin-left:530.55pt;margin-top:128.45pt;width:15.6pt;height:11pt;z-index:-1383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438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7" w:line="160" w:lineRule="exact"/>
              <w:rPr>
                <w:sz w:val="17"/>
                <w:szCs w:val="17"/>
              </w:rPr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AF4515">
            <w:pPr>
              <w:spacing w:line="220" w:lineRule="exact"/>
              <w:ind w:left="99" w:right="206"/>
            </w:pPr>
            <w:r>
              <w:t>N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before="9" w:line="280" w:lineRule="exact"/>
              <w:rPr>
                <w:sz w:val="28"/>
                <w:szCs w:val="28"/>
              </w:rPr>
            </w:pPr>
          </w:p>
          <w:p w:rsidR="00512130" w:rsidRDefault="00AF4515">
            <w:pPr>
              <w:spacing w:line="220" w:lineRule="exact"/>
              <w:ind w:left="235" w:right="206" w:firstLine="160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 w:line="220" w:lineRule="exact"/>
              <w:ind w:left="103" w:right="178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</w:p>
          <w:p w:rsidR="00512130" w:rsidRDefault="00AF4515">
            <w:pPr>
              <w:spacing w:before="6" w:line="220" w:lineRule="exact"/>
              <w:ind w:left="103" w:right="786"/>
            </w:pP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4" w:line="220" w:lineRule="exact"/>
              <w:ind w:left="103" w:right="421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512130" w:rsidRDefault="00AF4515">
            <w:pPr>
              <w:spacing w:before="4" w:line="220" w:lineRule="exact"/>
              <w:ind w:left="103" w:right="103"/>
            </w:pP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79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n</w:t>
            </w:r>
            <w:r>
              <w:t xml:space="preserve">t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proofErr w:type="spellStart"/>
            <w:r>
              <w:rPr>
                <w:spacing w:val="-1"/>
              </w:rPr>
              <w:t>ee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4"/>
              </w:rPr>
              <w:t>in</w:t>
            </w:r>
            <w:r>
              <w:t>g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 xml:space="preserve">y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3"/>
              </w:rPr>
              <w:t>l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512130" w:rsidRDefault="00AF4515">
            <w:pPr>
              <w:spacing w:before="6" w:line="220" w:lineRule="exact"/>
              <w:ind w:left="103" w:right="236"/>
            </w:pP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 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2" w:line="220" w:lineRule="exact"/>
              <w:ind w:left="103" w:right="329"/>
            </w:pPr>
            <w:r>
              <w:rPr>
                <w:spacing w:val="-4"/>
              </w:rPr>
              <w:t>h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512130" w:rsidRDefault="00AF4515">
            <w:pPr>
              <w:spacing w:before="4" w:line="220" w:lineRule="exact"/>
              <w:ind w:left="103" w:right="191"/>
            </w:pP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42" w:lineRule="auto"/>
              <w:ind w:left="103" w:right="310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>-</w:t>
            </w:r>
            <w:r>
              <w:t>50.</w:t>
            </w:r>
          </w:p>
          <w:p w:rsidR="00512130" w:rsidRDefault="00AF4515">
            <w:pPr>
              <w:spacing w:line="220" w:lineRule="exact"/>
              <w:ind w:left="276" w:right="221"/>
              <w:jc w:val="center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spacing w:before="2"/>
              <w:ind w:left="103" w:right="140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1"/>
              </w:rPr>
              <w:t>-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 xml:space="preserve">ng,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 xml:space="preserve">ng,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rPr>
                <w:spacing w:val="-8"/>
              </w:rPr>
              <w:t>i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>ng,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512130" w:rsidRDefault="00512130">
            <w:pPr>
              <w:spacing w:before="11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03"/>
              <w:jc w:val="both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2" w:line="160" w:lineRule="exact"/>
              <w:rPr>
                <w:sz w:val="17"/>
                <w:szCs w:val="17"/>
              </w:rPr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  <w:p w:rsidR="00512130" w:rsidRDefault="00512130">
            <w:pPr>
              <w:spacing w:line="200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554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99"/>
            </w:pPr>
            <w:r>
              <w:t>N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B</w:t>
            </w:r>
            <w:r>
              <w:t>E</w:t>
            </w:r>
          </w:p>
          <w:p w:rsidR="00512130" w:rsidRDefault="00AF4515">
            <w:pPr>
              <w:spacing w:before="2"/>
              <w:ind w:left="99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337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2"/>
              <w:ind w:left="103" w:right="407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k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512130" w:rsidRDefault="00AF4515">
            <w:pPr>
              <w:spacing w:before="3"/>
              <w:ind w:left="103" w:right="236"/>
            </w:pP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 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ac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512130" w:rsidRDefault="00AF4515">
            <w:pPr>
              <w:spacing w:before="2"/>
              <w:ind w:left="103" w:right="182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i</w:t>
            </w:r>
            <w:r>
              <w:rPr>
                <w:spacing w:val="-2"/>
              </w:rPr>
              <w:t>f</w:t>
            </w:r>
            <w:r>
              <w:rPr>
                <w:spacing w:val="-1"/>
              </w:rPr>
              <w:t>e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598"/>
              <w:jc w:val="both"/>
            </w:pPr>
            <w:r>
              <w:rPr>
                <w:spacing w:val="-4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1</w:t>
            </w:r>
            <w:r>
              <w:rPr>
                <w:spacing w:val="1"/>
              </w:rPr>
              <w:t>-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n?</w:t>
            </w:r>
          </w:p>
          <w:p w:rsidR="00512130" w:rsidRDefault="00AF4515">
            <w:pPr>
              <w:spacing w:line="220" w:lineRule="exact"/>
              <w:ind w:left="103" w:right="207"/>
              <w:jc w:val="both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512130" w:rsidRDefault="00AF4515">
            <w:pPr>
              <w:spacing w:before="2"/>
              <w:ind w:left="103" w:right="1553"/>
              <w:jc w:val="both"/>
            </w:pPr>
            <w:r>
              <w:t>50?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AF45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512130" w:rsidRDefault="00AF4515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310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>-</w:t>
            </w:r>
            <w:r>
              <w:t>50.</w:t>
            </w:r>
          </w:p>
          <w:p w:rsidR="00512130" w:rsidRDefault="00AF4515">
            <w:pPr>
              <w:spacing w:before="4" w:line="220" w:lineRule="exact"/>
              <w:ind w:left="103" w:right="222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1"/>
              </w:rPr>
              <w:t>-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512130" w:rsidRDefault="00AF4515">
            <w:pPr>
              <w:spacing w:before="4" w:line="220" w:lineRule="exact"/>
              <w:ind w:left="103" w:right="228"/>
            </w:pP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 xml:space="preserve">ng,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>ng,</w:t>
            </w:r>
          </w:p>
          <w:p w:rsidR="00512130" w:rsidRDefault="00AF4515">
            <w:pPr>
              <w:spacing w:line="220" w:lineRule="exact"/>
              <w:ind w:left="103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rPr>
                <w:spacing w:val="-8"/>
              </w:rPr>
              <w:t>i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512130" w:rsidRDefault="00512130">
            <w:pPr>
              <w:spacing w:before="11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03"/>
              <w:jc w:val="both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g.</w:t>
            </w:r>
          </w:p>
          <w:p w:rsidR="00512130" w:rsidRDefault="00AF4515">
            <w:pPr>
              <w:spacing w:before="9"/>
              <w:ind w:left="103"/>
            </w:pPr>
            <w:r>
              <w:pict>
                <v:shape id="_x0000_i1049" type="#_x0000_t75" style="width:86.4pt;height:10.8pt">
                  <v:imagedata r:id="rId29" o:title=""/>
                </v:shape>
              </w:pict>
            </w:r>
          </w:p>
          <w:p w:rsidR="00512130" w:rsidRDefault="00AF4515">
            <w:pPr>
              <w:spacing w:before="1"/>
              <w:ind w:left="103" w:right="82"/>
            </w:pPr>
            <w:proofErr w:type="gramStart"/>
            <w:r>
              <w:t>to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e</w:t>
            </w:r>
            <w:r>
              <w:t>du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"/>
              </w:rPr>
              <w:t>a</w:t>
            </w:r>
            <w:r>
              <w:t xml:space="preserve">l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g.</w:t>
            </w:r>
          </w:p>
          <w:p w:rsidR="00512130" w:rsidRDefault="00AF4515">
            <w:pPr>
              <w:spacing w:before="9"/>
              <w:ind w:left="103"/>
            </w:pPr>
            <w:r>
              <w:pict>
                <v:shape id="_x0000_i1050" type="#_x0000_t75" style="width:62.4pt;height:10.8pt">
                  <v:imagedata r:id="rId18" o:title=""/>
                </v:shape>
              </w:pict>
            </w:r>
          </w:p>
          <w:p w:rsidR="00512130" w:rsidRDefault="00AF4515">
            <w:pPr>
              <w:spacing w:before="1"/>
              <w:ind w:left="103" w:right="300"/>
            </w:pP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7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13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178"/>
            </w:pPr>
            <w:r>
              <w:rPr>
                <w:b/>
              </w:rPr>
              <w:t>Nu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 xml:space="preserve">r </w:t>
            </w:r>
            <w:proofErr w:type="spellStart"/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og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io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6" w:line="220" w:lineRule="exact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118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 xml:space="preserve">n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AF45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512130" w:rsidRDefault="00AF4515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9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236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512130" w:rsidRDefault="00AF4515">
            <w:pPr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512130" w:rsidRDefault="00AF4515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AF45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3" type="#_x0000_t75" style="position:absolute;margin-left:530.55pt;margin-top:220.5pt;width:68pt;height:11pt;z-index:-1378;mso-position-horizontal-relative:page;mso-position-vertical-relative:page">
            <v:imagedata r:id="rId30" o:title=""/>
            <w10:wrap anchorx="page" anchory="page"/>
          </v:shape>
        </w:pict>
      </w:r>
      <w:r>
        <w:pict>
          <v:shape id="_x0000_s1042" type="#_x0000_t75" style="position:absolute;margin-left:530.55pt;margin-top:197.5pt;width:79.95pt;height:11pt;z-index:-1379;mso-position-horizontal-relative:page;mso-position-vertical-relative:page">
            <v:imagedata r:id="rId31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78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</w:pPr>
            <w:r>
              <w:rPr>
                <w:b/>
              </w:rPr>
              <w:t>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t>1</w:t>
            </w:r>
            <w:r>
              <w:rPr>
                <w:spacing w:val="1"/>
              </w:rPr>
              <w:t>-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512130" w:rsidRDefault="00AF4515">
            <w:pPr>
              <w:spacing w:before="2"/>
              <w:ind w:left="103" w:right="132"/>
            </w:pP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ac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o</w:t>
            </w:r>
            <w:r>
              <w:t xml:space="preserve">f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ymb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512130" w:rsidRDefault="00AF4515">
            <w:pPr>
              <w:spacing w:before="2"/>
              <w:ind w:left="103" w:right="77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p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t>l</w:t>
            </w:r>
            <w:r>
              <w:rPr>
                <w:spacing w:val="-3"/>
              </w:rPr>
              <w:t>if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proofErr w:type="gramStart"/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</w:t>
            </w:r>
            <w:proofErr w:type="gramEnd"/>
            <w:r>
              <w:t>?</w:t>
            </w:r>
          </w:p>
          <w:p w:rsidR="00512130" w:rsidRDefault="00AF4515">
            <w:pPr>
              <w:spacing w:before="2" w:line="220" w:lineRule="exact"/>
              <w:ind w:left="103" w:right="21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d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512130" w:rsidRDefault="00AF4515">
            <w:pPr>
              <w:ind w:left="103"/>
            </w:pPr>
            <w:proofErr w:type="gramStart"/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proofErr w:type="gramEnd"/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512130" w:rsidRDefault="00AF4515">
            <w:pPr>
              <w:spacing w:before="2"/>
              <w:ind w:left="103"/>
            </w:pPr>
            <w:proofErr w:type="gramStart"/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wo</w:t>
            </w:r>
          </w:p>
          <w:p w:rsidR="00512130" w:rsidRDefault="00AF4515">
            <w:pPr>
              <w:spacing w:before="7" w:line="220" w:lineRule="exact"/>
              <w:ind w:left="103" w:right="309"/>
            </w:pPr>
            <w:proofErr w:type="gramStart"/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li</w:t>
            </w:r>
            <w:r>
              <w:t xml:space="preserve">ke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10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512130" w:rsidRDefault="00512130">
            <w:pPr>
              <w:spacing w:before="1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 w:line="220" w:lineRule="exact"/>
              <w:ind w:left="103" w:right="398"/>
              <w:jc w:val="both"/>
            </w:pPr>
            <w:proofErr w:type="gramStart"/>
            <w:r>
              <w:rPr>
                <w:spacing w:val="4"/>
              </w:rPr>
              <w:t>o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 xml:space="preserve">h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mb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7"/>
              <w:ind w:left="103"/>
            </w:pPr>
            <w:r>
              <w:pict>
                <v:shape id="_x0000_i1051" type="#_x0000_t75" style="width:62.4pt;height:10.8pt">
                  <v:imagedata r:id="rId18" o:title=""/>
                </v:shape>
              </w:pict>
            </w:r>
          </w:p>
          <w:p w:rsidR="00512130" w:rsidRDefault="00AF4515">
            <w:pPr>
              <w:spacing w:before="1"/>
              <w:ind w:left="103" w:right="84"/>
            </w:pPr>
            <w:proofErr w:type="gramStart"/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yi</w:t>
            </w:r>
            <w:r>
              <w:t>ng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52" type="#_x0000_t75" style="width:82.8pt;height:10.8pt">
                  <v:imagedata r:id="rId32" o:title=""/>
                </v:shape>
              </w:pict>
            </w:r>
          </w:p>
          <w:p w:rsidR="00512130" w:rsidRDefault="00AF4515">
            <w:pPr>
              <w:spacing w:before="1"/>
              <w:ind w:left="103" w:right="159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53" type="#_x0000_t75" style="width:71.4pt;height:10.8pt">
                  <v:imagedata r:id="rId17" o:title=""/>
                </v:shape>
              </w:pict>
            </w:r>
          </w:p>
          <w:p w:rsidR="00512130" w:rsidRDefault="00AF4515">
            <w:pPr>
              <w:spacing w:before="1"/>
              <w:ind w:left="103" w:right="351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gs</w:t>
            </w:r>
            <w:proofErr w:type="gramEnd"/>
            <w: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3"/>
              </w:rPr>
              <w:t>e</w:t>
            </w:r>
            <w:r>
              <w:t xml:space="preserve">l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20.</w:t>
            </w:r>
          </w:p>
          <w:p w:rsidR="00512130" w:rsidRDefault="00AF4515">
            <w:pPr>
              <w:spacing w:before="47" w:line="460" w:lineRule="exact"/>
              <w:ind w:left="103" w:right="424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-1"/>
              </w:rPr>
              <w:t>e</w:t>
            </w:r>
            <w:r>
              <w:t>.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512130" w:rsidRDefault="00AF4515">
            <w:pPr>
              <w:spacing w:line="160" w:lineRule="exact"/>
              <w:ind w:left="103"/>
            </w:pPr>
            <w:r>
              <w:rPr>
                <w:spacing w:val="4"/>
                <w:position w:val="1"/>
              </w:rPr>
              <w:t>p</w:t>
            </w:r>
            <w:r>
              <w:rPr>
                <w:spacing w:val="-8"/>
                <w:position w:val="1"/>
              </w:rPr>
              <w:t>l</w:t>
            </w:r>
            <w:r>
              <w:rPr>
                <w:spacing w:val="3"/>
                <w:position w:val="1"/>
              </w:rPr>
              <w:t>a</w:t>
            </w:r>
            <w:r>
              <w:rPr>
                <w:position w:val="1"/>
              </w:rPr>
              <w:t>y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n</w:t>
            </w:r>
            <w:r>
              <w:rPr>
                <w:spacing w:val="4"/>
                <w:position w:val="1"/>
              </w:rPr>
              <w:t>u</w:t>
            </w:r>
            <w:r>
              <w:rPr>
                <w:spacing w:val="-4"/>
                <w:position w:val="1"/>
              </w:rPr>
              <w:t>m</w:t>
            </w:r>
            <w:r>
              <w:rPr>
                <w:position w:val="1"/>
              </w:rPr>
              <w:t>b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r</w:t>
            </w:r>
          </w:p>
          <w:p w:rsidR="00512130" w:rsidRDefault="00AF4515">
            <w:pPr>
              <w:spacing w:before="2"/>
              <w:ind w:left="103" w:right="195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t>gn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5"/>
              </w:rPr>
              <w:t>(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 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min</w:t>
            </w:r>
            <w:r>
              <w:t>o 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k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8"/>
              </w:rPr>
              <w:t>l</w:t>
            </w:r>
            <w:r>
              <w:t>e 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dd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6"/>
              </w:rPr>
              <w:t>s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ff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54" type="#_x0000_t75" style="width:84pt;height:10.8pt">
                  <v:imagedata r:id="rId33" o:title=""/>
                </v:shape>
              </w:pict>
            </w:r>
          </w:p>
          <w:p w:rsidR="00512130" w:rsidRDefault="00AF4515">
            <w:pPr>
              <w:spacing w:before="1"/>
              <w:ind w:left="103" w:right="112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t</w:t>
            </w:r>
            <w:r>
              <w:rPr>
                <w:spacing w:val="-8"/>
              </w:rPr>
              <w:t>y</w:t>
            </w:r>
            <w:r>
              <w:t xml:space="preserve">pe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t>y</w:t>
            </w:r>
            <w:r>
              <w:rPr>
                <w:spacing w:val="-4"/>
              </w:rPr>
              <w:t>mb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 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27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13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20" w:lineRule="exact"/>
              <w:ind w:left="103" w:right="90"/>
            </w:pPr>
            <w:r>
              <w:rPr>
                <w:b/>
                <w:spacing w:val="2"/>
              </w:rPr>
              <w:t>.</w:t>
            </w: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 xml:space="preserve">r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qu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512130" w:rsidRDefault="00AF4515">
            <w:pPr>
              <w:spacing w:before="2"/>
              <w:ind w:left="103" w:right="292"/>
            </w:pP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512130" w:rsidRDefault="00AF4515">
            <w:pPr>
              <w:spacing w:before="2"/>
              <w:ind w:left="103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75"/>
            </w:pP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i</w:t>
            </w:r>
            <w:r>
              <w:rPr>
                <w:spacing w:val="-3"/>
              </w:rPr>
              <w:t>l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u</w:t>
            </w:r>
            <w:r>
              <w:t>b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</w:t>
            </w:r>
          </w:p>
          <w:p w:rsidR="00512130" w:rsidRDefault="00AF4515">
            <w:pPr>
              <w:spacing w:before="2"/>
              <w:ind w:left="103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up?</w:t>
            </w:r>
          </w:p>
          <w:p w:rsidR="00512130" w:rsidRDefault="00AF4515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</w:p>
          <w:p w:rsidR="00512130" w:rsidRDefault="00AF4515">
            <w:pPr>
              <w:spacing w:before="6" w:line="220" w:lineRule="exact"/>
              <w:ind w:left="103" w:right="136"/>
            </w:pPr>
            <w:r>
              <w:rPr>
                <w:spacing w:val="-4"/>
              </w:rPr>
              <w:t>b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y</w:t>
            </w:r>
            <w:r>
              <w:rPr>
                <w:spacing w:val="-2"/>
              </w:rPr>
              <w:t>s</w:t>
            </w:r>
            <w:r>
              <w:t>/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512130" w:rsidRDefault="00AF45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512130" w:rsidRDefault="00AF4515">
            <w:pPr>
              <w:spacing w:before="3"/>
              <w:ind w:left="103" w:right="597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512130" w:rsidRDefault="00AF4515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62"/>
            </w:pP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2"/>
              </w:rPr>
              <w:t>1</w:t>
            </w:r>
            <w:r>
              <w:t>-</w:t>
            </w:r>
          </w:p>
          <w:p w:rsidR="00512130" w:rsidRDefault="00AF4515">
            <w:pPr>
              <w:spacing w:line="220" w:lineRule="exact"/>
              <w:ind w:left="103"/>
            </w:pPr>
            <w:r>
              <w:t>20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55" type="#_x0000_t75" style="width:1in;height:10.8pt">
                  <v:imagedata r:id="rId34" o:title=""/>
                </v:shape>
              </w:pict>
            </w:r>
          </w:p>
          <w:p w:rsidR="00512130" w:rsidRDefault="00AF4515">
            <w:pPr>
              <w:spacing w:before="1"/>
              <w:ind w:left="103" w:right="74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dy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spellStart"/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 xml:space="preserve">g,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oo</w:t>
            </w:r>
            <w:r>
              <w:t xml:space="preserve">d,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512130" w:rsidRDefault="00AF4515">
            <w:pPr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512130" w:rsidRDefault="00AF4515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5121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553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512130" w:rsidRDefault="00AF4515">
            <w:pPr>
              <w:spacing w:before="2" w:line="220" w:lineRule="exact"/>
              <w:ind w:left="103" w:right="274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 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</w:p>
          <w:p w:rsidR="00512130" w:rsidRDefault="00AF4515">
            <w:pPr>
              <w:ind w:left="103" w:right="386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 xml:space="preserve">ce </w:t>
            </w:r>
            <w:r>
              <w:t>whi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512130" w:rsidRDefault="00AF4515">
            <w:pPr>
              <w:spacing w:before="7" w:line="220" w:lineRule="exact"/>
              <w:ind w:left="103" w:right="256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4" w:line="220" w:lineRule="exact"/>
              <w:ind w:left="103" w:right="158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453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ue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512130" w:rsidRDefault="00AF4515">
            <w:pPr>
              <w:spacing w:before="2"/>
              <w:ind w:left="103" w:right="134"/>
            </w:pP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by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mi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AF4515">
            <w:pPr>
              <w:spacing w:before="2"/>
              <w:ind w:left="103" w:right="121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t>)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56" type="#_x0000_t75" style="width:66pt;height:10.8pt">
                  <v:imagedata r:id="rId35" o:title=""/>
                </v:shape>
              </w:pict>
            </w:r>
          </w:p>
          <w:p w:rsidR="00512130" w:rsidRDefault="00AF4515">
            <w:pPr>
              <w:spacing w:before="1"/>
              <w:ind w:left="103" w:right="126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 xml:space="preserve">,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 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20</w:t>
            </w:r>
          </w:p>
          <w:p w:rsidR="00512130" w:rsidRDefault="00364798">
            <w:pPr>
              <w:spacing w:before="4"/>
              <w:ind w:left="103"/>
            </w:pPr>
            <w:r>
              <w:pict>
                <v:shape id="_x0000_i1057" type="#_x0000_t75" style="width:71.4pt;height:10.8pt">
                  <v:imagedata r:id="rId36" o:title=""/>
                </v:shape>
              </w:pict>
            </w:r>
          </w:p>
          <w:p w:rsidR="00512130" w:rsidRDefault="00AF4515">
            <w:pPr>
              <w:spacing w:before="6"/>
              <w:ind w:left="103" w:right="186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58" type="#_x0000_t75" style="width:79.2pt;height:10.8pt">
                  <v:imagedata r:id="rId37" o:title=""/>
                </v:shape>
              </w:pict>
            </w:r>
          </w:p>
          <w:p w:rsidR="00512130" w:rsidRDefault="00AF4515">
            <w:pPr>
              <w:spacing w:before="5"/>
              <w:ind w:left="103" w:right="120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</w:t>
            </w:r>
            <w: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50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90"/>
            </w:pPr>
            <w:r>
              <w:rPr>
                <w:b/>
                <w:spacing w:val="2"/>
              </w:rPr>
              <w:t>.</w:t>
            </w: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 xml:space="preserve">r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qu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41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4" w:line="220" w:lineRule="exact"/>
              <w:ind w:left="103" w:right="422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ind w:left="103" w:right="147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512130" w:rsidRDefault="00AF4515">
            <w:pPr>
              <w:spacing w:before="2"/>
              <w:ind w:left="103" w:right="402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</w:p>
          <w:p w:rsidR="00512130" w:rsidRDefault="00AF4515">
            <w:pPr>
              <w:spacing w:before="2"/>
              <w:ind w:left="103" w:right="38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</w:t>
            </w:r>
            <w:r>
              <w:t>e whi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</w:p>
          <w:p w:rsidR="00512130" w:rsidRDefault="00AF4515">
            <w:pPr>
              <w:spacing w:before="2"/>
              <w:ind w:left="103"/>
            </w:pP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75"/>
            </w:pP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i</w:t>
            </w:r>
            <w:r>
              <w:rPr>
                <w:spacing w:val="-3"/>
              </w:rPr>
              <w:t>l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u</w:t>
            </w:r>
            <w:r>
              <w:t>b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512130" w:rsidRDefault="00AF4515">
            <w:pPr>
              <w:spacing w:before="6" w:line="220" w:lineRule="exact"/>
              <w:ind w:left="103" w:right="7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up?</w:t>
            </w:r>
          </w:p>
          <w:p w:rsidR="00512130" w:rsidRDefault="00AF4515">
            <w:pPr>
              <w:spacing w:before="4" w:line="220" w:lineRule="exact"/>
              <w:ind w:left="103" w:right="136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 xml:space="preserve">ny </w:t>
            </w:r>
            <w:r>
              <w:rPr>
                <w:spacing w:val="-4"/>
              </w:rPr>
              <w:t>b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y</w:t>
            </w:r>
            <w:r>
              <w:rPr>
                <w:spacing w:val="-2"/>
              </w:rPr>
              <w:t>s</w:t>
            </w:r>
            <w:r>
              <w:t>/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</w:p>
          <w:p w:rsidR="00512130" w:rsidRDefault="00AF4515">
            <w:pPr>
              <w:spacing w:line="220" w:lineRule="exact"/>
              <w:ind w:left="103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512130" w:rsidRDefault="00AF4515">
            <w:pPr>
              <w:spacing w:before="2"/>
              <w:ind w:left="103" w:right="597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4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162"/>
            </w:pP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2"/>
              </w:rPr>
              <w:t>1</w:t>
            </w:r>
            <w:r>
              <w:t>-</w:t>
            </w:r>
          </w:p>
          <w:p w:rsidR="00512130" w:rsidRDefault="00AF4515">
            <w:pPr>
              <w:spacing w:before="2"/>
              <w:ind w:left="103"/>
            </w:pPr>
            <w:r>
              <w:t>20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59" type="#_x0000_t75" style="width:1in;height:10.8pt">
                  <v:imagedata r:id="rId34" o:title=""/>
                </v:shape>
              </w:pict>
            </w:r>
          </w:p>
          <w:p w:rsidR="00512130" w:rsidRDefault="00AF4515">
            <w:pPr>
              <w:spacing w:before="5"/>
              <w:ind w:left="103" w:right="74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dy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spellStart"/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 xml:space="preserve">g,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oo</w:t>
            </w:r>
            <w:r>
              <w:t xml:space="preserve">d,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t>)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60" type="#_x0000_t75" style="width:66pt;height:10.8pt">
                  <v:imagedata r:id="rId35" o:title=""/>
                </v:shape>
              </w:pict>
            </w:r>
          </w:p>
          <w:p w:rsidR="00512130" w:rsidRDefault="00AF4515">
            <w:pPr>
              <w:spacing w:before="6"/>
              <w:ind w:left="103" w:right="126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 xml:space="preserve">,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 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20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61" type="#_x0000_t75" style="width:71.4pt;height:10.8pt">
                  <v:imagedata r:id="rId36" o:title=""/>
                </v:shape>
              </w:pict>
            </w:r>
          </w:p>
          <w:p w:rsidR="00512130" w:rsidRDefault="00AF4515">
            <w:pPr>
              <w:spacing w:before="1"/>
              <w:ind w:left="103" w:right="186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1"/>
              </w:rPr>
              <w:t>1-</w:t>
            </w:r>
            <w: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 w:right="2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5121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324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</w:p>
          <w:p w:rsidR="00512130" w:rsidRDefault="00512130">
            <w:pPr>
              <w:spacing w:before="6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spacing w:line="242" w:lineRule="auto"/>
              <w:ind w:left="103" w:right="453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ue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512130" w:rsidRDefault="00AF4515">
            <w:pPr>
              <w:spacing w:before="2"/>
              <w:ind w:left="103" w:right="134"/>
            </w:pP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by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mi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AF4515">
            <w:pPr>
              <w:spacing w:before="2"/>
              <w:ind w:left="103" w:right="121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364798">
            <w:pPr>
              <w:spacing w:before="3"/>
              <w:ind w:left="103"/>
            </w:pPr>
            <w:r>
              <w:pict>
                <v:shape id="_x0000_i1062" type="#_x0000_t75" style="width:79.2pt;height:10.8pt">
                  <v:imagedata r:id="rId37" o:title=""/>
                </v:shape>
              </w:pict>
            </w:r>
          </w:p>
          <w:p w:rsidR="00512130" w:rsidRDefault="00AF4515">
            <w:pPr>
              <w:spacing w:before="1"/>
              <w:ind w:left="103" w:right="120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1"/>
              </w:rPr>
              <w:t>1</w:t>
            </w:r>
            <w: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646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12130" w:rsidRDefault="00AF4515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12130" w:rsidRDefault="00AF4515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99"/>
            </w:pPr>
            <w:r>
              <w:t>N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B</w:t>
            </w:r>
            <w:r>
              <w:t>E</w:t>
            </w:r>
          </w:p>
          <w:p w:rsidR="00512130" w:rsidRDefault="00AF4515">
            <w:pPr>
              <w:spacing w:before="2"/>
              <w:ind w:left="99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b/>
              </w:rPr>
              <w:t>Nu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</w:p>
          <w:p w:rsidR="00512130" w:rsidRDefault="00AF4515">
            <w:pPr>
              <w:spacing w:before="2"/>
              <w:ind w:left="103"/>
            </w:pPr>
            <w:r>
              <w:rPr>
                <w:b/>
              </w:rPr>
              <w:t>Va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512130" w:rsidRDefault="00AF4515">
            <w:pPr>
              <w:spacing w:before="2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rPr>
                <w:spacing w:val="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512130" w:rsidRDefault="00AF4515">
            <w:pPr>
              <w:spacing w:before="6" w:line="220" w:lineRule="exact"/>
              <w:ind w:left="103" w:right="786"/>
            </w:pP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ind w:left="103" w:right="319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t>y</w:t>
            </w:r>
            <w:r>
              <w:rPr>
                <w:spacing w:val="-4"/>
              </w:rPr>
              <w:t>mb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512130" w:rsidRDefault="00AF4515">
            <w:pPr>
              <w:spacing w:before="2"/>
              <w:ind w:left="103" w:right="318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u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512130" w:rsidRDefault="00AF4515">
            <w:pPr>
              <w:spacing w:before="2"/>
              <w:ind w:left="103" w:right="2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i</w:t>
            </w:r>
            <w:r>
              <w:rPr>
                <w:spacing w:val="-2"/>
              </w:rPr>
              <w:t>f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512130" w:rsidRDefault="00AF4515">
            <w:pPr>
              <w:spacing w:before="2"/>
              <w:ind w:left="103" w:right="135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512130" w:rsidRDefault="00AF4515">
            <w:pPr>
              <w:spacing w:line="220" w:lineRule="exact"/>
              <w:ind w:left="103"/>
            </w:pPr>
            <w:r>
              <w:t>3</w:t>
            </w:r>
            <w:proofErr w:type="gramStart"/>
            <w:r>
              <w:rPr>
                <w:spacing w:val="2"/>
              </w:rPr>
              <w:t>,</w:t>
            </w:r>
            <w:r>
              <w:t>4</w:t>
            </w:r>
            <w:r>
              <w:rPr>
                <w:spacing w:val="2"/>
              </w:rPr>
              <w:t>,</w:t>
            </w:r>
            <w:r>
              <w:t>5</w:t>
            </w:r>
            <w:proofErr w:type="gramEnd"/>
            <w:r>
              <w:rPr>
                <w:spacing w:val="-2"/>
              </w:rPr>
              <w:t>,</w:t>
            </w: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rPr>
                <w:spacing w:val="2"/>
              </w:rPr>
              <w:t>.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AF4515">
            <w:pPr>
              <w:spacing w:before="6" w:line="220" w:lineRule="exact"/>
              <w:ind w:left="103" w:right="41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512130" w:rsidRDefault="00512130">
            <w:pPr>
              <w:spacing w:before="8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>
            <w:pPr>
              <w:spacing w:before="5" w:line="220" w:lineRule="exact"/>
              <w:rPr>
                <w:sz w:val="22"/>
                <w:szCs w:val="22"/>
              </w:rPr>
            </w:pPr>
          </w:p>
          <w:p w:rsidR="00512130" w:rsidRDefault="00AF4515">
            <w:pPr>
              <w:ind w:left="103" w:right="304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ymb</w:t>
            </w:r>
            <w:r>
              <w:rPr>
                <w:spacing w:val="8"/>
              </w:rPr>
              <w:t>o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63" type="#_x0000_t75" style="width:75.6pt;height:10.8pt">
                  <v:imagedata r:id="rId20" o:title=""/>
                </v:shape>
              </w:pict>
            </w:r>
          </w:p>
          <w:p w:rsidR="00512130" w:rsidRDefault="00AF4515">
            <w:pPr>
              <w:spacing w:before="6"/>
              <w:ind w:left="103" w:right="304"/>
            </w:pPr>
            <w:proofErr w:type="gramStart"/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ymb</w:t>
            </w:r>
            <w:r>
              <w:rPr>
                <w:spacing w:val="8"/>
              </w:rPr>
              <w:t>o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64" type="#_x0000_t75" style="width:55.2pt;height:10.8pt">
                  <v:imagedata r:id="rId22" o:title=""/>
                </v:shape>
              </w:pict>
            </w:r>
          </w:p>
          <w:p w:rsidR="00512130" w:rsidRDefault="00AF4515">
            <w:pPr>
              <w:spacing w:before="1"/>
              <w:ind w:left="103" w:right="259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512130" w:rsidRDefault="00AF4515">
            <w:pPr>
              <w:spacing w:before="1"/>
              <w:ind w:left="103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ymb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.</w:t>
            </w:r>
          </w:p>
          <w:p w:rsidR="00512130" w:rsidRDefault="00364798">
            <w:pPr>
              <w:spacing w:before="5"/>
              <w:ind w:left="103"/>
            </w:pPr>
            <w:r>
              <w:pict>
                <v:shape id="_x0000_i1065" type="#_x0000_t75" style="width:79.2pt;height:10.8pt">
                  <v:imagedata r:id="rId16" o:title=""/>
                </v:shape>
              </w:pict>
            </w:r>
          </w:p>
          <w:p w:rsidR="00512130" w:rsidRDefault="00AF4515">
            <w:pPr>
              <w:spacing w:before="6"/>
              <w:ind w:left="103" w:right="281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ly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u</w:t>
            </w:r>
            <w:r>
              <w:t>e pu</w:t>
            </w:r>
            <w:r>
              <w:rPr>
                <w:spacing w:val="-1"/>
              </w:rPr>
              <w:t>z</w:t>
            </w:r>
            <w:r>
              <w:rPr>
                <w:spacing w:val="3"/>
              </w:rPr>
              <w:t>z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512130" w:rsidRDefault="00364798">
            <w:pPr>
              <w:spacing w:before="9"/>
              <w:ind w:left="103"/>
            </w:pPr>
            <w:r>
              <w:pict>
                <v:shape id="_x0000_i1066" type="#_x0000_t75" style="width:62.4pt;height:10.8pt">
                  <v:imagedata r:id="rId18" o:title=""/>
                </v:shape>
              </w:pict>
            </w:r>
          </w:p>
          <w:p w:rsidR="00512130" w:rsidRDefault="00AF4515">
            <w:pPr>
              <w:spacing w:before="1"/>
              <w:ind w:left="103" w:right="154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t>y</w:t>
            </w:r>
            <w:r>
              <w:rPr>
                <w:spacing w:val="-4"/>
              </w:rPr>
              <w:t>mb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4"/>
              </w:rPr>
              <w:t>in</w:t>
            </w:r>
            <w:r>
              <w:t>g qu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512130" w:rsidRDefault="00AF4515">
            <w:pPr>
              <w:spacing w:before="4"/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ch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512130" w:rsidRDefault="00AF4515">
            <w:pPr>
              <w:spacing w:before="4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512130" w:rsidRDefault="00AF4515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  <w:p w:rsidR="00512130" w:rsidRDefault="00AF4515">
            <w:pPr>
              <w:ind w:left="99" w:right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3.w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9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512130" w:rsidRDefault="00512130">
      <w:pPr>
        <w:sectPr w:rsidR="00512130">
          <w:pgSz w:w="15840" w:h="12240" w:orient="landscape"/>
          <w:pgMar w:top="620" w:right="580" w:bottom="280" w:left="500" w:header="720" w:footer="720" w:gutter="0"/>
          <w:cols w:space="720"/>
        </w:sectPr>
      </w:pPr>
    </w:p>
    <w:p w:rsidR="00512130" w:rsidRDefault="005121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068"/>
        <w:gridCol w:w="1180"/>
        <w:gridCol w:w="1941"/>
        <w:gridCol w:w="1984"/>
        <w:gridCol w:w="1560"/>
        <w:gridCol w:w="1416"/>
        <w:gridCol w:w="1845"/>
        <w:gridCol w:w="1136"/>
        <w:gridCol w:w="993"/>
        <w:gridCol w:w="680"/>
      </w:tblGrid>
      <w:tr w:rsidR="00512130">
        <w:trPr>
          <w:trHeight w:hRule="exact" w:val="25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AF45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12130" w:rsidRDefault="00AF45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  <w:tr w:rsidR="00512130">
        <w:trPr>
          <w:trHeight w:hRule="exact" w:val="25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0" w:rsidRDefault="00512130"/>
        </w:tc>
      </w:tr>
    </w:tbl>
    <w:p w:rsidR="00AF4515" w:rsidRDefault="00AF4515"/>
    <w:sectPr w:rsidR="00AF4515">
      <w:pgSz w:w="15840" w:h="12240" w:orient="landscape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6BB8"/>
    <w:multiLevelType w:val="multilevel"/>
    <w:tmpl w:val="6D3AE5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30"/>
    <w:rsid w:val="00364798"/>
    <w:rsid w:val="00512130"/>
    <w:rsid w:val="00A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60226870-AA47-4A59-98C0-52ABA39E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1937</Words>
  <Characters>11044</Characters>
  <Application>Microsoft Office Word</Application>
  <DocSecurity>0</DocSecurity>
  <Lines>92</Lines>
  <Paragraphs>25</Paragraphs>
  <ScaleCrop>false</ScaleCrop>
  <Company/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2018-10-26T03:55:00Z</dcterms:created>
  <dcterms:modified xsi:type="dcterms:W3CDTF">2018-10-26T03:56:00Z</dcterms:modified>
</cp:coreProperties>
</file>