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Default="00365CD2">
      <w:pPr>
        <w:spacing w:before="32"/>
        <w:ind w:left="220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523.55pt;margin-top:149pt;width:81.55pt;height:12.2pt;z-index:-2409;mso-position-horizontal-relative:page">
            <v:imagedata r:id="rId5" o:title=""/>
            <w10:wrap anchorx="page"/>
          </v:shape>
        </w:pict>
      </w:r>
      <w:r>
        <w:pict>
          <v:shape id="_x0000_s1075" type="#_x0000_t75" style="position:absolute;left:0;text-align:left;margin-left:523.55pt;margin-top:300.85pt;width:68.4pt;height:12.2pt;z-index:-2408;mso-position-horizontal-relative:page">
            <v:imagedata r:id="rId6" o:title=""/>
            <w10:wrap anchorx="page"/>
          </v:shape>
        </w:pict>
      </w:r>
      <w:r>
        <w:pict>
          <v:shape id="_x0000_s1074" type="#_x0000_t75" style="position:absolute;left:0;text-align:left;margin-left:523.55pt;margin-top:385.55pt;width:84.5pt;height:12.2pt;z-index:-2407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73" type="#_x0000_t75" style="position:absolute;left:0;text-align:left;margin-left:523.55pt;margin-top:539.8pt;width:82.05pt;height:12.2pt;z-index:-2406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 xml:space="preserve">2                   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ITI</w:t>
      </w:r>
      <w:r>
        <w:rPr>
          <w:rFonts w:ascii="Calibri" w:eastAsia="Calibri" w:hAnsi="Calibri" w:cs="Calibri"/>
          <w:b/>
          <w:sz w:val="28"/>
          <w:szCs w:val="28"/>
        </w:rPr>
        <w:t>ES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F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WO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M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</w:t>
      </w:r>
      <w:bookmarkStart w:id="0" w:name="_GoBack"/>
      <w:bookmarkEnd w:id="0"/>
    </w:p>
    <w:p w:rsidR="00F56CB2" w:rsidRDefault="00F56CB2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844"/>
        <w:gridCol w:w="1560"/>
        <w:gridCol w:w="992"/>
        <w:gridCol w:w="1985"/>
        <w:gridCol w:w="1052"/>
        <w:gridCol w:w="993"/>
        <w:gridCol w:w="568"/>
      </w:tblGrid>
      <w:tr w:rsidR="00F56CB2">
        <w:trPr>
          <w:trHeight w:hRule="exact" w:val="10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 w:right="-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</w:p>
          <w:p w:rsidR="00F56CB2" w:rsidRDefault="00365CD2">
            <w:pPr>
              <w:ind w:left="103" w:right="1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 w:right="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LE</w:t>
            </w:r>
          </w:p>
          <w:p w:rsidR="00F56CB2" w:rsidRDefault="00365CD2">
            <w:pPr>
              <w:ind w:left="103" w:right="9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 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</w:t>
            </w:r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URY</w:t>
            </w:r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ind w:left="103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F56CB2" w:rsidRDefault="00365CD2">
            <w:pPr>
              <w:ind w:left="103" w:righ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 CES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</w:t>
            </w:r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F56CB2">
        <w:trPr>
          <w:trHeight w:hRule="exact" w:val="2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637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:rsidR="00F56CB2" w:rsidRDefault="00365CD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7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ind w:left="99" w:right="1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 E</w:t>
            </w:r>
          </w:p>
          <w:p w:rsidR="00F56CB2" w:rsidRDefault="00F56CB2">
            <w:pPr>
              <w:spacing w:before="19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4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ind w:left="103" w:right="11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m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2"/>
                <w:sz w:val="22"/>
                <w:szCs w:val="22"/>
              </w:rPr>
              <w:t>serv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F56CB2" w:rsidRDefault="00365CD2">
            <w:pPr>
              <w:spacing w:before="7" w:line="240" w:lineRule="exact"/>
              <w:ind w:left="103" w:right="6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56CB2" w:rsidRDefault="00365CD2">
            <w:pPr>
              <w:spacing w:line="240" w:lineRule="exact"/>
              <w:ind w:left="103" w:righ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before="4" w:line="240" w:lineRule="exact"/>
              <w:ind w:left="103" w:right="4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56CB2" w:rsidRDefault="00365CD2">
            <w:pPr>
              <w:spacing w:before="3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’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0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spacing w:line="242" w:lineRule="auto"/>
              <w:ind w:left="103" w:right="21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line="240" w:lineRule="exact"/>
              <w:ind w:left="103" w:right="38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line="240" w:lineRule="exact"/>
              <w:ind w:left="103" w:right="401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F56CB2" w:rsidRDefault="00365CD2">
            <w:pPr>
              <w:spacing w:before="3"/>
              <w:ind w:left="103" w:right="17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before="3" w:line="240" w:lineRule="exact"/>
              <w:ind w:left="103" w:right="333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F56CB2" w:rsidRDefault="00365CD2">
            <w:pPr>
              <w:spacing w:before="3"/>
              <w:ind w:left="103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F56CB2" w:rsidRDefault="00365CD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F56CB2" w:rsidRDefault="00365CD2">
            <w:pPr>
              <w:spacing w:before="3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0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ind w:left="103" w:right="2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F56CB2" w:rsidRDefault="00F56CB2">
            <w:pPr>
              <w:spacing w:before="11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13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F56CB2" w:rsidRDefault="00365CD2">
            <w:pPr>
              <w:spacing w:before="8"/>
              <w:ind w:left="103"/>
            </w:pPr>
            <w:r>
              <w:pict>
                <v:shape id="_x0000_i1025" type="#_x0000_t75" style="width:81.6pt;height:12pt">
                  <v:imagedata r:id="rId5" o:title=""/>
                </v:shape>
              </w:pict>
            </w:r>
          </w:p>
          <w:p w:rsidR="00F56CB2" w:rsidRDefault="00365CD2">
            <w:pPr>
              <w:spacing w:before="3"/>
              <w:ind w:left="103" w:right="1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56CB2" w:rsidRDefault="00365CD2">
            <w:pPr>
              <w:spacing w:before="9"/>
              <w:ind w:left="103"/>
            </w:pPr>
            <w:r>
              <w:pict>
                <v:shape id="_x0000_i1026" type="#_x0000_t75" style="width:82.2pt;height:12pt">
                  <v:imagedata r:id="rId8" o:title=""/>
                </v:shape>
              </w:pict>
            </w:r>
          </w:p>
          <w:p w:rsidR="00F56CB2" w:rsidRDefault="00365CD2">
            <w:pPr>
              <w:spacing w:before="6" w:line="240" w:lineRule="exact"/>
              <w:ind w:left="103" w:righ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F56CB2" w:rsidRDefault="00F56CB2">
            <w:pPr>
              <w:spacing w:before="8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3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F56CB2" w:rsidRDefault="00F56CB2">
            <w:pPr>
              <w:spacing w:before="10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20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56CB2" w:rsidRDefault="00365CD2">
            <w:pPr>
              <w:spacing w:before="2" w:line="260" w:lineRule="exact"/>
              <w:ind w:left="103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:rsidR="00F56CB2" w:rsidRDefault="00365CD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56CB2" w:rsidRDefault="00365CD2">
            <w:pPr>
              <w:ind w:left="103" w:righ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30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5" w:line="240" w:lineRule="exact"/>
              <w:ind w:left="103" w:right="11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 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365CD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before="3" w:line="240" w:lineRule="exact"/>
              <w:ind w:left="103" w:right="14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</w:t>
            </w:r>
          </w:p>
          <w:p w:rsidR="00F56CB2" w:rsidRDefault="00365CD2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7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spacing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line="240" w:lineRule="exact"/>
              <w:ind w:left="103" w:right="3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before="4" w:line="240" w:lineRule="exact"/>
              <w:ind w:left="103" w:right="1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line="240" w:lineRule="exact"/>
              <w:ind w:left="103" w:right="3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108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F56CB2" w:rsidRDefault="00365CD2">
            <w:pPr>
              <w:spacing w:before="1"/>
              <w:ind w:left="103" w:right="3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  <w:p w:rsidR="00F56CB2" w:rsidRDefault="00365CD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3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spacing w:line="240" w:lineRule="exact"/>
              <w:ind w:left="103" w:right="96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7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spacing w:line="240" w:lineRule="exact"/>
              <w:ind w:left="103" w:right="32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56CB2" w:rsidRDefault="00912764">
            <w:pPr>
              <w:spacing w:before="6"/>
              <w:ind w:left="103"/>
            </w:pPr>
            <w:r>
              <w:pict>
                <v:shape id="_x0000_i1027" type="#_x0000_t75" style="width:81.6pt;height:12pt">
                  <v:imagedata r:id="rId5" o:title=""/>
                </v:shape>
              </w:pict>
            </w:r>
          </w:p>
          <w:p w:rsidR="00F56CB2" w:rsidRDefault="00365CD2">
            <w:pPr>
              <w:spacing w:before="7" w:line="240" w:lineRule="exact"/>
              <w:ind w:left="103" w:right="23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F56CB2" w:rsidRDefault="00F56CB2">
            <w:pPr>
              <w:spacing w:before="8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10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56CB2" w:rsidRDefault="00365CD2">
            <w:pPr>
              <w:ind w:left="103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56CB2" w:rsidRDefault="00365CD2">
            <w:pPr>
              <w:ind w:left="103" w:righ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</w:tbl>
    <w:p w:rsidR="00F56CB2" w:rsidRDefault="00F56CB2">
      <w:pPr>
        <w:sectPr w:rsidR="00F56CB2">
          <w:pgSz w:w="15840" w:h="12240" w:orient="landscape"/>
          <w:pgMar w:top="680" w:right="780" w:bottom="280" w:left="500" w:header="720" w:footer="720" w:gutter="0"/>
          <w:cols w:space="720"/>
        </w:sectPr>
      </w:pPr>
    </w:p>
    <w:p w:rsidR="00F56CB2" w:rsidRDefault="00365CD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69" type="#_x0000_t75" style="position:absolute;margin-left:523.55pt;margin-top:518.8pt;width:94.95pt;height:12.2pt;z-index:-2399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68" type="#_x0000_t75" style="position:absolute;margin-left:523.55pt;margin-top:455.55pt;width:94.95pt;height:12.2pt;z-index:-2400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67" type="#_x0000_t75" style="position:absolute;margin-left:523.55pt;margin-top:417.55pt;width:94.95pt;height:12.2pt;z-index:-2401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66" type="#_x0000_t75" style="position:absolute;margin-left:523.55pt;margin-top:226.45pt;width:81.55pt;height:12.2pt;z-index:-240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5" type="#_x0000_t75" style="position:absolute;margin-left:523.55pt;margin-top:175.85pt;width:68.4pt;height:12.2pt;z-index:-2403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64" type="#_x0000_t75" style="position:absolute;margin-left:523.55pt;margin-top:125.25pt;width:17.1pt;height:12.2pt;z-index:-2404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063" type="#_x0000_t75" style="position:absolute;margin-left:523.55pt;margin-top:49.4pt;width:84.5pt;height:12.2pt;z-index:-2405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844"/>
        <w:gridCol w:w="1560"/>
        <w:gridCol w:w="992"/>
        <w:gridCol w:w="1985"/>
        <w:gridCol w:w="1052"/>
        <w:gridCol w:w="993"/>
        <w:gridCol w:w="568"/>
      </w:tblGrid>
      <w:tr w:rsidR="00F56CB2">
        <w:trPr>
          <w:trHeight w:hRule="exact" w:val="632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2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’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56CB2" w:rsidRDefault="00F56CB2">
            <w:pPr>
              <w:spacing w:before="11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1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before="3" w:line="240" w:lineRule="exact"/>
              <w:ind w:left="103" w:right="101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</w:p>
          <w:p w:rsidR="00F56CB2" w:rsidRDefault="00365CD2">
            <w:pPr>
              <w:spacing w:before="4" w:line="240" w:lineRule="exact"/>
              <w:ind w:left="103" w:right="5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56CB2" w:rsidRDefault="00F56CB2">
            <w:pPr>
              <w:spacing w:before="8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3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F56CB2" w:rsidRDefault="00F56CB2">
            <w:pPr>
              <w:spacing w:before="10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13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F56CB2" w:rsidRDefault="00912764">
            <w:pPr>
              <w:spacing w:before="8"/>
              <w:ind w:left="103"/>
            </w:pPr>
            <w:r>
              <w:pict>
                <v:shape id="_x0000_i1028" type="#_x0000_t75" style="width:84.6pt;height:12pt">
                  <v:imagedata r:id="rId7" o:title=""/>
                </v:shape>
              </w:pict>
            </w:r>
          </w:p>
          <w:p w:rsidR="00F56CB2" w:rsidRDefault="00365CD2">
            <w:pPr>
              <w:spacing w:before="6" w:line="240" w:lineRule="exact"/>
              <w:ind w:left="103" w:right="1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ava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omp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433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2"/>
              <w:ind w:left="99" w:right="70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</w:t>
            </w:r>
            <w:r>
              <w:rPr>
                <w:b/>
                <w:sz w:val="22"/>
                <w:szCs w:val="22"/>
              </w:rPr>
              <w:t>R E 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TECHN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1"/>
                <w:sz w:val="22"/>
                <w:szCs w:val="22"/>
              </w:rPr>
              <w:t>QUE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1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proofErr w:type="gramStart"/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F56CB2" w:rsidRDefault="00365CD2">
            <w:pPr>
              <w:spacing w:before="4" w:line="240" w:lineRule="exact"/>
              <w:ind w:left="103" w:right="5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line="240" w:lineRule="exact"/>
              <w:ind w:left="103" w:right="6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8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spacing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before="1"/>
              <w:ind w:left="103" w:right="15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before="7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108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F56CB2" w:rsidRDefault="00365CD2">
            <w:pPr>
              <w:spacing w:before="4" w:line="240" w:lineRule="exact"/>
              <w:ind w:left="103" w:right="3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365CD2">
            <w:pPr>
              <w:spacing w:before="4" w:line="240" w:lineRule="exact"/>
              <w:ind w:left="103" w:right="88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96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4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ind w:left="103" w:right="25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F56CB2">
            <w:pPr>
              <w:spacing w:before="14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spacing w:line="240" w:lineRule="exact"/>
              <w:ind w:left="103" w:right="3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F56CB2">
            <w:pPr>
              <w:spacing w:before="12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56CB2" w:rsidRDefault="00F56CB2">
            <w:pPr>
              <w:spacing w:before="11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12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56CB2" w:rsidRDefault="00365CD2">
            <w:pPr>
              <w:ind w:left="103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F56CB2" w:rsidRDefault="00365CD2">
            <w:pPr>
              <w:ind w:left="103" w:right="15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</w:tbl>
    <w:p w:rsidR="00F56CB2" w:rsidRDefault="00F56CB2">
      <w:pPr>
        <w:sectPr w:rsidR="00F56CB2">
          <w:pgSz w:w="15840" w:h="12240" w:orient="landscape"/>
          <w:pgMar w:top="620" w:right="780" w:bottom="280" w:left="500" w:header="720" w:footer="720" w:gutter="0"/>
          <w:cols w:space="720"/>
        </w:sectPr>
      </w:pPr>
    </w:p>
    <w:p w:rsidR="00F56CB2" w:rsidRDefault="00365CD2">
      <w:pPr>
        <w:spacing w:before="9" w:line="100" w:lineRule="exact"/>
        <w:rPr>
          <w:sz w:val="10"/>
          <w:szCs w:val="10"/>
        </w:rPr>
      </w:pPr>
      <w:r>
        <w:lastRenderedPageBreak/>
        <w:pict>
          <v:shape id="_x0000_s1061" type="#_x0000_t75" style="position:absolute;margin-left:523.55pt;margin-top:316.1pt;width:84.5pt;height:12.2pt;z-index:-2395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60" type="#_x0000_t75" style="position:absolute;margin-left:523.55pt;margin-top:151.05pt;width:84.5pt;height:12.2pt;z-index:-239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9" type="#_x0000_t75" style="position:absolute;margin-left:523.55pt;margin-top:113.05pt;width:94.3pt;height:12.2pt;z-index:-2397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58" type="#_x0000_t75" style="position:absolute;margin-left:523.55pt;margin-top:62.4pt;width:17.2pt;height:12.2pt;z-index:-2398;mso-position-horizontal-relative:page;mso-position-vertical-relative:page">
            <v:imagedata r:id="rId12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844"/>
        <w:gridCol w:w="1560"/>
        <w:gridCol w:w="992"/>
        <w:gridCol w:w="1985"/>
        <w:gridCol w:w="1052"/>
        <w:gridCol w:w="993"/>
        <w:gridCol w:w="568"/>
      </w:tblGrid>
      <w:tr w:rsidR="00F56CB2">
        <w:trPr>
          <w:trHeight w:hRule="exact" w:val="24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7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at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3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2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TECHN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spacing w:val="-1"/>
                <w:position w:val="-1"/>
                <w:sz w:val="22"/>
                <w:szCs w:val="22"/>
              </w:rPr>
              <w:t>ri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3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spacing w:val="2"/>
                <w:position w:val="-1"/>
                <w:sz w:val="22"/>
                <w:szCs w:val="22"/>
              </w:rPr>
              <w:t>g</w:t>
            </w:r>
            <w:proofErr w:type="gramEnd"/>
            <w:r>
              <w:rPr>
                <w:position w:val="-1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en</w:t>
            </w:r>
            <w:r>
              <w:rPr>
                <w:spacing w:val="2"/>
                <w:position w:val="-1"/>
                <w:sz w:val="22"/>
                <w:szCs w:val="22"/>
              </w:rPr>
              <w:t>h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QUE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0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0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0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4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spacing w:val="-1"/>
                <w:position w:val="-1"/>
                <w:sz w:val="22"/>
                <w:szCs w:val="22"/>
              </w:rPr>
              <w:t>if</w:t>
            </w:r>
            <w:r>
              <w:rPr>
                <w:spacing w:val="2"/>
                <w:position w:val="-1"/>
                <w:sz w:val="22"/>
                <w:szCs w:val="22"/>
              </w:rPr>
              <w:t>f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en</w:t>
            </w:r>
            <w:r>
              <w:rPr>
                <w:position w:val="-1"/>
                <w:sz w:val="22"/>
                <w:szCs w:val="22"/>
              </w:rPr>
              <w:t xml:space="preserve">t </w:t>
            </w:r>
            <w:r>
              <w:rPr>
                <w:spacing w:val="2"/>
                <w:position w:val="-1"/>
                <w:sz w:val="22"/>
                <w:szCs w:val="22"/>
              </w:rPr>
              <w:t>ob</w:t>
            </w:r>
            <w:r>
              <w:rPr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spacing w:val="-2"/>
                <w:position w:val="-1"/>
                <w:sz w:val="22"/>
                <w:szCs w:val="22"/>
              </w:rPr>
              <w:t>ec</w:t>
            </w:r>
            <w:r>
              <w:rPr>
                <w:spacing w:val="3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fo</w:t>
            </w:r>
            <w:r>
              <w:rPr>
                <w:position w:val="-1"/>
                <w:sz w:val="22"/>
                <w:szCs w:val="22"/>
              </w:rPr>
              <w:t>r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3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3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u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>
            <w:pPr>
              <w:spacing w:before="4" w:line="260" w:lineRule="exac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4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he</w:t>
            </w:r>
            <w:r>
              <w:rPr>
                <w:position w:val="-1"/>
                <w:sz w:val="22"/>
                <w:szCs w:val="22"/>
              </w:rPr>
              <w:t xml:space="preserve">r </w:t>
            </w:r>
            <w:r>
              <w:rPr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spacing w:val="-1"/>
                <w:position w:val="-1"/>
                <w:sz w:val="22"/>
                <w:szCs w:val="22"/>
              </w:rPr>
              <w:t>il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1"/>
                <w:sz w:val="22"/>
                <w:szCs w:val="22"/>
              </w:rPr>
              <w:t>w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k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3</w:t>
            </w:r>
            <w:r>
              <w:rPr>
                <w:position w:val="-1"/>
                <w:sz w:val="22"/>
                <w:szCs w:val="22"/>
              </w:rPr>
              <w:t>.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W</w:t>
            </w:r>
            <w:r>
              <w:rPr>
                <w:spacing w:val="-2"/>
                <w:position w:val="-1"/>
                <w:sz w:val="22"/>
                <w:szCs w:val="22"/>
              </w:rPr>
              <w:t>h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position w:val="-1"/>
                <w:sz w:val="22"/>
                <w:szCs w:val="22"/>
              </w:rPr>
              <w:t>h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spacing w:val="-1"/>
                <w:position w:val="-1"/>
                <w:sz w:val="22"/>
                <w:szCs w:val="22"/>
              </w:rPr>
              <w:t>ri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spacing w:val="3"/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5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9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li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9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b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gu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ak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1519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1"/>
              <w:ind w:left="103" w:right="35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72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56CB2" w:rsidRDefault="00365CD2">
            <w:pPr>
              <w:spacing w:before="7" w:line="240" w:lineRule="exact"/>
              <w:ind w:left="103" w:right="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7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spacing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F56CB2" w:rsidRDefault="00365CD2">
            <w:pPr>
              <w:spacing w:before="7" w:line="240" w:lineRule="exact"/>
              <w:ind w:left="103" w:right="43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line="240" w:lineRule="exact"/>
              <w:ind w:left="103" w:right="3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9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riti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nk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5"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1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2"/>
                <w:position w:val="1"/>
                <w:sz w:val="22"/>
                <w:szCs w:val="22"/>
              </w:rPr>
              <w:t>ob</w:t>
            </w:r>
            <w:r>
              <w:rPr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>
            <w:pPr>
              <w:spacing w:before="12" w:line="200" w:lineRule="exact"/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6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1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4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spacing w:val="-1"/>
                <w:position w:val="-1"/>
                <w:sz w:val="22"/>
                <w:szCs w:val="22"/>
              </w:rPr>
              <w:t>if</w:t>
            </w:r>
            <w:r>
              <w:rPr>
                <w:spacing w:val="2"/>
                <w:position w:val="-1"/>
                <w:sz w:val="22"/>
                <w:szCs w:val="22"/>
              </w:rPr>
              <w:t>f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en</w:t>
            </w:r>
            <w:r>
              <w:rPr>
                <w:position w:val="-1"/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2"/>
                <w:position w:val="-1"/>
                <w:sz w:val="22"/>
                <w:szCs w:val="22"/>
              </w:rPr>
              <w:t>ou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va</w:t>
            </w:r>
            <w:r>
              <w:rPr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-1"/>
                <w:position w:val="-1"/>
                <w:sz w:val="22"/>
                <w:szCs w:val="22"/>
              </w:rPr>
              <w:t>ti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g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59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1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8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11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4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spacing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before="4" w:line="240" w:lineRule="exact"/>
              <w:ind w:left="103" w:right="3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0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ind w:left="103" w:right="1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443" w:right="44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5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riti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3"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44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nk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</w:tbl>
    <w:p w:rsidR="00F56CB2" w:rsidRDefault="00F56CB2">
      <w:pPr>
        <w:sectPr w:rsidR="00F56CB2">
          <w:pgSz w:w="15840" w:h="12240" w:orient="landscape"/>
          <w:pgMar w:top="620" w:right="780" w:bottom="280" w:left="500" w:header="720" w:footer="720" w:gutter="0"/>
          <w:cols w:space="720"/>
        </w:sectPr>
      </w:pPr>
    </w:p>
    <w:p w:rsidR="00F56CB2" w:rsidRDefault="00365CD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7" type="#_x0000_t75" style="position:absolute;margin-left:523.55pt;margin-top:543.4pt;width:66.1pt;height:12.2pt;z-index:-2389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056" type="#_x0000_t75" style="position:absolute;margin-left:523.55pt;margin-top:492.75pt;width:93.3pt;height:12.2pt;z-index:-2390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055" type="#_x0000_t75" style="position:absolute;margin-left:523.55pt;margin-top:467.35pt;width:94.3pt;height:12.2pt;z-index:-2391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54" type="#_x0000_t75" style="position:absolute;margin-left:523.55pt;margin-top:137.85pt;width:93.3pt;height:12.2pt;z-index:-2392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053" type="#_x0000_t75" style="position:absolute;margin-left:523.55pt;margin-top:112.65pt;width:94.3pt;height:12.2pt;z-index:-2393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52" type="#_x0000_t75" style="position:absolute;margin-left:523.55pt;margin-top:62pt;width:81.15pt;height:12.2pt;z-index:-2394;mso-position-horizontal-relative:page;mso-position-vertical-relative:page">
            <v:imagedata r:id="rId1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844"/>
        <w:gridCol w:w="1560"/>
        <w:gridCol w:w="992"/>
        <w:gridCol w:w="1985"/>
        <w:gridCol w:w="1052"/>
        <w:gridCol w:w="993"/>
        <w:gridCol w:w="568"/>
      </w:tblGrid>
      <w:tr w:rsidR="00F56CB2">
        <w:trPr>
          <w:trHeight w:hRule="exact" w:val="580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17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before="3" w:line="240" w:lineRule="exact"/>
              <w:ind w:left="103" w:right="3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67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  <w:p w:rsidR="00F56CB2" w:rsidRDefault="00365CD2">
            <w:pPr>
              <w:spacing w:line="240" w:lineRule="exact"/>
              <w:ind w:left="103" w:right="3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352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F56CB2" w:rsidRDefault="00F56CB2">
            <w:pPr>
              <w:spacing w:before="8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80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F56CB2" w:rsidRDefault="00365CD2">
            <w:pPr>
              <w:spacing w:before="49" w:line="500" w:lineRule="exact"/>
              <w:ind w:left="103" w:right="23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F56CB2" w:rsidRDefault="00365CD2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>f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he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>r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F56CB2" w:rsidRDefault="00912764">
            <w:pPr>
              <w:spacing w:before="8"/>
              <w:ind w:left="103"/>
            </w:pPr>
            <w:r>
              <w:pict>
                <v:shape id="_x0000_i1029" type="#_x0000_t75" style="width:66pt;height:12pt">
                  <v:imagedata r:id="rId13" o:title=""/>
                </v:shape>
              </w:pict>
            </w:r>
          </w:p>
          <w:p w:rsidR="00F56CB2" w:rsidRDefault="00365CD2">
            <w:pPr>
              <w:spacing w:before="7" w:line="240" w:lineRule="exact"/>
              <w:ind w:left="103" w:right="4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k</w:t>
            </w:r>
          </w:p>
          <w:p w:rsidR="00F56CB2" w:rsidRDefault="00912764">
            <w:pPr>
              <w:spacing w:before="6"/>
              <w:ind w:left="103"/>
            </w:pPr>
            <w:r>
              <w:pict>
                <v:shape id="_x0000_i1030" type="#_x0000_t75" style="width:84.6pt;height:12pt">
                  <v:imagedata r:id="rId7" o:title=""/>
                </v:shape>
              </w:pict>
            </w:r>
          </w:p>
          <w:p w:rsidR="00F56CB2" w:rsidRDefault="00365CD2">
            <w:pPr>
              <w:spacing w:before="2"/>
              <w:ind w:left="103" w:right="2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6" w:line="180" w:lineRule="exact"/>
              <w:rPr>
                <w:sz w:val="19"/>
                <w:szCs w:val="19"/>
              </w:rPr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484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5" w:line="240" w:lineRule="exact"/>
              <w:ind w:left="103" w:right="8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z w:val="22"/>
                <w:szCs w:val="22"/>
              </w:rPr>
              <w:t xml:space="preserve"> g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56CB2" w:rsidRDefault="00F56CB2">
            <w:pPr>
              <w:spacing w:line="280" w:lineRule="exact"/>
              <w:rPr>
                <w:sz w:val="28"/>
                <w:szCs w:val="28"/>
              </w:rPr>
            </w:pPr>
          </w:p>
          <w:p w:rsidR="00F56CB2" w:rsidRDefault="00365CD2">
            <w:pPr>
              <w:spacing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7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spacing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F56CB2" w:rsidRDefault="00365CD2">
            <w:pPr>
              <w:spacing w:before="7" w:line="240" w:lineRule="exact"/>
              <w:ind w:left="103" w:right="43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108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F56CB2" w:rsidRDefault="00365CD2">
            <w:pPr>
              <w:spacing w:before="4" w:line="240" w:lineRule="exact"/>
              <w:ind w:left="103" w:right="3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365CD2">
            <w:pPr>
              <w:ind w:left="103" w:right="88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3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spacing w:line="240" w:lineRule="exact"/>
              <w:ind w:left="103" w:right="96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4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ind w:left="103" w:right="1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F56CB2" w:rsidRDefault="00912764">
            <w:pPr>
              <w:spacing w:before="8"/>
              <w:ind w:left="103"/>
            </w:pPr>
            <w:r>
              <w:pict>
                <v:shape id="_x0000_i1031" type="#_x0000_t75" style="width:81pt;height:12pt">
                  <v:imagedata r:id="rId15" o:title=""/>
                </v:shape>
              </w:pict>
            </w:r>
          </w:p>
          <w:p w:rsidR="00F56CB2" w:rsidRDefault="00365CD2">
            <w:pPr>
              <w:spacing w:before="6" w:line="240" w:lineRule="exact"/>
              <w:ind w:left="103" w:right="80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F56CB2" w:rsidRDefault="00365CD2">
            <w:pPr>
              <w:spacing w:before="5" w:line="500" w:lineRule="atLeast"/>
              <w:ind w:left="103" w:right="23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F56CB2" w:rsidRDefault="00365CD2">
            <w:pPr>
              <w:spacing w:line="240" w:lineRule="exact"/>
              <w:ind w:left="103" w:right="20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F56CB2" w:rsidRDefault="00F56CB2">
            <w:pPr>
              <w:spacing w:before="7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  <w:p w:rsidR="00F56CB2" w:rsidRDefault="00365CD2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56CB2" w:rsidRDefault="00365CD2">
            <w:pPr>
              <w:ind w:left="103" w:righ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</w:tbl>
    <w:p w:rsidR="00F56CB2" w:rsidRDefault="00F56CB2">
      <w:pPr>
        <w:sectPr w:rsidR="00F56CB2">
          <w:pgSz w:w="15840" w:h="12240" w:orient="landscape"/>
          <w:pgMar w:top="620" w:right="780" w:bottom="280" w:left="500" w:header="720" w:footer="720" w:gutter="0"/>
          <w:cols w:space="720"/>
        </w:sectPr>
      </w:pPr>
    </w:p>
    <w:p w:rsidR="00F56CB2" w:rsidRDefault="00365CD2">
      <w:pPr>
        <w:spacing w:before="9" w:line="100" w:lineRule="exact"/>
        <w:rPr>
          <w:sz w:val="10"/>
          <w:szCs w:val="10"/>
        </w:rPr>
      </w:pPr>
      <w:r>
        <w:lastRenderedPageBreak/>
        <w:pict>
          <v:shape id="_x0000_s1048" type="#_x0000_t75" style="position:absolute;margin-left:523.55pt;margin-top:545.2pt;width:84.5pt;height:12.2pt;z-index:-2381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47" type="#_x0000_t75" style="position:absolute;margin-left:523.55pt;margin-top:469.35pt;width:93.05pt;height:12.2pt;z-index:-2382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046" type="#_x0000_t75" style="position:absolute;margin-left:523.55pt;margin-top:431.35pt;width:92.25pt;height:12.2pt;z-index:-2383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045" type="#_x0000_t75" style="position:absolute;margin-left:523.55pt;margin-top:316.3pt;width:42.05pt;height:12.2pt;z-index:-2384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044" type="#_x0000_t75" style="position:absolute;margin-left:523.55pt;margin-top:278.3pt;width:68.4pt;height:12.2pt;z-index:-2385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43" type="#_x0000_t75" style="position:absolute;margin-left:523.55pt;margin-top:240.25pt;width:93.05pt;height:12.2pt;z-index:-2386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042" type="#_x0000_t75" style="position:absolute;margin-left:523.55pt;margin-top:202.45pt;width:92.25pt;height:12.2pt;z-index:-2387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041" type="#_x0000_t75" style="position:absolute;margin-left:523.55pt;margin-top:62pt;width:84.5pt;height:12.2pt;z-index:-2388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844"/>
        <w:gridCol w:w="1560"/>
        <w:gridCol w:w="992"/>
        <w:gridCol w:w="1985"/>
        <w:gridCol w:w="1052"/>
        <w:gridCol w:w="993"/>
        <w:gridCol w:w="568"/>
      </w:tblGrid>
      <w:tr w:rsidR="00F56CB2">
        <w:trPr>
          <w:trHeight w:hRule="exact" w:val="26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378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1637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4" w:line="100" w:lineRule="exact"/>
              <w:rPr>
                <w:sz w:val="11"/>
                <w:szCs w:val="11"/>
              </w:rPr>
            </w:pPr>
          </w:p>
          <w:p w:rsidR="00F56CB2" w:rsidRDefault="00365CD2">
            <w:pPr>
              <w:ind w:left="103" w:right="2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72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56CB2" w:rsidRDefault="00365CD2">
            <w:pPr>
              <w:spacing w:before="4" w:line="240" w:lineRule="exact"/>
              <w:ind w:left="103" w:right="5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line="240" w:lineRule="exact"/>
              <w:ind w:left="103" w:right="1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F56CB2" w:rsidRDefault="00365CD2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before="2" w:line="240" w:lineRule="exact"/>
              <w:ind w:left="103" w:right="2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F56CB2" w:rsidRDefault="00365CD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F56CB2" w:rsidRDefault="00365CD2">
            <w:pPr>
              <w:spacing w:before="3" w:line="240" w:lineRule="exact"/>
              <w:ind w:left="103" w:right="2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spacing w:val="-4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C</w:t>
            </w:r>
            <w:r>
              <w:rPr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position w:val="-1"/>
                <w:sz w:val="24"/>
                <w:szCs w:val="24"/>
              </w:rPr>
              <w:t>R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position w:val="-1"/>
                <w:sz w:val="24"/>
                <w:szCs w:val="24"/>
              </w:rPr>
              <w:t>W</w:t>
            </w:r>
            <w:r>
              <w:rPr>
                <w:spacing w:val="4"/>
                <w:position w:val="-1"/>
                <w:sz w:val="24"/>
                <w:szCs w:val="24"/>
              </w:rPr>
              <w:t>h</w:t>
            </w:r>
            <w:r>
              <w:rPr>
                <w:position w:val="-1"/>
                <w:sz w:val="24"/>
                <w:szCs w:val="24"/>
              </w:rPr>
              <w:t>y</w:t>
            </w:r>
            <w:r>
              <w:rPr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 xml:space="preserve">do </w:t>
            </w:r>
            <w:r>
              <w:rPr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position w:val="-1"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76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3" w:line="260" w:lineRule="exact"/>
              <w:ind w:left="99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E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3" w:line="260" w:lineRule="exact"/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position w:val="-1"/>
                <w:sz w:val="24"/>
                <w:szCs w:val="24"/>
              </w:rPr>
              <w:t>p</w:t>
            </w:r>
            <w:r>
              <w:rPr>
                <w:spacing w:val="1"/>
                <w:position w:val="-1"/>
                <w:sz w:val="24"/>
                <w:szCs w:val="24"/>
              </w:rPr>
              <w:t>ai</w:t>
            </w: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1"/>
                <w:position w:val="-1"/>
                <w:sz w:val="24"/>
                <w:szCs w:val="24"/>
              </w:rPr>
              <w:t>t</w:t>
            </w:r>
            <w:proofErr w:type="gramEnd"/>
            <w:r>
              <w:rPr>
                <w:position w:val="-1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3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6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2</w:t>
            </w:r>
            <w:r>
              <w:rPr>
                <w:position w:val="-1"/>
                <w:sz w:val="22"/>
                <w:szCs w:val="22"/>
              </w:rPr>
              <w:t>.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W</w:t>
            </w:r>
            <w:r>
              <w:rPr>
                <w:spacing w:val="-2"/>
                <w:position w:val="-1"/>
                <w:sz w:val="22"/>
                <w:szCs w:val="22"/>
              </w:rPr>
              <w:t>ha</w:t>
            </w:r>
            <w:r>
              <w:rPr>
                <w:position w:val="-1"/>
                <w:sz w:val="22"/>
                <w:szCs w:val="22"/>
              </w:rPr>
              <w:t xml:space="preserve">t 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1"/>
                <w:sz w:val="22"/>
                <w:szCs w:val="22"/>
              </w:rPr>
              <w:t>w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riti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4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29" w:line="20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-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4"/>
                <w:sz w:val="22"/>
                <w:szCs w:val="22"/>
              </w:rPr>
              <w:t>G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5" w:line="22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position w:val="-1"/>
                <w:sz w:val="22"/>
                <w:szCs w:val="22"/>
              </w:rPr>
              <w:t>us</w:t>
            </w:r>
            <w:r>
              <w:rPr>
                <w:position w:val="-1"/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position w:val="-1"/>
                <w:sz w:val="22"/>
                <w:szCs w:val="22"/>
              </w:rPr>
              <w:t xml:space="preserve"> 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nk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>
            <w:pPr>
              <w:spacing w:before="4" w:line="240" w:lineRule="exact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1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4"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5"/>
                <w:sz w:val="22"/>
                <w:szCs w:val="22"/>
              </w:rPr>
              <w:t>3</w:t>
            </w:r>
            <w:r>
              <w:rPr>
                <w:position w:val="-5"/>
                <w:sz w:val="22"/>
                <w:szCs w:val="22"/>
              </w:rPr>
              <w:t>.</w:t>
            </w:r>
            <w:r>
              <w:rPr>
                <w:spacing w:val="2"/>
                <w:position w:val="-5"/>
                <w:sz w:val="22"/>
                <w:szCs w:val="22"/>
              </w:rPr>
              <w:t xml:space="preserve"> </w:t>
            </w:r>
            <w:r>
              <w:rPr>
                <w:position w:val="-5"/>
                <w:sz w:val="22"/>
                <w:szCs w:val="22"/>
              </w:rPr>
              <w:t>W</w:t>
            </w:r>
            <w:r>
              <w:rPr>
                <w:spacing w:val="-2"/>
                <w:position w:val="-5"/>
                <w:sz w:val="22"/>
                <w:szCs w:val="22"/>
              </w:rPr>
              <w:t>ha</w:t>
            </w:r>
            <w:r>
              <w:rPr>
                <w:position w:val="-5"/>
                <w:sz w:val="22"/>
                <w:szCs w:val="22"/>
              </w:rPr>
              <w:t xml:space="preserve">t </w:t>
            </w:r>
            <w:r>
              <w:rPr>
                <w:spacing w:val="-2"/>
                <w:position w:val="-5"/>
                <w:sz w:val="22"/>
                <w:szCs w:val="22"/>
              </w:rPr>
              <w:t>ca</w:t>
            </w:r>
            <w:r>
              <w:rPr>
                <w:position w:val="-5"/>
                <w:sz w:val="22"/>
                <w:szCs w:val="22"/>
              </w:rPr>
              <w:t>n</w:t>
            </w:r>
            <w:r>
              <w:rPr>
                <w:spacing w:val="3"/>
                <w:position w:val="-5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5"/>
                <w:sz w:val="22"/>
                <w:szCs w:val="22"/>
              </w:rPr>
              <w:t>w</w:t>
            </w:r>
            <w:r>
              <w:rPr>
                <w:position w:val="-5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2"/>
                <w:position w:val="1"/>
                <w:sz w:val="22"/>
                <w:szCs w:val="22"/>
              </w:rPr>
              <w:t>ob</w:t>
            </w:r>
            <w:r>
              <w:rPr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 xml:space="preserve">t </w:t>
            </w:r>
            <w:r>
              <w:rPr>
                <w:spacing w:val="2"/>
                <w:position w:val="-1"/>
                <w:sz w:val="22"/>
                <w:szCs w:val="22"/>
              </w:rPr>
              <w:t>f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ee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y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6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59"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4"/>
                <w:sz w:val="22"/>
                <w:szCs w:val="22"/>
              </w:rPr>
              <w:t>p</w:t>
            </w:r>
            <w:r>
              <w:rPr>
                <w:spacing w:val="-2"/>
                <w:position w:val="-4"/>
                <w:sz w:val="22"/>
                <w:szCs w:val="22"/>
              </w:rPr>
              <w:t>a</w:t>
            </w:r>
            <w:r>
              <w:rPr>
                <w:spacing w:val="-1"/>
                <w:position w:val="-4"/>
                <w:sz w:val="22"/>
                <w:szCs w:val="22"/>
              </w:rPr>
              <w:t>i</w:t>
            </w:r>
            <w:r>
              <w:rPr>
                <w:spacing w:val="-2"/>
                <w:position w:val="-4"/>
                <w:sz w:val="22"/>
                <w:szCs w:val="22"/>
              </w:rPr>
              <w:t>n</w:t>
            </w:r>
            <w:r>
              <w:rPr>
                <w:position w:val="-4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2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4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ob</w:t>
            </w:r>
            <w:r>
              <w:rPr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spacing w:val="-2"/>
                <w:position w:val="-1"/>
                <w:sz w:val="22"/>
                <w:szCs w:val="22"/>
              </w:rPr>
              <w:t>ec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2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g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f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ng</w:t>
            </w:r>
            <w:r>
              <w:rPr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r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2"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031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2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spacing w:line="242" w:lineRule="auto"/>
              <w:ind w:left="103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line="240" w:lineRule="exact"/>
              <w:ind w:left="103" w:right="300" w:firstLine="73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F56CB2" w:rsidRDefault="00365CD2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7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F56CB2" w:rsidRDefault="00365CD2">
            <w:pPr>
              <w:spacing w:before="3"/>
              <w:ind w:left="103" w:right="5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before="7" w:line="240" w:lineRule="exact"/>
              <w:ind w:left="103" w:right="1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</w:p>
          <w:p w:rsidR="00F56CB2" w:rsidRDefault="00365CD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365CD2">
            <w:pPr>
              <w:spacing w:before="3" w:line="240" w:lineRule="exact"/>
              <w:ind w:left="103" w:right="6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F56CB2" w:rsidRDefault="00365CD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spacing w:val="-4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C</w:t>
            </w:r>
            <w:r>
              <w:rPr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position w:val="-1"/>
                <w:sz w:val="24"/>
                <w:szCs w:val="24"/>
              </w:rPr>
              <w:t>R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position w:val="-1"/>
                <w:sz w:val="24"/>
                <w:szCs w:val="24"/>
              </w:rPr>
              <w:t>W</w:t>
            </w:r>
            <w:r>
              <w:rPr>
                <w:spacing w:val="4"/>
                <w:position w:val="-1"/>
                <w:sz w:val="24"/>
                <w:szCs w:val="24"/>
              </w:rPr>
              <w:t>h</w:t>
            </w:r>
            <w:r>
              <w:rPr>
                <w:position w:val="-1"/>
                <w:sz w:val="24"/>
                <w:szCs w:val="24"/>
              </w:rPr>
              <w:t>y</w:t>
            </w:r>
            <w:r>
              <w:rPr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 xml:space="preserve">do </w:t>
            </w:r>
            <w:r>
              <w:rPr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position w:val="-1"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7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9" w:line="260" w:lineRule="exact"/>
              <w:ind w:left="99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E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9" w:line="260" w:lineRule="exact"/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position w:val="-1"/>
                <w:sz w:val="24"/>
                <w:szCs w:val="24"/>
              </w:rPr>
              <w:t>p</w:t>
            </w:r>
            <w:r>
              <w:rPr>
                <w:spacing w:val="1"/>
                <w:position w:val="-1"/>
                <w:sz w:val="24"/>
                <w:szCs w:val="24"/>
              </w:rPr>
              <w:t>ai</w:t>
            </w: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1"/>
                <w:position w:val="-1"/>
                <w:sz w:val="24"/>
                <w:szCs w:val="24"/>
              </w:rPr>
              <w:t>t</w:t>
            </w:r>
            <w:proofErr w:type="gramEnd"/>
            <w:r>
              <w:rPr>
                <w:position w:val="-1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2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3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2</w:t>
            </w:r>
            <w:r>
              <w:rPr>
                <w:position w:val="-1"/>
                <w:sz w:val="22"/>
                <w:szCs w:val="22"/>
              </w:rPr>
              <w:t>.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W</w:t>
            </w:r>
            <w:r>
              <w:rPr>
                <w:spacing w:val="-2"/>
                <w:position w:val="-1"/>
                <w:sz w:val="22"/>
                <w:szCs w:val="22"/>
              </w:rPr>
              <w:t>ha</w:t>
            </w:r>
            <w:r>
              <w:rPr>
                <w:position w:val="-1"/>
                <w:sz w:val="22"/>
                <w:szCs w:val="22"/>
              </w:rPr>
              <w:t xml:space="preserve">t 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1"/>
                <w:sz w:val="22"/>
                <w:szCs w:val="22"/>
              </w:rPr>
              <w:t>w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riti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45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28" w:line="20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-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4"/>
                <w:sz w:val="22"/>
                <w:szCs w:val="22"/>
              </w:rPr>
              <w:t>G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8" w:line="22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position w:val="-2"/>
                <w:sz w:val="22"/>
                <w:szCs w:val="22"/>
              </w:rPr>
              <w:t>us</w:t>
            </w:r>
            <w:r>
              <w:rPr>
                <w:position w:val="-2"/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position w:val="-2"/>
                <w:sz w:val="22"/>
                <w:szCs w:val="22"/>
              </w:rPr>
              <w:t xml:space="preserve"> t</w:t>
            </w:r>
            <w:r>
              <w:rPr>
                <w:position w:val="-2"/>
                <w:sz w:val="22"/>
                <w:szCs w:val="22"/>
              </w:rPr>
              <w:t>o</w:t>
            </w:r>
            <w:r>
              <w:rPr>
                <w:spacing w:val="3"/>
                <w:position w:val="-2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2"/>
                <w:sz w:val="22"/>
                <w:szCs w:val="22"/>
              </w:rPr>
              <w:t>p</w:t>
            </w:r>
            <w:r>
              <w:rPr>
                <w:spacing w:val="-2"/>
                <w:position w:val="-2"/>
                <w:sz w:val="22"/>
                <w:szCs w:val="22"/>
              </w:rPr>
              <w:t>a</w:t>
            </w:r>
            <w:r>
              <w:rPr>
                <w:spacing w:val="-1"/>
                <w:position w:val="-2"/>
                <w:sz w:val="22"/>
                <w:szCs w:val="22"/>
              </w:rPr>
              <w:t>i</w:t>
            </w:r>
            <w:r>
              <w:rPr>
                <w:spacing w:val="2"/>
                <w:position w:val="-2"/>
                <w:sz w:val="22"/>
                <w:szCs w:val="22"/>
              </w:rPr>
              <w:t>n</w:t>
            </w:r>
            <w:r>
              <w:rPr>
                <w:spacing w:val="-1"/>
                <w:position w:val="-2"/>
                <w:sz w:val="22"/>
                <w:szCs w:val="22"/>
              </w:rPr>
              <w:t>t</w:t>
            </w:r>
            <w:r>
              <w:rPr>
                <w:position w:val="-2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nk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>
            <w:pPr>
              <w:spacing w:before="5" w:line="240" w:lineRule="exact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12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5"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5"/>
                <w:sz w:val="22"/>
                <w:szCs w:val="22"/>
              </w:rPr>
              <w:t>3</w:t>
            </w:r>
            <w:r>
              <w:rPr>
                <w:position w:val="-5"/>
                <w:sz w:val="22"/>
                <w:szCs w:val="22"/>
              </w:rPr>
              <w:t>.</w:t>
            </w:r>
            <w:r>
              <w:rPr>
                <w:spacing w:val="2"/>
                <w:position w:val="-5"/>
                <w:sz w:val="22"/>
                <w:szCs w:val="22"/>
              </w:rPr>
              <w:t xml:space="preserve"> </w:t>
            </w:r>
            <w:r>
              <w:rPr>
                <w:position w:val="-5"/>
                <w:sz w:val="22"/>
                <w:szCs w:val="22"/>
              </w:rPr>
              <w:t>W</w:t>
            </w:r>
            <w:r>
              <w:rPr>
                <w:spacing w:val="-2"/>
                <w:position w:val="-5"/>
                <w:sz w:val="22"/>
                <w:szCs w:val="22"/>
              </w:rPr>
              <w:t>ha</w:t>
            </w:r>
            <w:r>
              <w:rPr>
                <w:position w:val="-5"/>
                <w:sz w:val="22"/>
                <w:szCs w:val="22"/>
              </w:rPr>
              <w:t xml:space="preserve">t </w:t>
            </w:r>
            <w:r>
              <w:rPr>
                <w:spacing w:val="-2"/>
                <w:position w:val="-5"/>
                <w:sz w:val="22"/>
                <w:szCs w:val="22"/>
              </w:rPr>
              <w:t>ca</w:t>
            </w:r>
            <w:r>
              <w:rPr>
                <w:position w:val="-5"/>
                <w:sz w:val="22"/>
                <w:szCs w:val="22"/>
              </w:rPr>
              <w:t>n</w:t>
            </w:r>
            <w:r>
              <w:rPr>
                <w:spacing w:val="3"/>
                <w:position w:val="-5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5"/>
                <w:sz w:val="22"/>
                <w:szCs w:val="22"/>
              </w:rPr>
              <w:t>w</w:t>
            </w:r>
            <w:r>
              <w:rPr>
                <w:position w:val="-5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2"/>
                <w:position w:val="1"/>
                <w:sz w:val="22"/>
                <w:szCs w:val="22"/>
              </w:rPr>
              <w:t>ob</w:t>
            </w:r>
            <w:r>
              <w:rPr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55"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4"/>
                <w:sz w:val="22"/>
                <w:szCs w:val="22"/>
              </w:rPr>
              <w:t>p</w:t>
            </w:r>
            <w:r>
              <w:rPr>
                <w:spacing w:val="-2"/>
                <w:position w:val="-4"/>
                <w:sz w:val="22"/>
                <w:szCs w:val="22"/>
              </w:rPr>
              <w:t>a</w:t>
            </w:r>
            <w:r>
              <w:rPr>
                <w:spacing w:val="-1"/>
                <w:position w:val="-4"/>
                <w:sz w:val="22"/>
                <w:szCs w:val="22"/>
              </w:rPr>
              <w:t>i</w:t>
            </w:r>
            <w:r>
              <w:rPr>
                <w:spacing w:val="-2"/>
                <w:position w:val="-4"/>
                <w:sz w:val="22"/>
                <w:szCs w:val="22"/>
              </w:rPr>
              <w:t>n</w:t>
            </w:r>
            <w:r>
              <w:rPr>
                <w:position w:val="-4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40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5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ob</w:t>
            </w:r>
            <w:r>
              <w:rPr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spacing w:val="-2"/>
                <w:position w:val="-1"/>
                <w:sz w:val="22"/>
                <w:szCs w:val="22"/>
              </w:rPr>
              <w:t>ec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2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g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f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ng</w:t>
            </w:r>
            <w:r>
              <w:rPr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r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6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before="9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899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365CD2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912764">
            <w:pPr>
              <w:spacing w:before="11"/>
              <w:ind w:left="103"/>
            </w:pPr>
            <w:r>
              <w:pict>
                <v:shape id="_x0000_i1032" type="#_x0000_t75" style="width:68.4pt;height:12pt">
                  <v:imagedata r:id="rId6" o:title=""/>
                </v:shape>
              </w:pict>
            </w:r>
          </w:p>
          <w:p w:rsidR="00F56CB2" w:rsidRDefault="00365CD2">
            <w:pPr>
              <w:spacing w:before="3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378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6" w:line="100" w:lineRule="exact"/>
              <w:rPr>
                <w:sz w:val="11"/>
                <w:szCs w:val="11"/>
              </w:rPr>
            </w:pP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</w:tbl>
    <w:p w:rsidR="00F56CB2" w:rsidRDefault="00F56CB2">
      <w:pPr>
        <w:sectPr w:rsidR="00F56CB2">
          <w:pgSz w:w="15840" w:h="12240" w:orient="landscape"/>
          <w:pgMar w:top="620" w:right="780" w:bottom="280" w:left="500" w:header="720" w:footer="720" w:gutter="0"/>
          <w:cols w:space="720"/>
        </w:sectPr>
      </w:pPr>
    </w:p>
    <w:p w:rsidR="00F56CB2" w:rsidRDefault="00365CD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9" type="#_x0000_t75" style="position:absolute;margin-left:523.55pt;margin-top:520pt;width:83.05pt;height:12.2pt;z-index:-2374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038" type="#_x0000_t75" style="position:absolute;margin-left:523.55pt;margin-top:379.55pt;width:94.3pt;height:12.2pt;z-index:-2375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37" type="#_x0000_t75" style="position:absolute;margin-left:523.55pt;margin-top:316.3pt;width:84.5pt;height:12.2pt;z-index:-237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6" type="#_x0000_t75" style="position:absolute;margin-left:523.55pt;margin-top:253.05pt;width:94.3pt;height:12.2pt;z-index:-2377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35" type="#_x0000_t75" style="position:absolute;margin-left:523.55pt;margin-top:215.05pt;width:94.3pt;height:12.2pt;z-index:-2378;mso-position-horizontal-relative:page;mso-position-vertical-relative:page">
            <v:imagedata r:id="rId20" o:title=""/>
            <w10:wrap anchorx="page" anchory="page"/>
          </v:shape>
        </w:pict>
      </w:r>
      <w:r>
        <w:pict>
          <v:shape id="_x0000_s1034" type="#_x0000_t75" style="position:absolute;margin-left:523.55pt;margin-top:177.05pt;width:77.9pt;height:12.2pt;z-index:-2379;mso-position-horizontal-relative:page;mso-position-vertical-relative:page">
            <v:imagedata r:id="rId21" o:title=""/>
            <w10:wrap anchorx="page" anchory="page"/>
          </v:shape>
        </w:pict>
      </w:r>
      <w:r>
        <w:pict>
          <v:shape id="_x0000_s1033" type="#_x0000_t75" style="position:absolute;margin-left:523.55pt;margin-top:126.45pt;width:83.05pt;height:12.2pt;z-index:-2380;mso-position-horizontal-relative:page;mso-position-vertical-relative:page">
            <v:imagedata r:id="rId19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844"/>
        <w:gridCol w:w="1560"/>
        <w:gridCol w:w="992"/>
        <w:gridCol w:w="1985"/>
        <w:gridCol w:w="1052"/>
        <w:gridCol w:w="993"/>
        <w:gridCol w:w="568"/>
      </w:tblGrid>
      <w:tr w:rsidR="00F56CB2">
        <w:trPr>
          <w:trHeight w:hRule="exact" w:val="76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55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787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</w:p>
          <w:p w:rsidR="00F56CB2" w:rsidRDefault="00365CD2">
            <w:pPr>
              <w:ind w:left="99" w:right="1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 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</w:p>
          <w:p w:rsidR="00F56CB2" w:rsidRDefault="00365CD2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;</w:t>
            </w:r>
          </w:p>
          <w:p w:rsidR="00F56CB2" w:rsidRDefault="00365CD2">
            <w:pPr>
              <w:spacing w:before="6" w:line="240" w:lineRule="exact"/>
              <w:ind w:left="103" w:righ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F56CB2" w:rsidRDefault="00365CD2">
            <w:pPr>
              <w:spacing w:line="240" w:lineRule="exact"/>
              <w:ind w:left="103" w:right="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7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spacing w:line="240" w:lineRule="exact"/>
              <w:ind w:left="103" w:righ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line="240" w:lineRule="exact"/>
              <w:ind w:left="103" w:right="25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before="4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108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F56CB2" w:rsidRDefault="00365CD2">
            <w:pPr>
              <w:spacing w:before="7" w:line="240" w:lineRule="exact"/>
              <w:ind w:left="103" w:right="3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  <w:p w:rsidR="00F56CB2" w:rsidRDefault="00365CD2">
            <w:pPr>
              <w:spacing w:before="7" w:line="240" w:lineRule="exact"/>
              <w:ind w:left="103" w:right="3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3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spacing w:line="240" w:lineRule="exact"/>
              <w:ind w:left="103" w:right="96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4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ind w:left="103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</w:p>
          <w:p w:rsidR="00F56CB2" w:rsidRDefault="00F56CB2">
            <w:pPr>
              <w:spacing w:before="11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6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F56CB2" w:rsidRDefault="00F56CB2">
            <w:pPr>
              <w:spacing w:before="10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spacing w:line="243" w:lineRule="auto"/>
              <w:ind w:left="103" w:right="3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56CB2" w:rsidRDefault="00F56CB2">
            <w:pPr>
              <w:spacing w:before="12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spacing w:line="240" w:lineRule="exact"/>
              <w:ind w:left="103" w:right="2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F56CB2" w:rsidRDefault="00F56CB2">
            <w:pPr>
              <w:spacing w:before="12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23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F56CB2" w:rsidRDefault="00F56CB2">
            <w:pPr>
              <w:spacing w:before="11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F56CB2" w:rsidRDefault="00F56CB2">
            <w:pPr>
              <w:spacing w:before="10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h</w:t>
            </w:r>
          </w:p>
          <w:p w:rsidR="00F56CB2" w:rsidRDefault="00365CD2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F56CB2" w:rsidRDefault="00365CD2">
            <w:pPr>
              <w:spacing w:before="8"/>
              <w:ind w:left="103"/>
            </w:pPr>
            <w:r>
              <w:pict>
                <v:shape id="_x0000_i1033" type="#_x0000_t75" style="width:90pt;height:12pt">
                  <v:imagedata r:id="rId22" o:title=""/>
                </v:shape>
              </w:pict>
            </w:r>
          </w:p>
          <w:p w:rsidR="00F56CB2" w:rsidRDefault="00365CD2">
            <w:pPr>
              <w:spacing w:before="2"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kee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F56CB2" w:rsidRDefault="00365CD2">
            <w:pPr>
              <w:ind w:left="103" w:right="15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215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</w:p>
          <w:p w:rsidR="00F56CB2" w:rsidRDefault="00365CD2">
            <w:pPr>
              <w:ind w:left="99" w:right="1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 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</w:p>
          <w:p w:rsidR="00F56CB2" w:rsidRDefault="00365CD2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;</w:t>
            </w:r>
          </w:p>
          <w:p w:rsidR="00F56CB2" w:rsidRDefault="00F56CB2">
            <w:pPr>
              <w:spacing w:before="15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3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spacing w:line="240" w:lineRule="exact"/>
              <w:ind w:left="103" w:right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F56CB2" w:rsidRDefault="00365CD2">
            <w:pPr>
              <w:spacing w:before="1"/>
              <w:ind w:left="103" w:right="25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line="240" w:lineRule="exact"/>
              <w:ind w:left="103" w:right="14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56CB2" w:rsidRDefault="00365CD2">
            <w:pPr>
              <w:spacing w:before="3"/>
              <w:ind w:left="103" w:right="50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F56CB2" w:rsidRDefault="00365CD2">
            <w:pPr>
              <w:spacing w:before="3"/>
              <w:ind w:left="103" w:right="2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6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spacing w:line="242" w:lineRule="auto"/>
              <w:ind w:left="103" w:right="96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before="10" w:line="260" w:lineRule="exact"/>
              <w:rPr>
                <w:sz w:val="26"/>
                <w:szCs w:val="26"/>
              </w:rPr>
            </w:pPr>
          </w:p>
          <w:p w:rsidR="00F56CB2" w:rsidRDefault="00365CD2">
            <w:pPr>
              <w:ind w:left="103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</w:p>
          <w:p w:rsidR="00F56CB2" w:rsidRDefault="00F56CB2">
            <w:pPr>
              <w:spacing w:before="11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6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56CB2" w:rsidRDefault="00365CD2">
            <w:pPr>
              <w:ind w:left="103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F56CB2" w:rsidRDefault="00365CD2">
            <w:pPr>
              <w:spacing w:before="3"/>
              <w:ind w:left="103" w:right="15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F56CB2" w:rsidRDefault="00365CD2">
            <w:pPr>
              <w:ind w:left="103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n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</w:tbl>
    <w:p w:rsidR="00F56CB2" w:rsidRDefault="00F56CB2">
      <w:pPr>
        <w:sectPr w:rsidR="00F56CB2">
          <w:pgSz w:w="15840" w:h="12240" w:orient="landscape"/>
          <w:pgMar w:top="620" w:right="780" w:bottom="280" w:left="500" w:header="720" w:footer="720" w:gutter="0"/>
          <w:cols w:space="720"/>
        </w:sectPr>
      </w:pPr>
    </w:p>
    <w:p w:rsidR="00F56CB2" w:rsidRDefault="00365CD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1" type="#_x0000_t75" style="position:absolute;margin-left:523.55pt;margin-top:277.1pt;width:90.15pt;height:12.2pt;z-index:-2369;mso-position-horizontal-relative:page;mso-position-vertical-relative:page">
            <v:imagedata r:id="rId22" o:title=""/>
            <w10:wrap anchorx="page" anchory="page"/>
          </v:shape>
        </w:pict>
      </w:r>
      <w:r>
        <w:pict>
          <v:shape id="_x0000_s1030" type="#_x0000_t75" style="position:absolute;margin-left:523.55pt;margin-top:239.05pt;width:94.3pt;height:12.2pt;z-index:-2370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29" type="#_x0000_t75" style="position:absolute;margin-left:523.55pt;margin-top:175.85pt;width:84.5pt;height:12.2pt;z-index:-2371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8" type="#_x0000_t75" style="position:absolute;margin-left:523.55pt;margin-top:112.65pt;width:94.3pt;height:12.2pt;z-index:-2372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27" type="#_x0000_t75" style="position:absolute;margin-left:523.55pt;margin-top:74.65pt;width:94.3pt;height:12.2pt;z-index:-2373;mso-position-horizontal-relative:page;mso-position-vertical-relative:page">
            <v:imagedata r:id="rId20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844"/>
        <w:gridCol w:w="1560"/>
        <w:gridCol w:w="992"/>
        <w:gridCol w:w="1985"/>
        <w:gridCol w:w="1052"/>
        <w:gridCol w:w="993"/>
        <w:gridCol w:w="568"/>
      </w:tblGrid>
      <w:tr w:rsidR="00F56CB2">
        <w:trPr>
          <w:trHeight w:hRule="exact" w:val="582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3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 w:line="240" w:lineRule="exact"/>
              <w:ind w:left="103" w:right="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8"/>
              <w:ind w:left="103"/>
            </w:pPr>
            <w:r>
              <w:pict>
                <v:shape id="_x0000_i1034" type="#_x0000_t75" style="width:78pt;height:12pt">
                  <v:imagedata r:id="rId21" o:title=""/>
                </v:shape>
              </w:pict>
            </w:r>
          </w:p>
          <w:p w:rsidR="00F56CB2" w:rsidRDefault="00365CD2">
            <w:pPr>
              <w:spacing w:before="2" w:line="240" w:lineRule="exact"/>
              <w:ind w:left="103" w:right="3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56CB2" w:rsidRDefault="00F56CB2">
            <w:pPr>
              <w:spacing w:before="8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spacing w:line="242" w:lineRule="auto"/>
              <w:ind w:left="103" w:right="2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F56CB2" w:rsidRDefault="00F56CB2">
            <w:pPr>
              <w:spacing w:before="8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23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5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F56CB2" w:rsidRDefault="00F56CB2">
            <w:pPr>
              <w:spacing w:before="11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 w:right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F56CB2" w:rsidRDefault="00F56CB2">
            <w:pPr>
              <w:spacing w:before="15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h</w:t>
            </w:r>
          </w:p>
          <w:p w:rsidR="00F56CB2" w:rsidRDefault="00365CD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F56CB2" w:rsidRDefault="00F56CB2">
            <w:pPr>
              <w:spacing w:before="12" w:line="240" w:lineRule="exact"/>
              <w:rPr>
                <w:sz w:val="24"/>
                <w:szCs w:val="24"/>
              </w:rPr>
            </w:pPr>
          </w:p>
          <w:p w:rsidR="00F56CB2" w:rsidRDefault="00365CD2">
            <w:pPr>
              <w:spacing w:line="242" w:lineRule="auto"/>
              <w:ind w:left="103" w:right="1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kee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line="200" w:lineRule="exact"/>
            </w:pPr>
          </w:p>
          <w:p w:rsidR="00F56CB2" w:rsidRDefault="00F56CB2">
            <w:pPr>
              <w:spacing w:before="12" w:line="200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123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:rsidR="00F56CB2" w:rsidRDefault="00365CD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6CB2" w:rsidRDefault="00365CD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49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  <w:tr w:rsidR="00F56CB2">
        <w:trPr>
          <w:trHeight w:hRule="exact" w:val="49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365CD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56CB2" w:rsidRDefault="00365CD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2" w:rsidRDefault="00F56CB2"/>
        </w:tc>
      </w:tr>
    </w:tbl>
    <w:p w:rsidR="00365CD2" w:rsidRDefault="00365CD2"/>
    <w:sectPr w:rsidR="00365CD2">
      <w:pgSz w:w="15840" w:h="12240" w:orient="landscape"/>
      <w:pgMar w:top="620" w:right="7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73EED"/>
    <w:multiLevelType w:val="multilevel"/>
    <w:tmpl w:val="856E49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B2"/>
    <w:rsid w:val="00365CD2"/>
    <w:rsid w:val="00912764"/>
    <w:rsid w:val="00F5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5:docId w15:val="{78ABD0E9-E798-4D03-AA48-BC8C6D81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2018-10-26T03:53:00Z</dcterms:created>
  <dcterms:modified xsi:type="dcterms:W3CDTF">2018-10-26T03:54:00Z</dcterms:modified>
</cp:coreProperties>
</file>