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4B" w:rsidRDefault="00A7216C" w:rsidP="003709C4">
      <w:pPr>
        <w:spacing w:before="32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516.35pt;margin-top:161.65pt;width:73.4pt;height:12.2pt;z-index:-1515;mso-position-horizontal-relative:page">
            <v:imagedata r:id="rId5" o:title=""/>
            <w10:wrap anchorx="page"/>
          </v:shape>
        </w:pict>
      </w:r>
      <w:r>
        <w:pict>
          <v:shape id="_x0000_s1057" type="#_x0000_t75" style="position:absolute;margin-left:516.35pt;margin-top:225.05pt;width:78.25pt;height:12.2pt;z-index:-1514;mso-position-horizontal-relative:page">
            <v:imagedata r:id="rId6" o:title=""/>
            <w10:wrap anchorx="page"/>
          </v:shape>
        </w:pict>
      </w:r>
      <w:r>
        <w:pict>
          <v:shape id="_x0000_s1056" type="#_x0000_t75" style="position:absolute;margin-left:516.35pt;margin-top:275.65pt;width:36.65pt;height:12.2pt;z-index:-1513;mso-position-horizontal-relative:page">
            <v:imagedata r:id="rId7" o:title=""/>
            <w10:wrap anchorx="page"/>
          </v:shape>
        </w:pict>
      </w:r>
      <w:r>
        <w:pict>
          <v:shape id="_x0000_s1055" type="#_x0000_t75" style="position:absolute;margin-left:516.35pt;margin-top:451.15pt;width:73.4pt;height:12.2pt;z-index:-151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4" type="#_x0000_t75" style="position:absolute;margin-left:516.35pt;margin-top:514.6pt;width:78.25pt;height:12.2pt;z-index:-1511;mso-position-horizontal-relative:page;mso-position-vertical-relative:page">
            <v:imagedata r:id="rId6" o:title=""/>
            <w10:wrap anchorx="page" anchory="page"/>
          </v:shape>
        </w:pict>
      </w:r>
      <w:r w:rsidR="003709C4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 </w:t>
      </w:r>
      <w:r>
        <w:rPr>
          <w:rFonts w:ascii="Calibri" w:eastAsia="Calibri" w:hAnsi="Calibri" w:cs="Calibri"/>
          <w:b/>
          <w:spacing w:val="8"/>
          <w:sz w:val="28"/>
          <w:szCs w:val="28"/>
        </w:rPr>
        <w:t xml:space="preserve"> </w:t>
      </w:r>
      <w:r w:rsidR="003709C4">
        <w:rPr>
          <w:rFonts w:ascii="Calibri" w:eastAsia="Calibri" w:hAnsi="Calibri" w:cs="Calibri"/>
          <w:b/>
          <w:sz w:val="28"/>
          <w:szCs w:val="28"/>
        </w:rPr>
        <w:t>C</w:t>
      </w:r>
      <w:r w:rsidR="003709C4"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 w:rsidR="003709C4">
        <w:rPr>
          <w:rFonts w:ascii="Calibri" w:eastAsia="Calibri" w:hAnsi="Calibri" w:cs="Calibri"/>
          <w:b/>
          <w:sz w:val="28"/>
          <w:szCs w:val="28"/>
        </w:rPr>
        <w:t xml:space="preserve">E </w:t>
      </w:r>
      <w:r w:rsidR="003709C4">
        <w:rPr>
          <w:rFonts w:ascii="Calibri" w:eastAsia="Calibri" w:hAnsi="Calibri" w:cs="Calibri"/>
          <w:b/>
          <w:spacing w:val="1"/>
          <w:sz w:val="28"/>
          <w:szCs w:val="28"/>
        </w:rPr>
        <w:t>ACTIVITIES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WO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  <w:bookmarkStart w:id="0" w:name="_GoBack"/>
      <w:bookmarkEnd w:id="0"/>
    </w:p>
    <w:p w:rsidR="00FD134B" w:rsidRDefault="00FD134B">
      <w:pPr>
        <w:spacing w:before="3"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FD134B" w:rsidRDefault="00A7216C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FD134B" w:rsidRDefault="00A7216C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  <w:p w:rsidR="00FD134B" w:rsidRDefault="00A7216C">
            <w:pPr>
              <w:ind w:left="103" w:righ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ind w:left="103" w:righ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FD134B" w:rsidRDefault="00A7216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</w:t>
            </w:r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FD134B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7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103" w:right="4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FD134B" w:rsidRDefault="00A7216C">
            <w:pPr>
              <w:spacing w:before="1"/>
              <w:ind w:left="103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103" w:righ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5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  <w:sz w:val="22"/>
                <w:szCs w:val="22"/>
              </w:rPr>
              <w:t>an</w:t>
            </w:r>
            <w:r>
              <w:rPr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es</w:t>
            </w:r>
            <w:r>
              <w:rPr>
                <w:spacing w:val="2"/>
                <w:position w:val="1"/>
                <w:sz w:val="22"/>
                <w:szCs w:val="22"/>
              </w:rPr>
              <w:t>po</w:t>
            </w:r>
            <w:r>
              <w:rPr>
                <w:spacing w:val="-2"/>
                <w:position w:val="1"/>
                <w:sz w:val="22"/>
                <w:szCs w:val="22"/>
              </w:rPr>
              <w:t>ns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spacing w:val="-1"/>
                <w:position w:val="1"/>
                <w:sz w:val="22"/>
                <w:szCs w:val="22"/>
              </w:rPr>
              <w:t>ili</w:t>
            </w:r>
            <w:r>
              <w:rPr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b/>
                <w:position w:val="1"/>
                <w:sz w:val="22"/>
                <w:szCs w:val="22"/>
              </w:rPr>
              <w:t>r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7" w:line="24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ns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1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>
            <w:pPr>
              <w:spacing w:before="12" w:line="200" w:lineRule="exact"/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gu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-1"/>
                <w:position w:val="-1"/>
                <w:sz w:val="22"/>
                <w:szCs w:val="22"/>
              </w:rPr>
              <w:t>ti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ng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 xml:space="preserve">t </w:t>
            </w:r>
            <w:r>
              <w:rPr>
                <w:spacing w:val="1"/>
                <w:position w:val="-1"/>
                <w:sz w:val="22"/>
                <w:szCs w:val="22"/>
              </w:rPr>
              <w:t>G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656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2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423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100" w:lineRule="exact"/>
              <w:rPr>
                <w:sz w:val="11"/>
                <w:szCs w:val="11"/>
              </w:rPr>
            </w:pPr>
          </w:p>
          <w:p w:rsidR="00FD134B" w:rsidRDefault="00A7216C">
            <w:pPr>
              <w:spacing w:line="240" w:lineRule="exact"/>
              <w:ind w:left="99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ind w:left="99" w:right="184" w:firstLine="628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 –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7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103" w:right="4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FD134B" w:rsidRDefault="00A7216C">
            <w:pPr>
              <w:spacing w:before="1"/>
              <w:ind w:left="103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4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5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  <w:sz w:val="22"/>
                <w:szCs w:val="22"/>
              </w:rPr>
              <w:t>an</w:t>
            </w:r>
            <w:r>
              <w:rPr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es</w:t>
            </w:r>
            <w:r>
              <w:rPr>
                <w:spacing w:val="2"/>
                <w:position w:val="1"/>
                <w:sz w:val="22"/>
                <w:szCs w:val="22"/>
              </w:rPr>
              <w:t>po</w:t>
            </w:r>
            <w:r>
              <w:rPr>
                <w:spacing w:val="-2"/>
                <w:position w:val="1"/>
                <w:sz w:val="22"/>
                <w:szCs w:val="22"/>
              </w:rPr>
              <w:t>ns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spacing w:val="-1"/>
                <w:position w:val="1"/>
                <w:sz w:val="22"/>
                <w:szCs w:val="22"/>
              </w:rPr>
              <w:t>ili</w:t>
            </w:r>
            <w:r>
              <w:rPr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6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b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b/>
                <w:position w:val="1"/>
                <w:sz w:val="22"/>
                <w:szCs w:val="22"/>
              </w:rPr>
              <w:t>r</w:t>
            </w: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7" w:line="24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ns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1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>
            <w:pPr>
              <w:spacing w:before="12" w:line="200" w:lineRule="exact"/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52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position w:val="-1"/>
                <w:sz w:val="22"/>
                <w:szCs w:val="22"/>
              </w:rPr>
              <w:t>gu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en</w:t>
            </w:r>
            <w:r>
              <w:rPr>
                <w:spacing w:val="-1"/>
                <w:position w:val="-1"/>
                <w:sz w:val="22"/>
                <w:szCs w:val="22"/>
              </w:rPr>
              <w:t>ti</w:t>
            </w: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position w:val="-1"/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908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A7216C">
            <w:pPr>
              <w:spacing w:before="15" w:line="240" w:lineRule="exact"/>
              <w:ind w:left="99" w:righ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886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100" w:lineRule="exact"/>
              <w:rPr>
                <w:sz w:val="11"/>
                <w:szCs w:val="11"/>
              </w:rPr>
            </w:pPr>
          </w:p>
          <w:p w:rsidR="00FD134B" w:rsidRDefault="00A7216C">
            <w:pPr>
              <w:spacing w:line="240" w:lineRule="exact"/>
              <w:ind w:left="99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8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3" type="#_x0000_t75" style="position:absolute;margin-left:516.35pt;margin-top:443.35pt;width:73.4pt;height:12.2pt;z-index:-150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2" type="#_x0000_t75" style="position:absolute;margin-left:516.35pt;margin-top:177.05pt;width:73.4pt;height:12.2pt;z-index:-150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51" type="#_x0000_t75" style="position:absolute;margin-left:516.35pt;margin-top:36.85pt;width:73.4pt;height:12.2pt;z-index:-1510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15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6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 –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50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103" w:right="11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line="240" w:lineRule="exact"/>
              <w:ind w:left="103" w:right="2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before="3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FD134B" w:rsidRDefault="00A7216C">
            <w:pPr>
              <w:spacing w:before="4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before="7" w:line="240" w:lineRule="exact"/>
              <w:ind w:left="103" w:right="6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2" w:line="240" w:lineRule="exact"/>
              <w:ind w:left="103" w:right="1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</w:p>
          <w:p w:rsidR="00FD134B" w:rsidRDefault="003709C4">
            <w:pPr>
              <w:spacing w:before="8"/>
              <w:ind w:left="99"/>
            </w:pPr>
            <w:r>
              <w:pict>
                <v:shape id="_x0000_i1025" type="#_x0000_t75" style="width:78pt;height:12pt">
                  <v:imagedata r:id="rId6" o:title=""/>
                </v:shape>
              </w:pict>
            </w:r>
          </w:p>
          <w:p w:rsidR="00FD134B" w:rsidRDefault="00A7216C">
            <w:pPr>
              <w:spacing w:before="6" w:line="240" w:lineRule="exact"/>
              <w:ind w:left="99" w:righ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3709C4">
            <w:pPr>
              <w:spacing w:before="6"/>
              <w:ind w:left="99"/>
            </w:pPr>
            <w:r>
              <w:pict>
                <v:shape id="_x0000_i1026" type="#_x0000_t75" style="width:73.2pt;height:12pt">
                  <v:imagedata r:id="rId5" o:title=""/>
                </v:shape>
              </w:pict>
            </w:r>
          </w:p>
          <w:p w:rsidR="00FD134B" w:rsidRDefault="00A7216C">
            <w:pPr>
              <w:spacing w:before="6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 –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D134B" w:rsidRDefault="00A7216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before="2" w:line="260" w:lineRule="exact"/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40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5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 w:right="112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FD134B">
            <w:pPr>
              <w:spacing w:before="2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before="3" w:line="240" w:lineRule="exact"/>
              <w:ind w:left="103" w:right="3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before="7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7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spacing w:line="240" w:lineRule="exact"/>
              <w:ind w:left="103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3" w:line="240" w:lineRule="exact"/>
              <w:ind w:left="103" w:right="4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D134B" w:rsidRDefault="00FD134B">
            <w:pPr>
              <w:spacing w:before="13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103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5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7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spacing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Lu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107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FD134B" w:rsidRDefault="003709C4">
            <w:pPr>
              <w:spacing w:before="9"/>
              <w:ind w:left="99"/>
            </w:pPr>
            <w:r>
              <w:pict>
                <v:shape id="_x0000_i1027" type="#_x0000_t75" style="width:85.8pt;height:12pt">
                  <v:imagedata r:id="rId8" o:title=""/>
                </v:shape>
              </w:pict>
            </w:r>
          </w:p>
          <w:p w:rsidR="00FD134B" w:rsidRDefault="00A7216C">
            <w:pPr>
              <w:spacing w:before="6" w:line="240" w:lineRule="exact"/>
              <w:ind w:left="99" w:righ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4" w:righ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7" type="#_x0000_t75" style="position:absolute;margin-left:516.35pt;margin-top:550pt;width:86.45pt;height:12.2pt;z-index:-150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46" type="#_x0000_t75" style="position:absolute;margin-left:516.35pt;margin-top:499.35pt;width:85.75pt;height:12.2pt;z-index:-1505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45" type="#_x0000_t75" style="position:absolute;margin-left:516.35pt;margin-top:423.55pt;width:73.4pt;height:12.2pt;z-index:-150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44" type="#_x0000_t75" style="position:absolute;margin-left:516.35pt;margin-top:239.65pt;width:85.75pt;height:12.2pt;z-index:-1507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100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8"/>
              <w:ind w:left="99"/>
            </w:pPr>
            <w:r>
              <w:pict>
                <v:shape id="_x0000_i1028" type="#_x0000_t75" style="width:86.4pt;height:12pt">
                  <v:imagedata r:id="rId9" o:title=""/>
                </v:shape>
              </w:pict>
            </w:r>
          </w:p>
          <w:p w:rsidR="00FD134B" w:rsidRDefault="00A7216C">
            <w:pPr>
              <w:spacing w:before="2" w:line="240" w:lineRule="exact"/>
              <w:ind w:left="99" w:right="1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519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88" w:right="198"/>
              <w:jc w:val="center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110" w:right="11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</w:t>
            </w:r>
          </w:p>
          <w:p w:rsidR="00FD134B" w:rsidRDefault="00A7216C">
            <w:pPr>
              <w:spacing w:before="3"/>
              <w:ind w:left="370" w:right="38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FD134B" w:rsidRDefault="00A7216C">
            <w:pPr>
              <w:spacing w:before="4" w:line="240" w:lineRule="exact"/>
              <w:ind w:left="103" w:right="11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FD134B">
            <w:pPr>
              <w:spacing w:before="12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FD134B" w:rsidRDefault="00A7216C">
            <w:pPr>
              <w:spacing w:before="3"/>
              <w:ind w:left="103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before="7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3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spacing w:line="240" w:lineRule="exact"/>
              <w:ind w:left="103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4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Lu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FD134B" w:rsidRDefault="00A7216C">
            <w:pPr>
              <w:spacing w:before="8"/>
              <w:ind w:left="99"/>
            </w:pPr>
            <w:r>
              <w:pict>
                <v:shape id="_x0000_i1029" type="#_x0000_t75" style="width:73.2pt;height:12pt">
                  <v:imagedata r:id="rId5" o:title=""/>
                </v:shape>
              </w:pict>
            </w:r>
          </w:p>
          <w:p w:rsidR="00FD134B" w:rsidRDefault="00A7216C">
            <w:pPr>
              <w:spacing w:before="3"/>
              <w:ind w:left="99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107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before="7"/>
              <w:ind w:left="99"/>
            </w:pPr>
            <w:r>
              <w:pict>
                <v:shape id="_x0000_i1030" type="#_x0000_t75" style="width:86.4pt;height:12pt">
                  <v:imagedata r:id="rId9" o:title=""/>
                </v:shape>
              </w:pict>
            </w:r>
          </w:p>
          <w:p w:rsidR="00FD134B" w:rsidRDefault="00A7216C">
            <w:pPr>
              <w:spacing w:before="2" w:line="240" w:lineRule="exact"/>
              <w:ind w:left="99" w:right="1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D134B" w:rsidRDefault="00A7216C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before="3" w:line="260" w:lineRule="exact"/>
              <w:ind w:left="104" w:righ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45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71" w:right="170"/>
              <w:jc w:val="center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4"/>
              <w:ind w:left="108" w:right="107" w:hanging="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D134B" w:rsidRDefault="00FD134B">
            <w:pPr>
              <w:spacing w:before="12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5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before="2"/>
              <w:ind w:left="103" w:right="1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,</w:t>
            </w:r>
          </w:p>
          <w:p w:rsidR="00FD134B" w:rsidRDefault="00A7216C">
            <w:pPr>
              <w:spacing w:before="2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spacing w:line="243" w:lineRule="auto"/>
              <w:ind w:left="103" w:right="4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7" w:line="240" w:lineRule="exact"/>
              <w:ind w:left="103" w:right="4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Lu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6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;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FD134B" w:rsidRDefault="00FD134B">
            <w:pPr>
              <w:spacing w:before="12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2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FD134B">
            <w:pPr>
              <w:spacing w:before="10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esu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spacing w:before="3" w:line="260" w:lineRule="exact"/>
              <w:ind w:left="103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0" type="#_x0000_t75" style="position:absolute;margin-left:516.35pt;margin-top:508.55pt;width:73.4pt;height:12.2pt;z-index:-150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9" type="#_x0000_t75" style="position:absolute;margin-left:516.35pt;margin-top:302.9pt;width:73.4pt;height:12.2pt;z-index:-150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8" type="#_x0000_t75" style="position:absolute;margin-left:516.35pt;margin-top:252.3pt;width:73.4pt;height:12.2pt;z-index:-1503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49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689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5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7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FD134B" w:rsidRDefault="00A7216C">
            <w:pPr>
              <w:ind w:left="103" w:right="30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spacing w:before="3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3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1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4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eate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our bo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?</w:t>
            </w:r>
          </w:p>
          <w:p w:rsidR="00FD134B" w:rsidRDefault="00A7216C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3" w:line="240" w:lineRule="exact"/>
              <w:ind w:left="103" w:right="5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FD134B" w:rsidRDefault="00A7216C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FD134B" w:rsidRDefault="00A7216C">
            <w:pPr>
              <w:spacing w:before="7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4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before="7" w:line="240" w:lineRule="exact"/>
              <w:ind w:left="99" w:right="14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  <w:p w:rsidR="00FD134B" w:rsidRDefault="00A7216C">
            <w:pPr>
              <w:spacing w:before="6"/>
              <w:ind w:left="99"/>
            </w:pPr>
            <w:r>
              <w:pict>
                <v:shape id="_x0000_i1031" type="#_x0000_t75" style="width:73.2pt;height:12pt">
                  <v:imagedata r:id="rId5" o:title=""/>
                </v:shape>
              </w:pict>
            </w:r>
          </w:p>
          <w:p w:rsidR="00FD134B" w:rsidRDefault="00A7216C">
            <w:pPr>
              <w:spacing w:before="2"/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139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FD134B" w:rsidRDefault="00FD134B">
            <w:pPr>
              <w:spacing w:before="10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4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3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spacing w:line="260" w:lineRule="exact"/>
              <w:ind w:left="99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4, 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ind w:left="103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  <w:p w:rsidR="00FD134B" w:rsidRDefault="00A7216C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332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7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3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FD134B" w:rsidRDefault="00A7216C">
            <w:pPr>
              <w:spacing w:before="7" w:line="240" w:lineRule="exact"/>
              <w:ind w:left="103" w:right="30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4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4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7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46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eate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our bo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?</w:t>
            </w:r>
          </w:p>
          <w:p w:rsidR="00FD134B" w:rsidRDefault="00A7216C">
            <w:pPr>
              <w:spacing w:before="2"/>
              <w:ind w:left="103" w:right="51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FD134B" w:rsidRDefault="00A7216C">
            <w:pPr>
              <w:spacing w:before="3"/>
              <w:ind w:left="103" w:right="8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3" w:line="240" w:lineRule="exact"/>
              <w:ind w:left="103" w:right="50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4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before="7" w:line="240" w:lineRule="exact"/>
              <w:ind w:left="99" w:right="29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9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spacing w:before="3"/>
              <w:ind w:left="103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6" type="#_x0000_t75" style="position:absolute;margin-left:516.35pt;margin-top:457.55pt;width:73.4pt;height:12.2pt;z-index:-149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5" type="#_x0000_t75" style="position:absolute;margin-left:516.35pt;margin-top:318.3pt;width:73.4pt;height:12.2pt;z-index:-149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4" type="#_x0000_t75" style="position:absolute;margin-left:516.35pt;margin-top:112.65pt;width:73.4pt;height:12.2pt;z-index:-1499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3" type="#_x0000_t75" style="position:absolute;margin-left:516.35pt;margin-top:62pt;width:73.4pt;height:12.2pt;z-index:-1500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35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139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FD134B" w:rsidRDefault="00FD134B">
            <w:pPr>
              <w:spacing w:before="10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4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spacing w:line="243" w:lineRule="auto"/>
              <w:ind w:left="99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4, 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68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D134B" w:rsidRDefault="00A7216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3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FD134B" w:rsidRDefault="00A7216C">
            <w:pPr>
              <w:spacing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/>
              <w:ind w:left="103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7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46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eate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our bo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?</w:t>
            </w:r>
          </w:p>
          <w:p w:rsidR="00FD134B" w:rsidRDefault="00A7216C">
            <w:pPr>
              <w:spacing w:before="2"/>
              <w:ind w:left="103" w:right="51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FD134B" w:rsidRDefault="00A7216C">
            <w:pPr>
              <w:spacing w:line="240" w:lineRule="exact"/>
              <w:ind w:left="103" w:right="8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FD134B" w:rsidRDefault="00A7216C">
            <w:pPr>
              <w:spacing w:before="7" w:line="240" w:lineRule="exact"/>
              <w:ind w:left="103" w:right="50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before="3" w:line="240" w:lineRule="exact"/>
              <w:ind w:left="99" w:right="14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</w:t>
            </w:r>
          </w:p>
          <w:p w:rsidR="00FD134B" w:rsidRDefault="00A7216C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139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:rsidR="00FD134B" w:rsidRDefault="00A7216C">
            <w:pPr>
              <w:spacing w:before="12"/>
              <w:ind w:left="99"/>
            </w:pPr>
            <w:r>
              <w:pict>
                <v:shape id="_x0000_i1032" type="#_x0000_t75" style="width:73.2pt;height:12pt">
                  <v:imagedata r:id="rId5" o:title=""/>
                </v:shape>
              </w:pict>
            </w:r>
          </w:p>
          <w:p w:rsidR="00FD134B" w:rsidRDefault="00A7216C">
            <w:pPr>
              <w:spacing w:before="2" w:line="240" w:lineRule="exact"/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FD134B" w:rsidRDefault="00FD134B">
            <w:pPr>
              <w:spacing w:before="12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4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0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spacing w:line="260" w:lineRule="exact"/>
              <w:ind w:left="99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4, 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ind w:left="103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D134B" w:rsidRDefault="00A7216C">
            <w:pPr>
              <w:spacing w:before="2" w:line="260" w:lineRule="exact"/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2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1" type="#_x0000_t75" style="position:absolute;margin-left:516.35pt;margin-top:558.8pt;width:73.4pt;height:12.2pt;z-index:-149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0" type="#_x0000_t75" style="position:absolute;margin-left:516.35pt;margin-top:470.15pt;width:73.4pt;height:12.2pt;z-index:-1493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9" type="#_x0000_t75" style="position:absolute;margin-left:516.35pt;margin-top:264.45pt;width:73.4pt;height:12.2pt;z-index:-149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8" type="#_x0000_t75" style="position:absolute;margin-left:516.35pt;margin-top:213.9pt;width:73.4pt;height:12.2pt;z-index:-149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7" type="#_x0000_t75" style="position:absolute;margin-left:516.35pt;margin-top:125.25pt;width:73.4pt;height:12.2pt;z-index:-1496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662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6" w:line="240" w:lineRule="exact"/>
              <w:ind w:left="99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CREATI 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2"/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FD134B" w:rsidRDefault="00A7216C">
            <w:pPr>
              <w:spacing w:before="2" w:line="240" w:lineRule="exact"/>
              <w:ind w:left="103" w:right="30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D134B" w:rsidRDefault="00FD134B">
            <w:pPr>
              <w:spacing w:before="12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line="240" w:lineRule="exact"/>
              <w:ind w:left="103" w:right="5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line="240" w:lineRule="exact"/>
              <w:ind w:left="99" w:right="14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139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4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spacing w:line="243" w:lineRule="auto"/>
              <w:ind w:left="99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4, 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D134B" w:rsidRDefault="00A7216C">
            <w:pPr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40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D134B" w:rsidRDefault="00A7216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4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FD134B" w:rsidRDefault="00FD134B">
            <w:pPr>
              <w:spacing w:before="13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103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before="3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D134B" w:rsidRDefault="00A7216C">
            <w:pPr>
              <w:spacing w:before="3"/>
              <w:ind w:left="103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D134B" w:rsidRDefault="00A7216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FD134B" w:rsidRDefault="00A7216C">
            <w:pPr>
              <w:spacing w:before="3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>
            <w:pPr>
              <w:spacing w:before="10" w:line="260" w:lineRule="exact"/>
              <w:rPr>
                <w:sz w:val="26"/>
                <w:szCs w:val="26"/>
              </w:rPr>
            </w:pPr>
          </w:p>
          <w:p w:rsidR="00FD134B" w:rsidRDefault="00A7216C">
            <w:pPr>
              <w:ind w:left="99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D134B" w:rsidRDefault="00A7216C">
            <w:pPr>
              <w:spacing w:before="3" w:line="240" w:lineRule="exact"/>
              <w:ind w:left="99" w:right="14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</w:t>
            </w:r>
          </w:p>
          <w:p w:rsidR="00FD134B" w:rsidRDefault="00A7216C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)</w:t>
            </w:r>
          </w:p>
          <w:p w:rsidR="00FD134B" w:rsidRDefault="00FD134B">
            <w:pPr>
              <w:spacing w:before="11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FD134B" w:rsidRDefault="00A7216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139</w:t>
            </w:r>
            <w:r>
              <w:rPr>
                <w:spacing w:val="-5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FD134B" w:rsidRDefault="00A7216C">
            <w:pPr>
              <w:ind w:left="103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FD134B" w:rsidRDefault="00A7216C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FD134B" w:rsidRDefault="00A7216C">
            <w:pPr>
              <w:spacing w:before="2" w:line="260" w:lineRule="exact"/>
              <w:ind w:left="104" w:right="15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FD134B" w:rsidRDefault="00A7216C">
            <w:pPr>
              <w:spacing w:line="260" w:lineRule="exact"/>
              <w:ind w:left="104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n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FD134B" w:rsidRDefault="00FD134B">
      <w:pPr>
        <w:sectPr w:rsidR="00FD134B">
          <w:pgSz w:w="15840" w:h="12240" w:orient="landscape"/>
          <w:pgMar w:top="620" w:right="400" w:bottom="280" w:left="500" w:header="720" w:footer="720" w:gutter="0"/>
          <w:cols w:space="720"/>
        </w:sectPr>
      </w:pPr>
    </w:p>
    <w:p w:rsidR="00FD134B" w:rsidRDefault="00A7216C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26" type="#_x0000_t75" style="position:absolute;margin-left:516.35pt;margin-top:74.65pt;width:73.4pt;height:12.2pt;z-index:-1491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416"/>
        <w:gridCol w:w="1421"/>
        <w:gridCol w:w="1984"/>
        <w:gridCol w:w="1416"/>
        <w:gridCol w:w="993"/>
        <w:gridCol w:w="708"/>
      </w:tblGrid>
      <w:tr w:rsidR="00FD134B">
        <w:trPr>
          <w:trHeight w:hRule="exact" w:val="282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before="1" w:line="240" w:lineRule="exact"/>
              <w:ind w:left="99" w:righ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</w:p>
          <w:p w:rsidR="00FD134B" w:rsidRDefault="00FD134B">
            <w:pPr>
              <w:spacing w:before="8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ind w:left="99" w:right="46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FD134B" w:rsidRDefault="00FD134B">
            <w:pPr>
              <w:spacing w:before="14" w:line="240" w:lineRule="exact"/>
              <w:rPr>
                <w:sz w:val="24"/>
                <w:szCs w:val="24"/>
              </w:rPr>
            </w:pPr>
          </w:p>
          <w:p w:rsidR="00FD134B" w:rsidRDefault="00A7216C">
            <w:pPr>
              <w:spacing w:line="260" w:lineRule="exact"/>
              <w:ind w:left="99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4, 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  <w:tr w:rsidR="00FD134B">
        <w:trPr>
          <w:trHeight w:hRule="exact" w:val="14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FD134B" w:rsidRDefault="00A7216C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FD134B" w:rsidRDefault="00A7216C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FD134B" w:rsidRDefault="00A7216C">
            <w:pPr>
              <w:ind w:left="103" w:right="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</w:t>
            </w:r>
          </w:p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A7216C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34B" w:rsidRDefault="00FD134B"/>
        </w:tc>
      </w:tr>
    </w:tbl>
    <w:p w:rsidR="00A7216C" w:rsidRDefault="00A7216C"/>
    <w:sectPr w:rsidR="00A7216C">
      <w:pgSz w:w="15840" w:h="12240" w:orient="landscape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06A35"/>
    <w:multiLevelType w:val="multilevel"/>
    <w:tmpl w:val="6876FA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B"/>
    <w:rsid w:val="003709C4"/>
    <w:rsid w:val="00A7216C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E824A775-0394-436D-99B7-AEDC2879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2018-10-26T03:53:00Z</dcterms:created>
  <dcterms:modified xsi:type="dcterms:W3CDTF">2018-10-26T03:53:00Z</dcterms:modified>
</cp:coreProperties>
</file>