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A17" w:rsidRDefault="009D7A17">
      <w:pPr>
        <w:spacing w:before="1" w:line="140" w:lineRule="exact"/>
        <w:rPr>
          <w:sz w:val="14"/>
          <w:szCs w:val="14"/>
        </w:rPr>
      </w:pPr>
    </w:p>
    <w:p w:rsidR="009D7A17" w:rsidRDefault="009D7A17">
      <w:pPr>
        <w:spacing w:line="200" w:lineRule="exact"/>
      </w:pPr>
    </w:p>
    <w:p w:rsidR="009D7A17" w:rsidRPr="00FD0E21" w:rsidRDefault="00FD0E21" w:rsidP="00FD0E21">
      <w:pPr>
        <w:spacing w:line="460" w:lineRule="exact"/>
        <w:ind w:left="1361"/>
        <w:jc w:val="center"/>
        <w:rPr>
          <w:rFonts w:ascii="Calibri" w:eastAsia="Calibri" w:hAnsi="Calibri" w:cs="Calibri"/>
          <w:b/>
          <w:sz w:val="40"/>
          <w:szCs w:val="40"/>
        </w:rPr>
      </w:pPr>
      <w:r w:rsidRPr="00FD0E21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P</w:t>
      </w:r>
      <w:r w:rsidRPr="00FD0E21">
        <w:rPr>
          <w:rFonts w:ascii="Calibri" w:eastAsia="Calibri" w:hAnsi="Calibri" w:cs="Calibri"/>
          <w:b/>
          <w:spacing w:val="2"/>
          <w:position w:val="1"/>
          <w:sz w:val="40"/>
          <w:szCs w:val="40"/>
          <w:u w:val="thick" w:color="000000"/>
        </w:rPr>
        <w:t>P</w:t>
      </w:r>
      <w:r w:rsidRPr="00FD0E21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2</w:t>
      </w:r>
      <w:r w:rsidRPr="00FD0E21">
        <w:rPr>
          <w:rFonts w:ascii="Calibri" w:eastAsia="Calibri" w:hAnsi="Calibri" w:cs="Calibri"/>
          <w:b/>
          <w:spacing w:val="-1"/>
          <w:position w:val="1"/>
          <w:sz w:val="40"/>
          <w:szCs w:val="40"/>
          <w:u w:val="thick" w:color="000000"/>
        </w:rPr>
        <w:t xml:space="preserve"> </w:t>
      </w:r>
      <w:r w:rsidRPr="00FD0E21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P</w:t>
      </w:r>
      <w:r w:rsidRPr="00FD0E21">
        <w:rPr>
          <w:rFonts w:ascii="Calibri" w:eastAsia="Calibri" w:hAnsi="Calibri" w:cs="Calibri"/>
          <w:b/>
          <w:spacing w:val="1"/>
          <w:position w:val="1"/>
          <w:sz w:val="40"/>
          <w:szCs w:val="40"/>
          <w:u w:val="thick" w:color="000000"/>
        </w:rPr>
        <w:t>SY</w:t>
      </w:r>
      <w:r w:rsidRPr="00FD0E21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C</w:t>
      </w:r>
      <w:r w:rsidRPr="00FD0E21">
        <w:rPr>
          <w:rFonts w:ascii="Calibri" w:eastAsia="Calibri" w:hAnsi="Calibri" w:cs="Calibri"/>
          <w:b/>
          <w:spacing w:val="-3"/>
          <w:position w:val="1"/>
          <w:sz w:val="40"/>
          <w:szCs w:val="40"/>
          <w:u w:val="thick" w:color="000000"/>
        </w:rPr>
        <w:t>H</w:t>
      </w:r>
      <w:r w:rsidRPr="00FD0E21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O</w:t>
      </w:r>
      <w:r w:rsidRPr="00FD0E21">
        <w:rPr>
          <w:rFonts w:ascii="Calibri" w:eastAsia="Calibri" w:hAnsi="Calibri" w:cs="Calibri"/>
          <w:b/>
          <w:spacing w:val="1"/>
          <w:position w:val="1"/>
          <w:sz w:val="40"/>
          <w:szCs w:val="40"/>
          <w:u w:val="thick" w:color="000000"/>
        </w:rPr>
        <w:t>M</w:t>
      </w:r>
      <w:r w:rsidRPr="00FD0E21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OTOR</w:t>
      </w:r>
      <w:r w:rsidRPr="00FD0E21">
        <w:rPr>
          <w:rFonts w:ascii="Calibri" w:eastAsia="Calibri" w:hAnsi="Calibri" w:cs="Calibri"/>
          <w:b/>
          <w:spacing w:val="-1"/>
          <w:position w:val="1"/>
          <w:sz w:val="40"/>
          <w:szCs w:val="40"/>
          <w:u w:val="thick" w:color="000000"/>
        </w:rPr>
        <w:t xml:space="preserve"> </w:t>
      </w:r>
      <w:r w:rsidRPr="00FD0E21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SC</w:t>
      </w:r>
      <w:r w:rsidRPr="00FD0E21">
        <w:rPr>
          <w:rFonts w:ascii="Calibri" w:eastAsia="Calibri" w:hAnsi="Calibri" w:cs="Calibri"/>
          <w:b/>
          <w:spacing w:val="-2"/>
          <w:position w:val="1"/>
          <w:sz w:val="40"/>
          <w:szCs w:val="40"/>
          <w:u w:val="thick" w:color="000000"/>
        </w:rPr>
        <w:t>H</w:t>
      </w:r>
      <w:r w:rsidRPr="00FD0E21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E</w:t>
      </w:r>
      <w:r w:rsidRPr="00FD0E21">
        <w:rPr>
          <w:rFonts w:ascii="Calibri" w:eastAsia="Calibri" w:hAnsi="Calibri" w:cs="Calibri"/>
          <w:b/>
          <w:spacing w:val="2"/>
          <w:position w:val="1"/>
          <w:sz w:val="40"/>
          <w:szCs w:val="40"/>
          <w:u w:val="thick" w:color="000000"/>
        </w:rPr>
        <w:t>M</w:t>
      </w:r>
      <w:r w:rsidRPr="00FD0E21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E</w:t>
      </w:r>
      <w:r w:rsidRPr="00FD0E21">
        <w:rPr>
          <w:rFonts w:ascii="Calibri" w:eastAsia="Calibri" w:hAnsi="Calibri" w:cs="Calibri"/>
          <w:b/>
          <w:spacing w:val="2"/>
          <w:position w:val="1"/>
          <w:sz w:val="40"/>
          <w:szCs w:val="40"/>
          <w:u w:val="thick" w:color="000000"/>
        </w:rPr>
        <w:t xml:space="preserve"> </w:t>
      </w:r>
      <w:r w:rsidR="00D50098">
        <w:rPr>
          <w:rFonts w:ascii="Calibri" w:eastAsia="Calibri" w:hAnsi="Calibri" w:cs="Calibri"/>
          <w:b/>
          <w:spacing w:val="2"/>
          <w:position w:val="1"/>
          <w:sz w:val="40"/>
          <w:szCs w:val="40"/>
          <w:u w:val="thick" w:color="000000"/>
        </w:rPr>
        <w:t>O</w:t>
      </w:r>
      <w:r w:rsidRPr="00FD0E21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F</w:t>
      </w:r>
      <w:r w:rsidRPr="00FD0E21">
        <w:rPr>
          <w:rFonts w:ascii="Calibri" w:eastAsia="Calibri" w:hAnsi="Calibri" w:cs="Calibri"/>
          <w:b/>
          <w:spacing w:val="-3"/>
          <w:position w:val="1"/>
          <w:sz w:val="40"/>
          <w:szCs w:val="40"/>
          <w:u w:val="thick" w:color="000000"/>
        </w:rPr>
        <w:t xml:space="preserve"> </w:t>
      </w:r>
      <w:r w:rsidRPr="00FD0E21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WO</w:t>
      </w:r>
      <w:r w:rsidRPr="00FD0E21">
        <w:rPr>
          <w:rFonts w:ascii="Calibri" w:eastAsia="Calibri" w:hAnsi="Calibri" w:cs="Calibri"/>
          <w:b/>
          <w:spacing w:val="-2"/>
          <w:position w:val="1"/>
          <w:sz w:val="40"/>
          <w:szCs w:val="40"/>
          <w:u w:val="thick" w:color="000000"/>
        </w:rPr>
        <w:t>R</w:t>
      </w:r>
      <w:r w:rsidRPr="00FD0E21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K</w:t>
      </w:r>
      <w:r w:rsidRPr="00FD0E21">
        <w:rPr>
          <w:rFonts w:ascii="Calibri" w:eastAsia="Calibri" w:hAnsi="Calibri" w:cs="Calibri"/>
          <w:b/>
          <w:spacing w:val="1"/>
          <w:position w:val="1"/>
          <w:sz w:val="40"/>
          <w:szCs w:val="40"/>
          <w:u w:val="thick" w:color="000000"/>
        </w:rPr>
        <w:t xml:space="preserve"> T</w:t>
      </w:r>
      <w:r w:rsidRPr="00FD0E21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ERM</w:t>
      </w:r>
      <w:r w:rsidRPr="00FD0E21">
        <w:rPr>
          <w:rFonts w:ascii="Calibri" w:eastAsia="Calibri" w:hAnsi="Calibri" w:cs="Calibri"/>
          <w:b/>
          <w:spacing w:val="-1"/>
          <w:position w:val="1"/>
          <w:sz w:val="40"/>
          <w:szCs w:val="40"/>
          <w:u w:val="thick" w:color="000000"/>
        </w:rPr>
        <w:t xml:space="preserve"> </w:t>
      </w:r>
      <w:r w:rsidRPr="00FD0E21">
        <w:rPr>
          <w:rFonts w:ascii="Calibri" w:eastAsia="Calibri" w:hAnsi="Calibri" w:cs="Calibri"/>
          <w:b/>
          <w:spacing w:val="1"/>
          <w:position w:val="1"/>
          <w:sz w:val="40"/>
          <w:szCs w:val="40"/>
          <w:u w:val="thick" w:color="000000"/>
        </w:rPr>
        <w:t>T</w:t>
      </w:r>
      <w:r w:rsidRPr="00FD0E21">
        <w:rPr>
          <w:rFonts w:ascii="Calibri" w:eastAsia="Calibri" w:hAnsi="Calibri" w:cs="Calibri"/>
          <w:b/>
          <w:spacing w:val="-1"/>
          <w:position w:val="1"/>
          <w:sz w:val="40"/>
          <w:szCs w:val="40"/>
          <w:u w:val="thick" w:color="000000"/>
        </w:rPr>
        <w:t>H</w:t>
      </w:r>
      <w:r w:rsidRPr="00FD0E21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REE</w:t>
      </w:r>
    </w:p>
    <w:p w:rsidR="009D7A17" w:rsidRDefault="009D7A17">
      <w:pPr>
        <w:spacing w:before="15" w:line="260" w:lineRule="exact"/>
        <w:rPr>
          <w:sz w:val="26"/>
          <w:szCs w:val="26"/>
        </w:rPr>
      </w:pPr>
    </w:p>
    <w:tbl>
      <w:tblPr>
        <w:tblW w:w="14784" w:type="dxa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1"/>
        <w:gridCol w:w="946"/>
        <w:gridCol w:w="1134"/>
        <w:gridCol w:w="2126"/>
        <w:gridCol w:w="1134"/>
        <w:gridCol w:w="1413"/>
        <w:gridCol w:w="997"/>
        <w:gridCol w:w="1788"/>
        <w:gridCol w:w="1330"/>
        <w:gridCol w:w="1418"/>
        <w:gridCol w:w="1417"/>
      </w:tblGrid>
      <w:tr w:rsidR="009D7A17" w:rsidTr="0009077E">
        <w:trPr>
          <w:trHeight w:hRule="exact" w:val="108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before="2"/>
              <w:ind w:left="103" w:right="8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WE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EK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before="2"/>
              <w:ind w:left="103" w:right="86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SO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before="2"/>
              <w:ind w:left="103" w:right="2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RA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09077E">
            <w:pPr>
              <w:spacing w:before="2"/>
              <w:ind w:left="99" w:righ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SUB-</w:t>
            </w:r>
            <w:r w:rsidR="00FD0E2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FD0E2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 w:rsidR="00FD0E21"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 w:rsidR="00FD0E21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="00FD0E21"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 w:rsidR="00FD0E21"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 w:rsidR="00FD0E21"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before="2"/>
              <w:ind w:left="103" w:right="29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IG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before="2"/>
              <w:ind w:left="99" w:right="12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EY 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RY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ESTI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before="2"/>
              <w:ind w:left="103" w:right="30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before="2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before="2"/>
              <w:ind w:left="103" w:right="44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before="2"/>
              <w:ind w:left="99" w:right="116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before="2"/>
              <w:ind w:left="103" w:right="15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ME 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before="2"/>
              <w:ind w:left="103" w:right="15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IO N</w:t>
            </w:r>
          </w:p>
        </w:tc>
        <w:bookmarkStart w:id="0" w:name="_GoBack"/>
        <w:bookmarkEnd w:id="0"/>
      </w:tr>
      <w:tr w:rsidR="009D7A17" w:rsidTr="0009077E">
        <w:trPr>
          <w:trHeight w:hRule="exact" w:val="23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I</w:t>
            </w:r>
          </w:p>
          <w:p w:rsidR="009D7A17" w:rsidRDefault="00FD0E21">
            <w:pPr>
              <w:ind w:left="103" w:right="15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before="2"/>
              <w:ind w:left="99" w:right="300" w:firstLine="4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ool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before="1" w:line="240" w:lineRule="exact"/>
              <w:ind w:left="103" w:right="15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3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  <w:p w:rsidR="009D7A17" w:rsidRDefault="00FD0E21">
            <w:pPr>
              <w:spacing w:before="1"/>
              <w:ind w:left="103" w:right="1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poo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before="1" w:line="240" w:lineRule="exact"/>
              <w:ind w:left="99" w:right="1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proofErr w:type="spellStart"/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a</w:t>
            </w:r>
            <w:proofErr w:type="spellEnd"/>
          </w:p>
          <w:p w:rsidR="009D7A17" w:rsidRDefault="00FD0E21">
            <w:pPr>
              <w:spacing w:before="1"/>
              <w:ind w:left="99" w:right="300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pacing w:val="-2"/>
                <w:sz w:val="22"/>
                <w:szCs w:val="22"/>
              </w:rPr>
              <w:t>nc</w:t>
            </w:r>
            <w:r>
              <w:rPr>
                <w:sz w:val="22"/>
                <w:szCs w:val="22"/>
              </w:rPr>
              <w:t>e</w:t>
            </w:r>
            <w:proofErr w:type="spellEnd"/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el</w:t>
            </w:r>
            <w:r>
              <w:rPr>
                <w:sz w:val="24"/>
                <w:szCs w:val="24"/>
              </w:rPr>
              <w:t xml:space="preserve">f 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ff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y</w:t>
            </w:r>
            <w:proofErr w:type="spellEnd"/>
          </w:p>
          <w:p w:rsidR="009D7A17" w:rsidRDefault="00FD0E21">
            <w:pPr>
              <w:spacing w:before="2"/>
              <w:ind w:left="15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riti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9D7A17" w:rsidRDefault="00FD0E21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</w:p>
          <w:p w:rsidR="009D7A17" w:rsidRDefault="00FD0E21">
            <w:pPr>
              <w:spacing w:before="6" w:line="240" w:lineRule="exact"/>
              <w:ind w:left="99" w:right="92" w:firstLine="5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before="1" w:line="240" w:lineRule="exact"/>
              <w:ind w:left="103" w:right="7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  <w:p w:rsidR="009D7A17" w:rsidRDefault="00FD0E21">
            <w:pPr>
              <w:spacing w:before="4" w:line="240" w:lineRule="exact"/>
              <w:ind w:left="103" w:right="35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poo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  <w:p w:rsidR="009D7A17" w:rsidRDefault="00FD0E21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before="1"/>
              <w:ind w:left="103" w:righ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9D7A17"/>
        </w:tc>
      </w:tr>
      <w:tr w:rsidR="009D7A17" w:rsidTr="0009077E">
        <w:trPr>
          <w:trHeight w:hRule="exact" w:val="23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9D7A1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line="260" w:lineRule="exact"/>
              <w:ind w:left="14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ool</w:t>
            </w:r>
          </w:p>
          <w:p w:rsidR="009D7A17" w:rsidRDefault="00FD0E21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9D7A17" w:rsidRDefault="00FD0E21">
            <w:pPr>
              <w:spacing w:before="7" w:line="240" w:lineRule="exact"/>
              <w:ind w:left="103" w:right="45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;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</w:p>
          <w:p w:rsidR="009D7A17" w:rsidRDefault="00FD0E21">
            <w:pPr>
              <w:spacing w:before="4" w:line="240" w:lineRule="exact"/>
              <w:ind w:left="103" w:right="1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poo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</w:p>
          <w:p w:rsidR="009D7A17" w:rsidRDefault="00FD0E21">
            <w:pPr>
              <w:spacing w:before="3"/>
              <w:ind w:left="99" w:right="156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nc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el</w:t>
            </w:r>
            <w:r>
              <w:rPr>
                <w:sz w:val="24"/>
                <w:szCs w:val="24"/>
              </w:rPr>
              <w:t xml:space="preserve">f 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ff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y</w:t>
            </w:r>
            <w:proofErr w:type="spellEnd"/>
          </w:p>
          <w:p w:rsidR="009D7A17" w:rsidRDefault="00FD0E21">
            <w:pPr>
              <w:spacing w:before="2"/>
              <w:ind w:left="15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riti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9D7A17" w:rsidRDefault="00FD0E21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</w:p>
          <w:p w:rsidR="009D7A17" w:rsidRDefault="00FD0E21">
            <w:pPr>
              <w:spacing w:before="2"/>
              <w:ind w:left="99" w:right="92" w:firstLine="5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line="240" w:lineRule="exact"/>
              <w:ind w:left="103" w:right="366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9D7A17" w:rsidRDefault="00FD0E21">
            <w:pPr>
              <w:spacing w:before="7" w:line="240" w:lineRule="exact"/>
              <w:ind w:left="103" w:right="74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9D7A17" w:rsidRDefault="00FD0E21">
            <w:pPr>
              <w:spacing w:line="240" w:lineRule="exact"/>
              <w:ind w:left="103" w:right="934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poo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9D7A17" w:rsidRDefault="00FD0E21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  <w:p w:rsidR="009D7A17" w:rsidRDefault="00FD0E21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</w:p>
          <w:p w:rsidR="009D7A17" w:rsidRDefault="00FD0E21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9D7A17"/>
        </w:tc>
      </w:tr>
      <w:tr w:rsidR="009D7A17" w:rsidTr="0009077E">
        <w:trPr>
          <w:trHeight w:hRule="exact" w:val="232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9D7A1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before="1"/>
              <w:ind w:left="99" w:right="300" w:firstLine="4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ool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before="1" w:line="240" w:lineRule="exact"/>
              <w:ind w:left="103" w:right="15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  <w:p w:rsidR="009D7A17" w:rsidRDefault="00FD0E21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9D7A17" w:rsidRDefault="00FD0E21">
            <w:pPr>
              <w:spacing w:before="7" w:line="240" w:lineRule="exact"/>
              <w:ind w:left="103" w:right="11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poo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before="1" w:line="240" w:lineRule="exact"/>
              <w:ind w:left="99" w:right="1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proofErr w:type="spellStart"/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a</w:t>
            </w:r>
            <w:proofErr w:type="spellEnd"/>
          </w:p>
          <w:p w:rsidR="009D7A17" w:rsidRDefault="00FD0E21">
            <w:pPr>
              <w:spacing w:line="240" w:lineRule="exact"/>
              <w:ind w:left="99"/>
              <w:rPr>
                <w:sz w:val="22"/>
                <w:szCs w:val="22"/>
              </w:rPr>
            </w:pPr>
            <w:proofErr w:type="spellStart"/>
            <w:r>
              <w:rPr>
                <w:spacing w:val="-2"/>
                <w:sz w:val="22"/>
                <w:szCs w:val="22"/>
              </w:rPr>
              <w:t>nc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9D7A17" w:rsidRDefault="00FD0E21">
            <w:pPr>
              <w:spacing w:before="7" w:line="240" w:lineRule="exact"/>
              <w:ind w:left="99" w:right="32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el</w:t>
            </w:r>
            <w:r>
              <w:rPr>
                <w:sz w:val="24"/>
                <w:szCs w:val="24"/>
              </w:rPr>
              <w:t xml:space="preserve">f 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ff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y</w:t>
            </w:r>
            <w:proofErr w:type="spellEnd"/>
          </w:p>
          <w:p w:rsidR="009D7A17" w:rsidRDefault="00FD0E21">
            <w:pPr>
              <w:spacing w:before="2"/>
              <w:ind w:left="15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riti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9D7A17" w:rsidRDefault="00FD0E21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</w:p>
          <w:p w:rsidR="009D7A17" w:rsidRDefault="00FD0E21">
            <w:pPr>
              <w:spacing w:before="3"/>
              <w:ind w:left="99" w:right="92" w:firstLine="5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before="1" w:line="240" w:lineRule="exact"/>
              <w:ind w:left="103" w:right="7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  <w:p w:rsidR="009D7A17" w:rsidRDefault="00FD0E21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9D7A17" w:rsidRDefault="00FD0E21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poo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before="1"/>
              <w:ind w:left="99" w:right="5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before="1"/>
              <w:ind w:left="103" w:righ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9D7A17"/>
        </w:tc>
      </w:tr>
      <w:tr w:rsidR="009D7A17" w:rsidTr="0009077E">
        <w:trPr>
          <w:trHeight w:hRule="exact" w:val="28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9D7A17"/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9D7A1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before="2"/>
              <w:ind w:left="14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ool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el</w:t>
            </w:r>
            <w:r>
              <w:rPr>
                <w:sz w:val="24"/>
                <w:szCs w:val="24"/>
              </w:rPr>
              <w:t xml:space="preserve">f 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ff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y</w:t>
            </w:r>
            <w:proofErr w:type="spellEnd"/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before="2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9D7A17"/>
        </w:tc>
      </w:tr>
    </w:tbl>
    <w:p w:rsidR="009D7A17" w:rsidRDefault="009D7A17">
      <w:pPr>
        <w:spacing w:before="10" w:line="100" w:lineRule="exact"/>
        <w:rPr>
          <w:sz w:val="10"/>
          <w:szCs w:val="10"/>
        </w:rPr>
      </w:pPr>
    </w:p>
    <w:p w:rsidR="009D7A17" w:rsidRPr="00FD0E21" w:rsidRDefault="009D7A17" w:rsidP="00FD0E21">
      <w:pPr>
        <w:spacing w:before="15"/>
        <w:ind w:right="221"/>
        <w:jc w:val="right"/>
        <w:rPr>
          <w:rFonts w:ascii="Calibri" w:eastAsia="Calibri" w:hAnsi="Calibri" w:cs="Calibri"/>
          <w:sz w:val="22"/>
          <w:szCs w:val="22"/>
        </w:rPr>
        <w:sectPr w:rsidR="009D7A17" w:rsidRPr="00FD0E21">
          <w:pgSz w:w="15840" w:h="12240" w:orient="landscape"/>
          <w:pgMar w:top="1120" w:right="1220" w:bottom="280" w:left="80" w:header="720" w:footer="720" w:gutter="0"/>
          <w:cols w:space="720"/>
        </w:sectPr>
      </w:pPr>
    </w:p>
    <w:p w:rsidR="009D7A17" w:rsidRDefault="009D7A17">
      <w:pPr>
        <w:spacing w:before="6" w:line="100" w:lineRule="exact"/>
        <w:rPr>
          <w:sz w:val="11"/>
          <w:szCs w:val="11"/>
        </w:rPr>
      </w:pPr>
    </w:p>
    <w:p w:rsidR="009D7A17" w:rsidRDefault="009D7A17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1"/>
        <w:gridCol w:w="812"/>
        <w:gridCol w:w="988"/>
        <w:gridCol w:w="2253"/>
        <w:gridCol w:w="988"/>
        <w:gridCol w:w="1712"/>
        <w:gridCol w:w="988"/>
        <w:gridCol w:w="1797"/>
        <w:gridCol w:w="1220"/>
        <w:gridCol w:w="1236"/>
        <w:gridCol w:w="1257"/>
      </w:tblGrid>
      <w:tr w:rsidR="009D7A17">
        <w:trPr>
          <w:trHeight w:hRule="exact" w:val="207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9D7A17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9D7A17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9D7A17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before="1" w:line="240" w:lineRule="exact"/>
              <w:ind w:left="103" w:right="54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  <w:p w:rsidR="009D7A17" w:rsidRDefault="00FD0E21">
            <w:pPr>
              <w:spacing w:line="240" w:lineRule="exact"/>
              <w:ind w:left="103" w:right="11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</w:p>
          <w:p w:rsidR="009D7A17" w:rsidRDefault="00FD0E21">
            <w:pPr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poo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before="1" w:line="240" w:lineRule="exact"/>
              <w:ind w:left="99" w:right="15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proofErr w:type="spellStart"/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nc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9D7A17" w:rsidRDefault="00FD0E21">
            <w:pPr>
              <w:spacing w:line="240" w:lineRule="exact"/>
              <w:ind w:left="99" w:right="35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9D7A17" w:rsidRDefault="00FD0E21">
            <w:pPr>
              <w:ind w:left="99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es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line="240" w:lineRule="exact"/>
              <w:ind w:left="15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riti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9D7A17" w:rsidRDefault="00FD0E21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before="1" w:line="240" w:lineRule="exact"/>
              <w:ind w:left="99" w:right="92" w:firstLine="5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before="1" w:line="240" w:lineRule="exact"/>
              <w:ind w:left="103" w:right="9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w 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acc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before="2"/>
              <w:ind w:left="103" w:right="2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9D7A17"/>
        </w:tc>
      </w:tr>
      <w:tr w:rsidR="009D7A17">
        <w:trPr>
          <w:trHeight w:hRule="exact" w:val="205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9D7A17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before="2"/>
              <w:ind w:left="99" w:right="300" w:firstLine="4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ool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before="1" w:line="240" w:lineRule="exact"/>
              <w:ind w:left="103" w:right="15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9D7A17" w:rsidRDefault="00FD0E21">
            <w:pPr>
              <w:spacing w:line="240" w:lineRule="exact"/>
              <w:ind w:left="103" w:right="18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sa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9D7A17" w:rsidRDefault="00FD0E21">
            <w:pPr>
              <w:spacing w:before="4" w:line="240" w:lineRule="exact"/>
              <w:ind w:left="103" w:right="54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acc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before="1" w:line="240" w:lineRule="exact"/>
              <w:ind w:left="99" w:right="1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9D7A17" w:rsidRDefault="00FD0E21">
            <w:pPr>
              <w:spacing w:line="240" w:lineRule="exact"/>
              <w:ind w:left="99" w:right="156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nc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9D7A17" w:rsidRDefault="00FD0E21">
            <w:pPr>
              <w:spacing w:before="4" w:line="240" w:lineRule="exact"/>
              <w:ind w:left="99" w:right="32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el</w:t>
            </w:r>
            <w:r>
              <w:rPr>
                <w:sz w:val="24"/>
                <w:szCs w:val="24"/>
              </w:rPr>
              <w:t xml:space="preserve">f 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ff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y</w:t>
            </w:r>
            <w:proofErr w:type="spellEnd"/>
          </w:p>
          <w:p w:rsidR="009D7A17" w:rsidRDefault="00FD0E21">
            <w:pPr>
              <w:spacing w:before="2"/>
              <w:ind w:left="15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riti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9D7A17" w:rsidRDefault="00FD0E21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</w:p>
          <w:p w:rsidR="009D7A17" w:rsidRDefault="00FD0E21">
            <w:pPr>
              <w:spacing w:before="3"/>
              <w:ind w:left="99" w:right="92" w:firstLine="5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before="1" w:line="240" w:lineRule="exact"/>
              <w:ind w:left="103" w:right="9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</w:p>
          <w:p w:rsidR="009D7A17" w:rsidRDefault="00FD0E21">
            <w:pPr>
              <w:spacing w:line="240" w:lineRule="exact"/>
              <w:ind w:left="103" w:right="6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acc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  <w:p w:rsidR="009D7A17" w:rsidRDefault="00FD0E21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before="1"/>
              <w:ind w:left="103" w:righ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9D7A17"/>
        </w:tc>
      </w:tr>
      <w:tr w:rsidR="009D7A17">
        <w:trPr>
          <w:trHeight w:hRule="exact" w:val="207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9D7A17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before="2"/>
              <w:ind w:left="99" w:right="300" w:firstLine="4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ool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before="2" w:line="240" w:lineRule="exact"/>
              <w:ind w:left="103" w:right="15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  <w:p w:rsidR="009D7A17" w:rsidRDefault="00FD0E21">
            <w:pPr>
              <w:spacing w:before="4" w:line="240" w:lineRule="exact"/>
              <w:ind w:left="103" w:right="18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sa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acc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before="2" w:line="240" w:lineRule="exact"/>
              <w:ind w:left="99" w:right="1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proofErr w:type="spellStart"/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a</w:t>
            </w:r>
            <w:proofErr w:type="spellEnd"/>
          </w:p>
          <w:p w:rsidR="009D7A17" w:rsidRDefault="00FD0E21">
            <w:pPr>
              <w:spacing w:before="1"/>
              <w:ind w:left="99" w:right="300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pacing w:val="-2"/>
                <w:sz w:val="22"/>
                <w:szCs w:val="22"/>
              </w:rPr>
              <w:t>nc</w:t>
            </w:r>
            <w:r>
              <w:rPr>
                <w:sz w:val="22"/>
                <w:szCs w:val="22"/>
              </w:rPr>
              <w:t>e</w:t>
            </w:r>
            <w:proofErr w:type="spellEnd"/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el</w:t>
            </w:r>
            <w:r>
              <w:rPr>
                <w:sz w:val="24"/>
                <w:szCs w:val="24"/>
              </w:rPr>
              <w:t xml:space="preserve">f 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ff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y</w:t>
            </w:r>
            <w:proofErr w:type="spellEnd"/>
          </w:p>
          <w:p w:rsidR="009D7A17" w:rsidRDefault="00FD0E21">
            <w:pPr>
              <w:spacing w:before="2"/>
              <w:ind w:left="15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riti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9D7A17" w:rsidRDefault="00FD0E21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</w:p>
          <w:p w:rsidR="009D7A17" w:rsidRDefault="00FD0E21">
            <w:pPr>
              <w:spacing w:before="6" w:line="240" w:lineRule="exact"/>
              <w:ind w:left="99" w:right="92" w:firstLine="5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before="2" w:line="240" w:lineRule="exact"/>
              <w:ind w:left="103" w:right="9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w 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9D7A17" w:rsidRDefault="00FD0E21">
            <w:pPr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acc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before="2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  <w:p w:rsidR="009D7A17" w:rsidRDefault="00FD0E21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before="2"/>
              <w:ind w:left="103" w:righ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9D7A17"/>
        </w:tc>
      </w:tr>
      <w:tr w:rsidR="009D7A17">
        <w:trPr>
          <w:trHeight w:hRule="exact" w:val="23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9D7A17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ate</w:t>
            </w:r>
            <w:r>
              <w:rPr>
                <w:sz w:val="24"/>
                <w:szCs w:val="24"/>
              </w:rPr>
              <w:t>r</w:t>
            </w:r>
          </w:p>
          <w:p w:rsidR="009D7A17" w:rsidRDefault="00FD0E21">
            <w:pPr>
              <w:spacing w:before="4"/>
              <w:ind w:left="99" w:right="121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3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ate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before="1" w:line="240" w:lineRule="exact"/>
              <w:ind w:left="103" w:right="15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  <w:p w:rsidR="009D7A17" w:rsidRDefault="00FD0E21">
            <w:pPr>
              <w:spacing w:before="1"/>
              <w:ind w:left="103" w:right="49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poo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before="1" w:line="240" w:lineRule="exact"/>
              <w:ind w:left="99" w:right="129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</w:p>
          <w:p w:rsidR="009D7A17" w:rsidRDefault="00FD0E21">
            <w:pPr>
              <w:spacing w:before="4" w:line="240" w:lineRule="exact"/>
              <w:ind w:left="99" w:right="128"/>
              <w:jc w:val="both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el</w:t>
            </w:r>
            <w:r>
              <w:rPr>
                <w:sz w:val="24"/>
                <w:szCs w:val="24"/>
              </w:rPr>
              <w:t xml:space="preserve">f 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ff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y</w:t>
            </w:r>
            <w:proofErr w:type="spellEnd"/>
          </w:p>
          <w:p w:rsidR="009D7A17" w:rsidRDefault="00FD0E21">
            <w:pPr>
              <w:spacing w:before="2"/>
              <w:ind w:left="15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riti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9D7A17" w:rsidRDefault="00FD0E21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</w:p>
          <w:p w:rsidR="009D7A17" w:rsidRDefault="00FD0E21">
            <w:pPr>
              <w:spacing w:before="6" w:line="240" w:lineRule="exact"/>
              <w:ind w:left="99" w:right="92" w:firstLine="5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before="1" w:line="240" w:lineRule="exact"/>
              <w:ind w:left="103" w:right="24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d</w:t>
            </w:r>
          </w:p>
          <w:p w:rsidR="009D7A17" w:rsidRDefault="00FD0E21">
            <w:pPr>
              <w:spacing w:before="4" w:line="240" w:lineRule="exact"/>
              <w:ind w:left="103" w:right="16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poo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  <w:p w:rsidR="009D7A17" w:rsidRDefault="00FD0E21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before="2"/>
              <w:ind w:left="103" w:righ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9D7A17"/>
        </w:tc>
      </w:tr>
      <w:tr w:rsidR="009D7A17">
        <w:trPr>
          <w:trHeight w:hRule="exact" w:val="5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9D7A17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ate</w:t>
            </w:r>
            <w:r>
              <w:rPr>
                <w:sz w:val="24"/>
                <w:szCs w:val="24"/>
              </w:rPr>
              <w:t>r</w:t>
            </w:r>
          </w:p>
          <w:p w:rsidR="009D7A17" w:rsidRDefault="00FD0E21">
            <w:pPr>
              <w:spacing w:before="3"/>
              <w:ind w:left="99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proofErr w:type="spellEnd"/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9D7A17" w:rsidRDefault="00FD0E21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</w:p>
          <w:p w:rsidR="009D7A17" w:rsidRDefault="00FD0E21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el</w:t>
            </w:r>
            <w:r>
              <w:rPr>
                <w:sz w:val="24"/>
                <w:szCs w:val="24"/>
              </w:rPr>
              <w:t xml:space="preserve">f 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ff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y</w:t>
            </w:r>
            <w:proofErr w:type="spellEnd"/>
          </w:p>
          <w:p w:rsidR="009D7A17" w:rsidRDefault="00FD0E21">
            <w:pPr>
              <w:spacing w:before="3"/>
              <w:ind w:left="15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riti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</w:p>
          <w:p w:rsidR="009D7A17" w:rsidRDefault="00FD0E21">
            <w:pPr>
              <w:spacing w:before="3"/>
              <w:ind w:left="15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9D7A17" w:rsidRDefault="00FD0E21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9D7A17" w:rsidRDefault="00FD0E21">
            <w:pPr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  <w:p w:rsidR="009D7A17" w:rsidRDefault="00FD0E21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9D7A17"/>
        </w:tc>
      </w:tr>
    </w:tbl>
    <w:p w:rsidR="009D7A17" w:rsidRDefault="009D7A17">
      <w:pPr>
        <w:spacing w:before="2" w:line="140" w:lineRule="exact"/>
        <w:rPr>
          <w:sz w:val="14"/>
          <w:szCs w:val="14"/>
        </w:rPr>
      </w:pPr>
    </w:p>
    <w:p w:rsidR="009D7A17" w:rsidRPr="00FD0E21" w:rsidRDefault="009D7A17" w:rsidP="00FD0E21">
      <w:pPr>
        <w:spacing w:before="15"/>
        <w:ind w:right="221"/>
        <w:jc w:val="right"/>
        <w:rPr>
          <w:rFonts w:ascii="Calibri" w:eastAsia="Calibri" w:hAnsi="Calibri" w:cs="Calibri"/>
          <w:sz w:val="22"/>
          <w:szCs w:val="22"/>
        </w:rPr>
        <w:sectPr w:rsidR="009D7A17" w:rsidRPr="00FD0E21">
          <w:pgSz w:w="15840" w:h="12240" w:orient="landscape"/>
          <w:pgMar w:top="1120" w:right="1220" w:bottom="280" w:left="80" w:header="720" w:footer="720" w:gutter="0"/>
          <w:cols w:space="720"/>
        </w:sectPr>
      </w:pPr>
    </w:p>
    <w:p w:rsidR="009D7A17" w:rsidRDefault="009D7A17">
      <w:pPr>
        <w:spacing w:before="6" w:line="100" w:lineRule="exact"/>
        <w:rPr>
          <w:sz w:val="11"/>
          <w:szCs w:val="11"/>
        </w:rPr>
      </w:pPr>
    </w:p>
    <w:p w:rsidR="009D7A17" w:rsidRDefault="009D7A17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1"/>
        <w:gridCol w:w="812"/>
        <w:gridCol w:w="988"/>
        <w:gridCol w:w="2253"/>
        <w:gridCol w:w="988"/>
        <w:gridCol w:w="1712"/>
        <w:gridCol w:w="988"/>
        <w:gridCol w:w="1797"/>
        <w:gridCol w:w="1220"/>
        <w:gridCol w:w="1236"/>
        <w:gridCol w:w="1257"/>
      </w:tblGrid>
      <w:tr w:rsidR="009D7A17">
        <w:trPr>
          <w:trHeight w:hRule="exact" w:val="129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9D7A17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9D7A17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9D7A17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9D7A17" w:rsidRDefault="00FD0E21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ate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before="1" w:line="240" w:lineRule="exact"/>
              <w:ind w:left="103" w:right="29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;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before="1" w:line="240" w:lineRule="exact"/>
              <w:ind w:left="99" w:right="12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9D7A17" w:rsidRDefault="00FD0E21">
            <w:pPr>
              <w:spacing w:line="240" w:lineRule="exact"/>
              <w:ind w:left="15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before="1" w:line="240" w:lineRule="exact"/>
              <w:ind w:left="103" w:right="17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poo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9D7A1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9D7A17"/>
        </w:tc>
      </w:tr>
      <w:tr w:rsidR="009D7A17">
        <w:trPr>
          <w:trHeight w:hRule="exact" w:val="5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9&amp;</w:t>
            </w:r>
          </w:p>
          <w:p w:rsidR="009D7A17" w:rsidRDefault="00FD0E21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before="2"/>
              <w:ind w:left="103" w:right="14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CA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9D7A17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FD0E21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17" w:rsidRDefault="009D7A17"/>
        </w:tc>
      </w:tr>
    </w:tbl>
    <w:p w:rsidR="009D7A17" w:rsidRDefault="009D7A17">
      <w:pPr>
        <w:spacing w:before="2" w:line="160" w:lineRule="exact"/>
        <w:rPr>
          <w:sz w:val="17"/>
          <w:szCs w:val="17"/>
        </w:rPr>
      </w:pPr>
    </w:p>
    <w:p w:rsidR="009D7A17" w:rsidRDefault="009D7A17">
      <w:pPr>
        <w:spacing w:line="200" w:lineRule="exact"/>
      </w:pPr>
    </w:p>
    <w:p w:rsidR="009D7A17" w:rsidRDefault="009D7A17">
      <w:pPr>
        <w:spacing w:line="200" w:lineRule="exact"/>
      </w:pPr>
    </w:p>
    <w:p w:rsidR="009D7A17" w:rsidRDefault="009D7A17">
      <w:pPr>
        <w:spacing w:line="200" w:lineRule="exact"/>
      </w:pPr>
    </w:p>
    <w:p w:rsidR="009D7A17" w:rsidRDefault="009D7A17">
      <w:pPr>
        <w:spacing w:line="200" w:lineRule="exact"/>
      </w:pPr>
    </w:p>
    <w:p w:rsidR="009D7A17" w:rsidRDefault="009D7A17">
      <w:pPr>
        <w:spacing w:line="200" w:lineRule="exact"/>
      </w:pPr>
    </w:p>
    <w:p w:rsidR="009D7A17" w:rsidRDefault="009D7A17">
      <w:pPr>
        <w:spacing w:line="200" w:lineRule="exact"/>
      </w:pPr>
    </w:p>
    <w:p w:rsidR="009D7A17" w:rsidRDefault="009D7A17">
      <w:pPr>
        <w:spacing w:line="200" w:lineRule="exact"/>
      </w:pPr>
    </w:p>
    <w:p w:rsidR="009D7A17" w:rsidRDefault="009D7A17">
      <w:pPr>
        <w:spacing w:line="200" w:lineRule="exact"/>
      </w:pPr>
    </w:p>
    <w:p w:rsidR="009D7A17" w:rsidRDefault="009D7A17">
      <w:pPr>
        <w:spacing w:line="200" w:lineRule="exact"/>
      </w:pPr>
    </w:p>
    <w:p w:rsidR="009D7A17" w:rsidRDefault="009D7A17">
      <w:pPr>
        <w:spacing w:line="200" w:lineRule="exact"/>
      </w:pPr>
    </w:p>
    <w:p w:rsidR="009D7A17" w:rsidRDefault="009D7A17">
      <w:pPr>
        <w:spacing w:line="200" w:lineRule="exact"/>
      </w:pPr>
    </w:p>
    <w:p w:rsidR="009D7A17" w:rsidRDefault="009D7A17">
      <w:pPr>
        <w:spacing w:line="200" w:lineRule="exact"/>
      </w:pPr>
    </w:p>
    <w:p w:rsidR="009D7A17" w:rsidRDefault="009D7A17">
      <w:pPr>
        <w:spacing w:line="200" w:lineRule="exact"/>
      </w:pPr>
    </w:p>
    <w:p w:rsidR="009D7A17" w:rsidRDefault="009D7A17">
      <w:pPr>
        <w:spacing w:line="200" w:lineRule="exact"/>
      </w:pPr>
    </w:p>
    <w:p w:rsidR="009D7A17" w:rsidRDefault="009D7A17">
      <w:pPr>
        <w:spacing w:line="200" w:lineRule="exact"/>
      </w:pPr>
    </w:p>
    <w:p w:rsidR="009D7A17" w:rsidRDefault="009D7A17">
      <w:pPr>
        <w:spacing w:line="200" w:lineRule="exact"/>
      </w:pPr>
    </w:p>
    <w:p w:rsidR="009D7A17" w:rsidRDefault="009D7A17">
      <w:pPr>
        <w:spacing w:line="200" w:lineRule="exact"/>
      </w:pPr>
    </w:p>
    <w:p w:rsidR="009D7A17" w:rsidRDefault="009D7A17">
      <w:pPr>
        <w:spacing w:line="200" w:lineRule="exact"/>
      </w:pPr>
    </w:p>
    <w:p w:rsidR="009D7A17" w:rsidRDefault="009D7A17">
      <w:pPr>
        <w:spacing w:line="200" w:lineRule="exact"/>
      </w:pPr>
    </w:p>
    <w:p w:rsidR="009D7A17" w:rsidRDefault="009D7A17">
      <w:pPr>
        <w:spacing w:line="200" w:lineRule="exact"/>
      </w:pPr>
    </w:p>
    <w:p w:rsidR="009D7A17" w:rsidRDefault="009D7A17">
      <w:pPr>
        <w:spacing w:line="200" w:lineRule="exact"/>
      </w:pPr>
    </w:p>
    <w:p w:rsidR="009D7A17" w:rsidRDefault="009D7A17">
      <w:pPr>
        <w:spacing w:line="200" w:lineRule="exact"/>
      </w:pPr>
    </w:p>
    <w:p w:rsidR="009D7A17" w:rsidRDefault="009D7A17">
      <w:pPr>
        <w:spacing w:line="200" w:lineRule="exact"/>
      </w:pPr>
    </w:p>
    <w:p w:rsidR="009D7A17" w:rsidRDefault="009D7A17">
      <w:pPr>
        <w:spacing w:line="200" w:lineRule="exact"/>
      </w:pPr>
    </w:p>
    <w:p w:rsidR="009D7A17" w:rsidRDefault="009D7A17">
      <w:pPr>
        <w:spacing w:line="200" w:lineRule="exact"/>
      </w:pPr>
    </w:p>
    <w:p w:rsidR="009D7A17" w:rsidRDefault="009D7A17">
      <w:pPr>
        <w:spacing w:line="200" w:lineRule="exact"/>
      </w:pPr>
    </w:p>
    <w:p w:rsidR="009D7A17" w:rsidRDefault="009D7A17">
      <w:pPr>
        <w:spacing w:line="200" w:lineRule="exact"/>
      </w:pPr>
    </w:p>
    <w:p w:rsidR="009D7A17" w:rsidRDefault="009D7A17">
      <w:pPr>
        <w:spacing w:line="200" w:lineRule="exact"/>
      </w:pPr>
    </w:p>
    <w:p w:rsidR="009D7A17" w:rsidRDefault="009D7A17">
      <w:pPr>
        <w:spacing w:line="200" w:lineRule="exact"/>
      </w:pPr>
    </w:p>
    <w:p w:rsidR="009D7A17" w:rsidRDefault="009D7A17">
      <w:pPr>
        <w:spacing w:line="200" w:lineRule="exact"/>
      </w:pPr>
    </w:p>
    <w:p w:rsidR="009D7A17" w:rsidRDefault="009D7A17">
      <w:pPr>
        <w:spacing w:line="200" w:lineRule="exact"/>
      </w:pPr>
    </w:p>
    <w:p w:rsidR="009D7A17" w:rsidRDefault="009D7A17">
      <w:pPr>
        <w:spacing w:line="200" w:lineRule="exact"/>
      </w:pPr>
    </w:p>
    <w:p w:rsidR="009D7A17" w:rsidRDefault="009D7A17">
      <w:pPr>
        <w:spacing w:line="200" w:lineRule="exact"/>
      </w:pPr>
    </w:p>
    <w:p w:rsidR="009D7A17" w:rsidRDefault="009D7A17">
      <w:pPr>
        <w:spacing w:line="200" w:lineRule="exact"/>
      </w:pPr>
    </w:p>
    <w:p w:rsidR="009D7A17" w:rsidRDefault="009D7A17">
      <w:pPr>
        <w:spacing w:line="200" w:lineRule="exact"/>
      </w:pPr>
    </w:p>
    <w:p w:rsidR="009D7A17" w:rsidRDefault="009D7A17">
      <w:pPr>
        <w:spacing w:line="200" w:lineRule="exact"/>
      </w:pPr>
    </w:p>
    <w:p w:rsidR="009D7A17" w:rsidRPr="00FD0E21" w:rsidRDefault="009D7A17" w:rsidP="00FD0E21">
      <w:pPr>
        <w:spacing w:before="15"/>
        <w:ind w:right="221"/>
        <w:jc w:val="center"/>
        <w:rPr>
          <w:rFonts w:ascii="Calibri" w:eastAsia="Calibri" w:hAnsi="Calibri" w:cs="Calibri"/>
          <w:sz w:val="22"/>
          <w:szCs w:val="22"/>
        </w:rPr>
      </w:pPr>
    </w:p>
    <w:sectPr w:rsidR="009D7A17" w:rsidRPr="00FD0E21">
      <w:pgSz w:w="15840" w:h="12240" w:orient="landscape"/>
      <w:pgMar w:top="1120" w:right="1220" w:bottom="28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56B17"/>
    <w:multiLevelType w:val="multilevel"/>
    <w:tmpl w:val="42DA10A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17"/>
    <w:rsid w:val="0009077E"/>
    <w:rsid w:val="00143A99"/>
    <w:rsid w:val="009D7A17"/>
    <w:rsid w:val="00D50098"/>
    <w:rsid w:val="00FD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7EAEE3-4BA6-44AA-B037-C0963C0D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Teacher-523D02</dc:creator>
  <cp:lastModifiedBy>Teacher-523D02</cp:lastModifiedBy>
  <cp:revision>3</cp:revision>
  <dcterms:created xsi:type="dcterms:W3CDTF">2019-08-28T04:58:00Z</dcterms:created>
  <dcterms:modified xsi:type="dcterms:W3CDTF">2019-08-28T05:00:00Z</dcterms:modified>
</cp:coreProperties>
</file>