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CE" w:rsidRDefault="003653CE">
      <w:pPr>
        <w:spacing w:before="3" w:line="100" w:lineRule="exact"/>
        <w:rPr>
          <w:sz w:val="10"/>
          <w:szCs w:val="10"/>
        </w:rPr>
      </w:pPr>
    </w:p>
    <w:p w:rsidR="003653CE" w:rsidRDefault="003653CE">
      <w:pPr>
        <w:spacing w:line="200" w:lineRule="exact"/>
      </w:pPr>
    </w:p>
    <w:p w:rsidR="003653CE" w:rsidRPr="0005252C" w:rsidRDefault="005E5DAE" w:rsidP="0005252C">
      <w:pPr>
        <w:spacing w:before="15"/>
        <w:ind w:left="1361"/>
        <w:jc w:val="center"/>
        <w:rPr>
          <w:rFonts w:ascii="Calibri" w:eastAsia="Calibri" w:hAnsi="Calibri" w:cs="Calibri"/>
          <w:b/>
          <w:sz w:val="36"/>
          <w:szCs w:val="22"/>
        </w:rPr>
      </w:pPr>
      <w:r w:rsidRPr="0005252C">
        <w:rPr>
          <w:rFonts w:ascii="Calibri" w:eastAsia="Calibri" w:hAnsi="Calibri" w:cs="Calibri"/>
          <w:b/>
          <w:spacing w:val="-2"/>
          <w:sz w:val="36"/>
          <w:szCs w:val="22"/>
          <w:u w:val="single" w:color="000000"/>
        </w:rPr>
        <w:t>PP2</w:t>
      </w:r>
      <w:r w:rsidRPr="0005252C">
        <w:rPr>
          <w:rFonts w:ascii="Calibri" w:eastAsia="Calibri" w:hAnsi="Calibri" w:cs="Calibri"/>
          <w:b/>
          <w:sz w:val="36"/>
          <w:szCs w:val="22"/>
          <w:u w:val="single" w:color="000000"/>
        </w:rPr>
        <w:t xml:space="preserve"> </w:t>
      </w:r>
      <w:r w:rsidRPr="0005252C">
        <w:rPr>
          <w:rFonts w:ascii="Calibri" w:eastAsia="Calibri" w:hAnsi="Calibri" w:cs="Calibri"/>
          <w:b/>
          <w:sz w:val="36"/>
          <w:szCs w:val="22"/>
        </w:rPr>
        <w:t xml:space="preserve">                    </w:t>
      </w:r>
      <w:r w:rsidRPr="0005252C">
        <w:rPr>
          <w:rFonts w:ascii="Calibri" w:eastAsia="Calibri" w:hAnsi="Calibri" w:cs="Calibri"/>
          <w:b/>
          <w:spacing w:val="48"/>
          <w:sz w:val="36"/>
          <w:szCs w:val="22"/>
        </w:rPr>
        <w:t xml:space="preserve"> </w:t>
      </w:r>
      <w:r w:rsidRPr="0005252C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C</w:t>
      </w:r>
      <w:r w:rsidRPr="0005252C">
        <w:rPr>
          <w:rFonts w:ascii="Calibri" w:eastAsia="Calibri" w:hAnsi="Calibri" w:cs="Calibri"/>
          <w:b/>
          <w:sz w:val="36"/>
          <w:szCs w:val="22"/>
          <w:u w:val="single" w:color="000000"/>
        </w:rPr>
        <w:t xml:space="preserve">RE </w:t>
      </w:r>
      <w:r w:rsidRPr="0005252C">
        <w:rPr>
          <w:rFonts w:ascii="Calibri" w:eastAsia="Calibri" w:hAnsi="Calibri" w:cs="Calibri"/>
          <w:b/>
          <w:spacing w:val="3"/>
          <w:sz w:val="36"/>
          <w:szCs w:val="22"/>
          <w:u w:val="single" w:color="000000"/>
        </w:rPr>
        <w:t>S</w:t>
      </w:r>
      <w:r w:rsidRPr="0005252C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CH</w:t>
      </w:r>
      <w:r w:rsidRPr="0005252C">
        <w:rPr>
          <w:rFonts w:ascii="Calibri" w:eastAsia="Calibri" w:hAnsi="Calibri" w:cs="Calibri"/>
          <w:b/>
          <w:sz w:val="36"/>
          <w:szCs w:val="22"/>
          <w:u w:val="single" w:color="000000"/>
        </w:rPr>
        <w:t>EME</w:t>
      </w:r>
      <w:r w:rsidRPr="0005252C">
        <w:rPr>
          <w:rFonts w:ascii="Calibri" w:eastAsia="Calibri" w:hAnsi="Calibri" w:cs="Calibri"/>
          <w:b/>
          <w:spacing w:val="3"/>
          <w:sz w:val="36"/>
          <w:szCs w:val="22"/>
          <w:u w:val="single" w:color="000000"/>
        </w:rPr>
        <w:t xml:space="preserve"> </w:t>
      </w:r>
      <w:r w:rsidRPr="0005252C">
        <w:rPr>
          <w:rFonts w:ascii="Calibri" w:eastAsia="Calibri" w:hAnsi="Calibri" w:cs="Calibri"/>
          <w:b/>
          <w:spacing w:val="-2"/>
          <w:sz w:val="36"/>
          <w:szCs w:val="22"/>
          <w:u w:val="single" w:color="000000"/>
        </w:rPr>
        <w:t>O</w:t>
      </w:r>
      <w:r w:rsidRPr="0005252C">
        <w:rPr>
          <w:rFonts w:ascii="Calibri" w:eastAsia="Calibri" w:hAnsi="Calibri" w:cs="Calibri"/>
          <w:b/>
          <w:sz w:val="36"/>
          <w:szCs w:val="22"/>
          <w:u w:val="single" w:color="000000"/>
        </w:rPr>
        <w:t>F</w:t>
      </w:r>
      <w:r w:rsidRPr="0005252C">
        <w:rPr>
          <w:rFonts w:ascii="Calibri" w:eastAsia="Calibri" w:hAnsi="Calibri" w:cs="Calibri"/>
          <w:b/>
          <w:spacing w:val="-3"/>
          <w:sz w:val="36"/>
          <w:szCs w:val="22"/>
          <w:u w:val="single" w:color="000000"/>
        </w:rPr>
        <w:t xml:space="preserve"> </w:t>
      </w:r>
      <w:r w:rsidRPr="0005252C">
        <w:rPr>
          <w:rFonts w:ascii="Calibri" w:eastAsia="Calibri" w:hAnsi="Calibri" w:cs="Calibri"/>
          <w:b/>
          <w:spacing w:val="4"/>
          <w:sz w:val="36"/>
          <w:szCs w:val="22"/>
          <w:u w:val="single" w:color="000000"/>
        </w:rPr>
        <w:t>W</w:t>
      </w:r>
      <w:r w:rsidRPr="0005252C">
        <w:rPr>
          <w:rFonts w:ascii="Calibri" w:eastAsia="Calibri" w:hAnsi="Calibri" w:cs="Calibri"/>
          <w:b/>
          <w:spacing w:val="-2"/>
          <w:sz w:val="36"/>
          <w:szCs w:val="22"/>
          <w:u w:val="single" w:color="000000"/>
        </w:rPr>
        <w:t>O</w:t>
      </w:r>
      <w:r w:rsidRPr="0005252C">
        <w:rPr>
          <w:rFonts w:ascii="Calibri" w:eastAsia="Calibri" w:hAnsi="Calibri" w:cs="Calibri"/>
          <w:b/>
          <w:sz w:val="36"/>
          <w:szCs w:val="22"/>
          <w:u w:val="single" w:color="000000"/>
        </w:rPr>
        <w:t xml:space="preserve">RK </w:t>
      </w:r>
      <w:r w:rsidRPr="0005252C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T</w:t>
      </w:r>
      <w:r w:rsidRPr="0005252C">
        <w:rPr>
          <w:rFonts w:ascii="Calibri" w:eastAsia="Calibri" w:hAnsi="Calibri" w:cs="Calibri"/>
          <w:b/>
          <w:sz w:val="36"/>
          <w:szCs w:val="22"/>
          <w:u w:val="single" w:color="000000"/>
        </w:rPr>
        <w:t>E</w:t>
      </w:r>
      <w:r w:rsidRPr="0005252C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R</w:t>
      </w:r>
      <w:r w:rsidRPr="0005252C">
        <w:rPr>
          <w:rFonts w:ascii="Calibri" w:eastAsia="Calibri" w:hAnsi="Calibri" w:cs="Calibri"/>
          <w:b/>
          <w:sz w:val="36"/>
          <w:szCs w:val="22"/>
          <w:u w:val="single" w:color="000000"/>
        </w:rPr>
        <w:t>M</w:t>
      </w:r>
      <w:r w:rsidRPr="0005252C">
        <w:rPr>
          <w:rFonts w:ascii="Calibri" w:eastAsia="Calibri" w:hAnsi="Calibri" w:cs="Calibri"/>
          <w:b/>
          <w:spacing w:val="-2"/>
          <w:sz w:val="36"/>
          <w:szCs w:val="22"/>
          <w:u w:val="single" w:color="000000"/>
        </w:rPr>
        <w:t xml:space="preserve"> </w:t>
      </w:r>
      <w:r w:rsidRPr="0005252C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T</w:t>
      </w:r>
      <w:r w:rsidRPr="0005252C">
        <w:rPr>
          <w:rFonts w:ascii="Calibri" w:eastAsia="Calibri" w:hAnsi="Calibri" w:cs="Calibri"/>
          <w:b/>
          <w:sz w:val="36"/>
          <w:szCs w:val="22"/>
          <w:u w:val="single" w:color="000000"/>
        </w:rPr>
        <w:t>WO</w:t>
      </w:r>
      <w:bookmarkStart w:id="0" w:name="_GoBack"/>
      <w:bookmarkEnd w:id="0"/>
    </w:p>
    <w:p w:rsidR="003653CE" w:rsidRDefault="003653CE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3653CE">
        <w:trPr>
          <w:trHeight w:hRule="exact" w:val="10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EK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 w:right="8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 w:right="2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 w:right="2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99" w:righ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 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ESTI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 w:right="3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 w:right="4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99" w:right="11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 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 N</w:t>
            </w:r>
          </w:p>
        </w:tc>
      </w:tr>
      <w:tr w:rsidR="003653CE">
        <w:trPr>
          <w:trHeight w:hRule="exact" w:val="20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103" w:right="7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GOD’ 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CRE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99" w:right="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c</w:t>
            </w:r>
          </w:p>
          <w:p w:rsidR="003653CE" w:rsidRDefault="005E5DAE">
            <w:pPr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3653CE" w:rsidRDefault="005E5DAE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99" w:righ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proofErr w:type="spellStart"/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c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3653CE" w:rsidRDefault="005E5DAE">
            <w:pPr>
              <w:spacing w:before="4" w:line="240" w:lineRule="exact"/>
              <w:ind w:left="99" w:right="2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2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103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ene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;</w:t>
            </w:r>
          </w:p>
          <w:p w:rsidR="003653CE" w:rsidRDefault="005E5DAE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104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</w:tr>
      <w:tr w:rsidR="003653CE">
        <w:trPr>
          <w:trHeight w:hRule="exact" w:val="17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99" w:right="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:rsidR="003653CE" w:rsidRDefault="005E5DAE">
            <w:pPr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3653CE" w:rsidRDefault="005E5DAE">
            <w:pPr>
              <w:spacing w:before="4" w:line="240" w:lineRule="exact"/>
              <w:ind w:left="103" w:right="1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99" w:righ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proofErr w:type="spellStart"/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c</w:t>
            </w:r>
          </w:p>
          <w:p w:rsidR="003653CE" w:rsidRDefault="005E5DAE">
            <w:pPr>
              <w:spacing w:before="4" w:line="240" w:lineRule="exact"/>
              <w:ind w:left="99" w:right="1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103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</w:p>
          <w:p w:rsidR="003653CE" w:rsidRDefault="005E5DAE">
            <w:pPr>
              <w:spacing w:before="4" w:line="240" w:lineRule="exact"/>
              <w:ind w:left="103" w:right="8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ene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104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</w:tr>
      <w:tr w:rsidR="003653CE">
        <w:trPr>
          <w:trHeight w:hRule="exact" w:val="20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99" w:right="30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:rsidR="003653CE" w:rsidRDefault="005E5DAE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3653CE" w:rsidRDefault="005E5DAE">
            <w:pPr>
              <w:spacing w:before="7" w:line="240" w:lineRule="exact"/>
              <w:ind w:left="103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99" w:righ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proofErr w:type="spellStart"/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  <w:p w:rsidR="003653CE" w:rsidRDefault="005E5DAE">
            <w:pPr>
              <w:spacing w:before="7" w:line="240" w:lineRule="exact"/>
              <w:ind w:left="99" w:right="1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3653CE" w:rsidRDefault="005E5DAE">
            <w:pPr>
              <w:spacing w:before="3" w:line="240" w:lineRule="exact"/>
              <w:ind w:left="103" w:right="1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3653CE" w:rsidRDefault="005E5DAE">
            <w:pPr>
              <w:spacing w:before="4" w:line="240" w:lineRule="exact"/>
              <w:ind w:left="103" w:righ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</w:tr>
      <w:tr w:rsidR="003653CE">
        <w:trPr>
          <w:trHeight w:hRule="exact" w:val="17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3653CE" w:rsidRDefault="005E5DAE">
            <w:pPr>
              <w:spacing w:before="7" w:line="240" w:lineRule="exact"/>
              <w:ind w:left="99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c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</w:p>
          <w:p w:rsidR="003653CE" w:rsidRDefault="005E5DAE">
            <w:pPr>
              <w:spacing w:before="3"/>
              <w:ind w:left="103" w:right="3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3653CE" w:rsidRDefault="005E5DAE">
            <w:pPr>
              <w:spacing w:before="3"/>
              <w:ind w:left="99" w:right="145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c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3653CE" w:rsidRDefault="005E5DAE">
            <w:pPr>
              <w:spacing w:before="7" w:line="240" w:lineRule="exact"/>
              <w:ind w:left="103" w:right="4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3653CE" w:rsidRDefault="005E5DA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3653CE" w:rsidRDefault="005E5DAE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3653CE" w:rsidRDefault="005E5DAE">
            <w:pPr>
              <w:spacing w:before="3"/>
              <w:ind w:left="103" w:right="1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3653CE" w:rsidRDefault="005E5DA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3653CE" w:rsidRDefault="005E5DA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3653CE" w:rsidRDefault="005E5DAE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</w:tr>
    </w:tbl>
    <w:p w:rsidR="003653CE" w:rsidRDefault="003653CE">
      <w:pPr>
        <w:sectPr w:rsidR="003653CE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3653CE" w:rsidRDefault="003653CE">
      <w:pPr>
        <w:spacing w:before="6" w:line="100" w:lineRule="exact"/>
        <w:rPr>
          <w:sz w:val="11"/>
          <w:szCs w:val="11"/>
        </w:rPr>
      </w:pPr>
    </w:p>
    <w:p w:rsidR="003653CE" w:rsidRDefault="003653CE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3653CE">
        <w:trPr>
          <w:trHeight w:hRule="exact" w:val="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</w:tr>
      <w:tr w:rsidR="003653CE">
        <w:trPr>
          <w:trHeight w:hRule="exact" w:val="20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3653CE" w:rsidRDefault="005E5DAE">
            <w:pPr>
              <w:spacing w:before="7" w:line="240" w:lineRule="exact"/>
              <w:ind w:left="99" w:right="97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c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</w:p>
          <w:p w:rsidR="003653CE" w:rsidRDefault="005E5DAE">
            <w:pPr>
              <w:spacing w:line="240" w:lineRule="exact"/>
              <w:ind w:left="103" w:right="5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3653CE" w:rsidRDefault="005E5DAE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653CE" w:rsidRDefault="005E5DAE">
            <w:pPr>
              <w:spacing w:before="3"/>
              <w:ind w:left="99" w:right="1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3653CE" w:rsidRDefault="005E5DAE">
            <w:pPr>
              <w:spacing w:line="240" w:lineRule="exact"/>
              <w:ind w:left="103" w:right="4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3653CE" w:rsidRDefault="005E5DAE">
            <w:pPr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3653CE" w:rsidRDefault="005E5DAE">
            <w:pPr>
              <w:spacing w:line="240" w:lineRule="exact"/>
              <w:ind w:left="103" w:right="1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3653CE" w:rsidRDefault="005E5DAE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3653CE" w:rsidRDefault="005E5DAE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</w:tr>
      <w:tr w:rsidR="003653CE">
        <w:trPr>
          <w:trHeight w:hRule="exact" w:val="2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3653CE" w:rsidRDefault="005E5DAE">
            <w:pPr>
              <w:spacing w:before="7" w:line="240" w:lineRule="exact"/>
              <w:ind w:left="99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c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</w:p>
          <w:p w:rsidR="003653CE" w:rsidRDefault="005E5DAE">
            <w:pPr>
              <w:spacing w:before="3"/>
              <w:ind w:left="103" w:right="13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3653CE" w:rsidRDefault="005E5DAE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653CE" w:rsidRDefault="005E5DAE">
            <w:pPr>
              <w:spacing w:before="3" w:line="240" w:lineRule="exact"/>
              <w:ind w:left="99" w:right="1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3653CE" w:rsidRDefault="005E5DAE">
            <w:pPr>
              <w:spacing w:before="4" w:line="240" w:lineRule="exact"/>
              <w:ind w:left="99" w:right="148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3653CE" w:rsidRDefault="005E5DAE">
            <w:pPr>
              <w:spacing w:before="7" w:line="240" w:lineRule="exact"/>
              <w:ind w:left="103" w:right="4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3653CE" w:rsidRDefault="005E5DAE">
            <w:pPr>
              <w:spacing w:before="3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3653CE" w:rsidRDefault="005E5DAE">
            <w:pPr>
              <w:spacing w:before="3"/>
              <w:ind w:left="103" w:right="1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3653CE" w:rsidRDefault="005E5DAE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3653CE" w:rsidRDefault="005E5DAE">
            <w:pPr>
              <w:spacing w:before="3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</w:tr>
      <w:tr w:rsidR="003653CE">
        <w:trPr>
          <w:trHeight w:hRule="exact" w:val="2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99" w:right="7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</w:p>
          <w:p w:rsidR="003653CE" w:rsidRDefault="005E5DAE">
            <w:pPr>
              <w:spacing w:before="1"/>
              <w:ind w:left="99" w:righ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3653CE" w:rsidRDefault="005E5DAE">
            <w:pPr>
              <w:spacing w:before="2"/>
              <w:ind w:left="103" w:right="147"/>
              <w:rPr>
                <w:sz w:val="24"/>
                <w:szCs w:val="24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kno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99" w:right="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3653CE" w:rsidRDefault="005E5DAE">
            <w:pPr>
              <w:spacing w:before="4"/>
              <w:ind w:left="99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2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103" w:right="1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3653CE" w:rsidRDefault="005E5DAE">
            <w:pPr>
              <w:spacing w:before="1"/>
              <w:ind w:left="103" w:right="1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</w:tr>
      <w:tr w:rsidR="003653CE">
        <w:trPr>
          <w:trHeight w:hRule="exact" w:val="18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99" w:right="7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3653CE" w:rsidRDefault="005E5DAE">
            <w:pPr>
              <w:spacing w:before="1"/>
              <w:ind w:left="99" w:righ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3653CE" w:rsidRDefault="005E5DAE">
            <w:pPr>
              <w:spacing w:before="1"/>
              <w:ind w:left="103" w:right="2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o-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99" w:right="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3653CE" w:rsidRDefault="005E5DAE">
            <w:pPr>
              <w:spacing w:before="3"/>
              <w:ind w:left="99" w:right="1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2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>
            <w:pPr>
              <w:spacing w:before="17" w:line="260" w:lineRule="exact"/>
              <w:rPr>
                <w:sz w:val="26"/>
                <w:szCs w:val="26"/>
              </w:rPr>
            </w:pPr>
          </w:p>
          <w:p w:rsidR="003653CE" w:rsidRDefault="005E5DAE">
            <w:pPr>
              <w:spacing w:line="240" w:lineRule="exact"/>
              <w:ind w:left="103" w:right="1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3653CE" w:rsidRDefault="005E5DAE">
            <w:pPr>
              <w:spacing w:before="7" w:line="240" w:lineRule="exact"/>
              <w:ind w:left="103" w:right="5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</w:tr>
    </w:tbl>
    <w:p w:rsidR="003653CE" w:rsidRDefault="003653CE">
      <w:pPr>
        <w:sectPr w:rsidR="003653CE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3653CE" w:rsidRDefault="003653CE">
      <w:pPr>
        <w:spacing w:before="6" w:line="100" w:lineRule="exact"/>
        <w:rPr>
          <w:sz w:val="11"/>
          <w:szCs w:val="11"/>
        </w:rPr>
      </w:pPr>
    </w:p>
    <w:p w:rsidR="003653CE" w:rsidRDefault="003653CE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3653CE">
        <w:trPr>
          <w:trHeight w:hRule="exact" w:val="7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 w:line="240" w:lineRule="exact"/>
              <w:ind w:left="99" w:right="148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</w:tr>
      <w:tr w:rsidR="003653CE">
        <w:trPr>
          <w:trHeight w:hRule="exact" w:val="2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2" w:line="240" w:lineRule="exact"/>
              <w:ind w:left="99" w:right="7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3653CE" w:rsidRDefault="005E5DAE">
            <w:pPr>
              <w:ind w:left="99" w:righ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2" w:line="240" w:lineRule="exact"/>
              <w:ind w:left="103" w:righ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3653CE" w:rsidRDefault="005E5DAE">
            <w:pPr>
              <w:spacing w:before="4" w:line="240" w:lineRule="exact"/>
              <w:ind w:left="103" w:right="1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2" w:line="240" w:lineRule="exact"/>
              <w:ind w:left="99" w:right="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3653CE" w:rsidRDefault="005E5DAE">
            <w:pPr>
              <w:spacing w:before="7" w:line="240" w:lineRule="exact"/>
              <w:ind w:left="99" w:right="1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2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2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2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  <w:p w:rsidR="003653CE" w:rsidRDefault="005E5DAE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</w:tr>
      <w:tr w:rsidR="003653CE">
        <w:trPr>
          <w:trHeight w:hRule="exact" w:val="2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3653CE" w:rsidRDefault="005E5DAE">
            <w:pPr>
              <w:spacing w:before="3"/>
              <w:ind w:left="99" w:right="8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3653CE" w:rsidRDefault="005E5DAE">
            <w:pPr>
              <w:spacing w:before="7" w:line="240" w:lineRule="exact"/>
              <w:ind w:left="99" w:right="112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</w:p>
          <w:p w:rsidR="003653CE" w:rsidRDefault="005E5DAE">
            <w:pPr>
              <w:spacing w:before="3"/>
              <w:ind w:left="103" w:right="23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3653CE" w:rsidRDefault="005E5DAE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3653CE" w:rsidRDefault="005E5DAE">
            <w:pPr>
              <w:spacing w:before="3" w:line="240" w:lineRule="exact"/>
              <w:ind w:left="99" w:right="2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3653CE" w:rsidRDefault="005E5DAE">
            <w:pPr>
              <w:spacing w:before="4" w:line="240" w:lineRule="exact"/>
              <w:ind w:left="99" w:right="148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3653CE" w:rsidRDefault="005E5DAE">
            <w:pPr>
              <w:spacing w:before="6" w:line="240" w:lineRule="exact"/>
              <w:ind w:left="103" w:right="4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3653CE" w:rsidRDefault="005E5DAE">
            <w:pPr>
              <w:spacing w:before="4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103" w:right="818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3653CE" w:rsidRDefault="005E5DAE">
            <w:pPr>
              <w:spacing w:before="3"/>
              <w:ind w:left="103" w:right="17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3653CE" w:rsidRDefault="005E5DAE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3653CE" w:rsidRDefault="005E5DAE">
            <w:pPr>
              <w:spacing w:before="4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</w:tr>
      <w:tr w:rsidR="003653CE">
        <w:trPr>
          <w:trHeight w:hRule="exact" w:val="20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t>u</w:t>
            </w:r>
            <w:proofErr w:type="spellEnd"/>
          </w:p>
          <w:p w:rsidR="003653CE" w:rsidRDefault="005E5DAE">
            <w:pPr>
              <w:spacing w:before="3"/>
              <w:ind w:left="99" w:right="135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</w:p>
          <w:p w:rsidR="003653CE" w:rsidRDefault="005E5DAE">
            <w:pPr>
              <w:spacing w:before="3"/>
              <w:ind w:left="103" w:right="2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</w:p>
          <w:p w:rsidR="003653CE" w:rsidRDefault="005E5DAE">
            <w:pPr>
              <w:ind w:left="99" w:right="72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tal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3653CE" w:rsidRDefault="005E5DAE">
            <w:pPr>
              <w:spacing w:before="6" w:line="240" w:lineRule="exact"/>
              <w:ind w:left="103" w:right="4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3653CE" w:rsidRDefault="005E5DA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3653CE" w:rsidRDefault="005E5DAE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3653CE" w:rsidRDefault="005E5DAE">
            <w:pPr>
              <w:spacing w:before="3"/>
              <w:ind w:left="103" w:right="3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3653CE" w:rsidRDefault="005E5DA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3653CE" w:rsidRDefault="005E5DA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3653CE" w:rsidRDefault="005E5DAE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</w:tr>
      <w:tr w:rsidR="003653CE">
        <w:trPr>
          <w:trHeight w:hRule="exact" w:val="8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  <w:p w:rsidR="003653CE" w:rsidRDefault="005E5DA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$1</w:t>
            </w:r>
          </w:p>
          <w:p w:rsidR="003653CE" w:rsidRDefault="005E5DA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5E5DA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CE" w:rsidRDefault="003653CE"/>
        </w:tc>
      </w:tr>
    </w:tbl>
    <w:p w:rsidR="005E5DAE" w:rsidRDefault="005E5DAE"/>
    <w:sectPr w:rsidR="005E5DAE">
      <w:pgSz w:w="15840" w:h="12240" w:orient="landscape"/>
      <w:pgMar w:top="1120" w:right="12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92876"/>
    <w:multiLevelType w:val="multilevel"/>
    <w:tmpl w:val="FCC840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CE"/>
    <w:rsid w:val="0005252C"/>
    <w:rsid w:val="003653CE"/>
    <w:rsid w:val="005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B8639E-DFF3-4BEB-8143-5F41E561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2018-09-02T08:20:00Z</dcterms:created>
  <dcterms:modified xsi:type="dcterms:W3CDTF">2018-09-02T08:44:00Z</dcterms:modified>
</cp:coreProperties>
</file>