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2A" w:rsidRDefault="00F74F2A">
      <w:pPr>
        <w:spacing w:before="3" w:line="100" w:lineRule="exact"/>
        <w:rPr>
          <w:sz w:val="10"/>
          <w:szCs w:val="10"/>
        </w:rPr>
      </w:pPr>
    </w:p>
    <w:p w:rsidR="00F74F2A" w:rsidRDefault="00F74F2A">
      <w:pPr>
        <w:spacing w:line="200" w:lineRule="exact"/>
      </w:pPr>
    </w:p>
    <w:p w:rsidR="00F74F2A" w:rsidRPr="000961C5" w:rsidRDefault="00AA6F5D" w:rsidP="000961C5">
      <w:pPr>
        <w:spacing w:before="15"/>
        <w:ind w:left="1361"/>
        <w:jc w:val="center"/>
        <w:rPr>
          <w:rFonts w:ascii="Calibri" w:eastAsia="Calibri" w:hAnsi="Calibri" w:cs="Calibri"/>
          <w:b/>
          <w:sz w:val="32"/>
          <w:szCs w:val="22"/>
        </w:rPr>
      </w:pPr>
      <w:r w:rsidRPr="000961C5">
        <w:rPr>
          <w:rFonts w:ascii="Calibri" w:eastAsia="Calibri" w:hAnsi="Calibri" w:cs="Calibri"/>
          <w:b/>
          <w:spacing w:val="-2"/>
          <w:sz w:val="32"/>
          <w:szCs w:val="22"/>
          <w:u w:val="single" w:color="000000"/>
        </w:rPr>
        <w:t>PP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2</w:t>
      </w:r>
      <w:r w:rsidRPr="000961C5">
        <w:rPr>
          <w:rFonts w:ascii="Calibri" w:eastAsia="Calibri" w:hAnsi="Calibri" w:cs="Calibri"/>
          <w:b/>
          <w:sz w:val="32"/>
          <w:szCs w:val="22"/>
        </w:rPr>
        <w:t xml:space="preserve">                    </w:t>
      </w:r>
      <w:r w:rsidRPr="000961C5">
        <w:rPr>
          <w:rFonts w:ascii="Calibri" w:eastAsia="Calibri" w:hAnsi="Calibri" w:cs="Calibri"/>
          <w:b/>
          <w:spacing w:val="49"/>
          <w:sz w:val="32"/>
          <w:szCs w:val="22"/>
        </w:rPr>
        <w:t xml:space="preserve"> </w:t>
      </w:r>
      <w:r w:rsidRPr="000961C5">
        <w:rPr>
          <w:rFonts w:ascii="Calibri" w:eastAsia="Calibri" w:hAnsi="Calibri" w:cs="Calibri"/>
          <w:b/>
          <w:spacing w:val="4"/>
          <w:sz w:val="32"/>
          <w:szCs w:val="22"/>
          <w:u w:val="single" w:color="000000"/>
        </w:rPr>
        <w:t>M</w:t>
      </w:r>
      <w:r w:rsidRPr="000961C5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US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IC</w:t>
      </w:r>
      <w:r w:rsidRPr="000961C5">
        <w:rPr>
          <w:rFonts w:ascii="Calibri" w:eastAsia="Calibri" w:hAnsi="Calibri" w:cs="Calibri"/>
          <w:b/>
          <w:spacing w:val="2"/>
          <w:sz w:val="32"/>
          <w:szCs w:val="22"/>
          <w:u w:val="single" w:color="000000"/>
        </w:rPr>
        <w:t xml:space="preserve"> </w:t>
      </w:r>
      <w:r w:rsidRPr="000961C5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SCH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EME</w:t>
      </w:r>
      <w:r w:rsidRPr="000961C5">
        <w:rPr>
          <w:rFonts w:ascii="Calibri" w:eastAsia="Calibri" w:hAnsi="Calibri" w:cs="Calibri"/>
          <w:b/>
          <w:spacing w:val="3"/>
          <w:sz w:val="32"/>
          <w:szCs w:val="22"/>
          <w:u w:val="single" w:color="000000"/>
        </w:rPr>
        <w:t xml:space="preserve"> </w:t>
      </w:r>
      <w:r w:rsidRPr="000961C5">
        <w:rPr>
          <w:rFonts w:ascii="Calibri" w:eastAsia="Calibri" w:hAnsi="Calibri" w:cs="Calibri"/>
          <w:b/>
          <w:spacing w:val="-2"/>
          <w:sz w:val="32"/>
          <w:szCs w:val="22"/>
          <w:u w:val="single" w:color="000000"/>
        </w:rPr>
        <w:t>O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F</w:t>
      </w:r>
      <w:r w:rsidRPr="000961C5">
        <w:rPr>
          <w:rFonts w:ascii="Calibri" w:eastAsia="Calibri" w:hAnsi="Calibri" w:cs="Calibri"/>
          <w:b/>
          <w:spacing w:val="1"/>
          <w:sz w:val="32"/>
          <w:szCs w:val="22"/>
          <w:u w:val="single" w:color="000000"/>
        </w:rPr>
        <w:t xml:space="preserve"> 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W</w:t>
      </w:r>
      <w:r w:rsidRPr="000961C5">
        <w:rPr>
          <w:rFonts w:ascii="Calibri" w:eastAsia="Calibri" w:hAnsi="Calibri" w:cs="Calibri"/>
          <w:b/>
          <w:spacing w:val="-1"/>
          <w:sz w:val="32"/>
          <w:szCs w:val="22"/>
          <w:u w:val="single" w:color="000000"/>
        </w:rPr>
        <w:t>O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 xml:space="preserve">RK </w:t>
      </w:r>
      <w:r w:rsidRPr="000961C5">
        <w:rPr>
          <w:rFonts w:ascii="Calibri" w:eastAsia="Calibri" w:hAnsi="Calibri" w:cs="Calibri"/>
          <w:b/>
          <w:spacing w:val="1"/>
          <w:sz w:val="32"/>
          <w:szCs w:val="22"/>
          <w:u w:val="single" w:color="000000"/>
        </w:rPr>
        <w:t>T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E</w:t>
      </w:r>
      <w:r w:rsidRPr="000961C5">
        <w:rPr>
          <w:rFonts w:ascii="Calibri" w:eastAsia="Calibri" w:hAnsi="Calibri" w:cs="Calibri"/>
          <w:b/>
          <w:spacing w:val="1"/>
          <w:sz w:val="32"/>
          <w:szCs w:val="22"/>
          <w:u w:val="single" w:color="000000"/>
        </w:rPr>
        <w:t>R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M</w:t>
      </w:r>
      <w:r w:rsidRPr="000961C5">
        <w:rPr>
          <w:rFonts w:ascii="Calibri" w:eastAsia="Calibri" w:hAnsi="Calibri" w:cs="Calibri"/>
          <w:b/>
          <w:spacing w:val="-2"/>
          <w:sz w:val="32"/>
          <w:szCs w:val="22"/>
          <w:u w:val="single" w:color="000000"/>
        </w:rPr>
        <w:t xml:space="preserve"> </w:t>
      </w:r>
      <w:r w:rsidRPr="000961C5">
        <w:rPr>
          <w:rFonts w:ascii="Calibri" w:eastAsia="Calibri" w:hAnsi="Calibri" w:cs="Calibri"/>
          <w:b/>
          <w:spacing w:val="1"/>
          <w:sz w:val="32"/>
          <w:szCs w:val="22"/>
          <w:u w:val="single" w:color="000000"/>
        </w:rPr>
        <w:t>T</w:t>
      </w:r>
      <w:r w:rsidRPr="000961C5">
        <w:rPr>
          <w:rFonts w:ascii="Calibri" w:eastAsia="Calibri" w:hAnsi="Calibri" w:cs="Calibri"/>
          <w:b/>
          <w:sz w:val="32"/>
          <w:szCs w:val="22"/>
          <w:u w:val="single" w:color="000000"/>
        </w:rPr>
        <w:t>WO</w:t>
      </w:r>
      <w:bookmarkStart w:id="0" w:name="_GoBack"/>
      <w:bookmarkEnd w:id="0"/>
    </w:p>
    <w:p w:rsidR="00F74F2A" w:rsidRDefault="00F74F2A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F74F2A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99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3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4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99" w:right="11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 N</w:t>
            </w:r>
          </w:p>
        </w:tc>
      </w:tr>
      <w:tr w:rsidR="00F74F2A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 w:right="8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  <w:p w:rsidR="00F74F2A" w:rsidRDefault="00AA6F5D">
            <w:pPr>
              <w:ind w:left="103" w:right="11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RM </w:t>
            </w:r>
            <w:r>
              <w:rPr>
                <w:spacing w:val="-1"/>
                <w:sz w:val="24"/>
                <w:szCs w:val="24"/>
              </w:rPr>
              <w:t xml:space="preserve">ANC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74F2A" w:rsidRDefault="00AA6F5D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  <w:p w:rsidR="00F74F2A" w:rsidRDefault="00AA6F5D">
            <w:pPr>
              <w:spacing w:before="4" w:line="240" w:lineRule="exact"/>
              <w:ind w:left="99" w:righ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F74F2A" w:rsidRDefault="00AA6F5D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ack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11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74F2A" w:rsidRDefault="00AA6F5D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74F2A" w:rsidRDefault="00AA6F5D">
            <w:pPr>
              <w:spacing w:before="4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F74F2A" w:rsidRDefault="00AA6F5D">
            <w:pPr>
              <w:spacing w:before="4" w:line="240" w:lineRule="exact"/>
              <w:ind w:left="99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3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F74F2A" w:rsidRDefault="00AA6F5D">
            <w:pPr>
              <w:spacing w:before="4" w:line="240" w:lineRule="exact"/>
              <w:ind w:left="103" w:right="16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ack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7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74F2A" w:rsidRDefault="00AA6F5D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74F2A" w:rsidRDefault="00AA6F5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74F2A" w:rsidRDefault="00AA6F5D">
            <w:pPr>
              <w:spacing w:before="3" w:line="240" w:lineRule="exact"/>
              <w:ind w:left="103" w:right="2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F74F2A" w:rsidRDefault="00AA6F5D">
            <w:pPr>
              <w:spacing w:before="7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F74F2A" w:rsidRDefault="00AA6F5D">
            <w:pPr>
              <w:spacing w:before="7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1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11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74F2A" w:rsidRDefault="00AA6F5D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F74F2A" w:rsidRDefault="00AA6F5D">
            <w:pPr>
              <w:spacing w:before="4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</w:p>
          <w:p w:rsidR="00F74F2A" w:rsidRDefault="00AA6F5D">
            <w:pPr>
              <w:spacing w:before="4" w:line="240" w:lineRule="exact"/>
              <w:ind w:left="99" w:righ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</w:tbl>
    <w:p w:rsidR="00F74F2A" w:rsidRDefault="00F74F2A">
      <w:pPr>
        <w:sectPr w:rsidR="00F74F2A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F74F2A" w:rsidRDefault="00F74F2A">
      <w:pPr>
        <w:spacing w:before="6" w:line="100" w:lineRule="exact"/>
        <w:rPr>
          <w:sz w:val="11"/>
          <w:szCs w:val="11"/>
        </w:rPr>
      </w:pPr>
    </w:p>
    <w:p w:rsidR="00F74F2A" w:rsidRDefault="00F74F2A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F74F2A">
        <w:trPr>
          <w:trHeight w:hRule="exact"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8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74F2A" w:rsidRDefault="00AA6F5D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74F2A" w:rsidRDefault="00AA6F5D">
            <w:pPr>
              <w:spacing w:before="3"/>
              <w:ind w:left="103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ap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before="7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before="3"/>
              <w:ind w:left="103" w:righ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7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74F2A" w:rsidRDefault="00AA6F5D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74F2A" w:rsidRDefault="00AA6F5D">
            <w:pPr>
              <w:spacing w:before="3"/>
              <w:ind w:left="103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ap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before="6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before="3"/>
              <w:ind w:left="103" w:righ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1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25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ind w:left="99" w:right="14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F74F2A" w:rsidRDefault="00AA6F5D">
            <w:pPr>
              <w:spacing w:line="240" w:lineRule="exact"/>
              <w:ind w:left="99" w:righ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37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F74F2A" w:rsidRDefault="00AA6F5D">
            <w:pPr>
              <w:spacing w:line="240" w:lineRule="exact"/>
              <w:ind w:left="103" w:right="53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1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before="3"/>
              <w:ind w:left="99" w:righ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74F2A" w:rsidRDefault="00AA6F5D">
            <w:pPr>
              <w:spacing w:before="4"/>
              <w:ind w:left="103" w:right="34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before="3"/>
              <w:ind w:left="99" w:right="1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9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spacing w:before="3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74F2A" w:rsidRDefault="00AA6F5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10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</w:tbl>
    <w:p w:rsidR="00F74F2A" w:rsidRDefault="00F74F2A">
      <w:pPr>
        <w:sectPr w:rsidR="00F74F2A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F74F2A" w:rsidRDefault="00F74F2A">
      <w:pPr>
        <w:spacing w:before="6" w:line="100" w:lineRule="exact"/>
        <w:rPr>
          <w:sz w:val="11"/>
          <w:szCs w:val="11"/>
        </w:rPr>
      </w:pPr>
    </w:p>
    <w:p w:rsidR="00F74F2A" w:rsidRDefault="00F74F2A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F74F2A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2"/>
              <w:ind w:left="99" w:right="14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before="3"/>
              <w:ind w:lef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2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 w:right="45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 w:right="26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before="2" w:line="260" w:lineRule="exact"/>
              <w:ind w:left="99" w:right="14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F74F2A" w:rsidRDefault="00AA6F5D">
            <w:pPr>
              <w:ind w:left="103" w:right="48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before="3" w:line="240" w:lineRule="exact"/>
              <w:ind w:left="103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F74F2A" w:rsidRDefault="00AA6F5D">
            <w:pPr>
              <w:spacing w:before="7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>
            <w:pPr>
              <w:spacing w:before="10" w:line="260" w:lineRule="exact"/>
              <w:rPr>
                <w:sz w:val="26"/>
                <w:szCs w:val="26"/>
              </w:rPr>
            </w:pPr>
          </w:p>
          <w:p w:rsidR="00F74F2A" w:rsidRDefault="00AA6F5D">
            <w:pPr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20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F74F2A" w:rsidRDefault="00AA6F5D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74F2A" w:rsidRDefault="00AA6F5D">
            <w:pPr>
              <w:spacing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F74F2A" w:rsidRDefault="00AA6F5D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ami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74F2A" w:rsidRDefault="00AA6F5D">
            <w:pPr>
              <w:spacing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F74F2A" w:rsidRDefault="00AA6F5D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74F2A" w:rsidRDefault="00AA6F5D">
            <w:pPr>
              <w:spacing w:before="3"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74F2A" w:rsidRDefault="00AA6F5D">
            <w:pPr>
              <w:spacing w:before="4" w:line="240" w:lineRule="exact"/>
              <w:ind w:left="103" w:right="1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before="3"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F74F2A" w:rsidRDefault="00AA6F5D">
            <w:pPr>
              <w:spacing w:before="4" w:line="240" w:lineRule="exact"/>
              <w:ind w:left="99" w:right="13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before="3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74F2A" w:rsidRDefault="00AA6F5D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17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F74F2A" w:rsidRDefault="00AA6F5D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74F2A" w:rsidRDefault="00AA6F5D">
            <w:pPr>
              <w:spacing w:before="3"/>
              <w:ind w:left="103" w:right="1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F74F2A" w:rsidRDefault="00AA6F5D">
            <w:pPr>
              <w:spacing w:before="7" w:line="240" w:lineRule="exact"/>
              <w:ind w:left="99" w:right="136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F74F2A" w:rsidRDefault="00AA6F5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74F2A" w:rsidRDefault="00AA6F5D">
            <w:pPr>
              <w:spacing w:before="3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F74F2A" w:rsidRDefault="00AA6F5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74F2A" w:rsidRDefault="00AA6F5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F74F2A" w:rsidRDefault="00AA6F5D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</w:tbl>
    <w:p w:rsidR="00F74F2A" w:rsidRDefault="00F74F2A">
      <w:pPr>
        <w:sectPr w:rsidR="00F74F2A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F74F2A" w:rsidRDefault="00F74F2A">
      <w:pPr>
        <w:spacing w:before="6" w:line="100" w:lineRule="exact"/>
        <w:rPr>
          <w:sz w:val="11"/>
          <w:szCs w:val="11"/>
        </w:rPr>
      </w:pPr>
    </w:p>
    <w:p w:rsidR="00F74F2A" w:rsidRDefault="00F74F2A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F74F2A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  <w:tr w:rsidR="00F74F2A">
        <w:trPr>
          <w:trHeight w:hRule="exact" w:val="8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13</w:t>
            </w:r>
          </w:p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$1</w:t>
            </w:r>
          </w:p>
          <w:p w:rsidR="00F74F2A" w:rsidRDefault="00AA6F5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AA6F5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2A" w:rsidRDefault="00F74F2A"/>
        </w:tc>
      </w:tr>
    </w:tbl>
    <w:p w:rsidR="00AA6F5D" w:rsidRDefault="00AA6F5D"/>
    <w:sectPr w:rsidR="00AA6F5D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E5C16"/>
    <w:multiLevelType w:val="multilevel"/>
    <w:tmpl w:val="E64C6D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2A"/>
    <w:rsid w:val="000961C5"/>
    <w:rsid w:val="00AA6F5D"/>
    <w:rsid w:val="00F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C7655-62E4-4E23-A185-43CAA6B2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2018-09-02T08:21:00Z</dcterms:created>
  <dcterms:modified xsi:type="dcterms:W3CDTF">2018-09-02T08:36:00Z</dcterms:modified>
</cp:coreProperties>
</file>